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0DE7C" w14:textId="6984390E" w:rsidR="00B95513" w:rsidRPr="00112FAD" w:rsidRDefault="00B95513" w:rsidP="00FE2956">
      <w:pPr>
        <w:rPr>
          <w:sz w:val="16"/>
          <w:szCs w:val="16"/>
        </w:rPr>
      </w:pPr>
      <w:bookmarkStart w:id="0" w:name="_GoBack"/>
      <w:bookmarkEnd w:id="0"/>
      <w:r w:rsidRPr="00B95513">
        <w:rPr>
          <w:rFonts w:asciiTheme="minorHAnsi" w:hAnsiTheme="minorHAnsi" w:cstheme="minorHAnsi"/>
          <w:b/>
          <w:bCs/>
          <w:sz w:val="24"/>
          <w:szCs w:val="24"/>
        </w:rPr>
        <w:t xml:space="preserve">ALLEGATO B: </w:t>
      </w:r>
    </w:p>
    <w:p w14:paraId="34435B9D" w14:textId="7354018D" w:rsidR="00B95513" w:rsidRPr="00B95513" w:rsidRDefault="00B95513" w:rsidP="00B95513">
      <w:pPr>
        <w:autoSpaceDE w:val="0"/>
        <w:spacing w:after="200"/>
        <w:mirrorIndents/>
        <w:jc w:val="center"/>
        <w:rPr>
          <w:rFonts w:ascii="Arial" w:eastAsiaTheme="minorEastAsia" w:hAnsi="Arial" w:cs="Arial"/>
          <w:sz w:val="24"/>
          <w:szCs w:val="24"/>
        </w:rPr>
      </w:pPr>
      <w:r w:rsidRPr="00B95513">
        <w:rPr>
          <w:rFonts w:asciiTheme="minorHAnsi" w:hAnsiTheme="minorHAnsi" w:cstheme="minorHAnsi"/>
          <w:b/>
          <w:sz w:val="24"/>
          <w:szCs w:val="24"/>
        </w:rPr>
        <w:t>GRIGLIA DI VALUTAZIONE DEI TITOLI PER ESPERTO</w:t>
      </w:r>
    </w:p>
    <w:tbl>
      <w:tblPr>
        <w:tblW w:w="10646" w:type="dxa"/>
        <w:jc w:val="center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6"/>
        <w:gridCol w:w="850"/>
        <w:gridCol w:w="850"/>
      </w:tblGrid>
      <w:tr w:rsidR="009410ED" w:rsidRPr="00817342" w14:paraId="0D57D2E1" w14:textId="3C279015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35E76CF" w14:textId="77777777" w:rsidR="009410ED" w:rsidRPr="005B20C1" w:rsidRDefault="009410ED" w:rsidP="001C3B1D">
            <w:pPr>
              <w:rPr>
                <w:rFonts w:ascii="Verdana" w:hAnsi="Verdana" w:cs="Tahoma"/>
                <w:b/>
                <w:bCs/>
                <w:color w:val="19191A"/>
              </w:rPr>
            </w:pPr>
            <w:r>
              <w:rPr>
                <w:rFonts w:ascii="Verdana" w:hAnsi="Verdana" w:cs="Tahoma"/>
                <w:b/>
                <w:bCs/>
                <w:color w:val="19191A"/>
              </w:rPr>
              <w:t xml:space="preserve">GRIGLIA DI VALUTAZIONE FORMATORE </w:t>
            </w:r>
            <w:r w:rsidRPr="005B20C1">
              <w:rPr>
                <w:rFonts w:ascii="Verdana" w:hAnsi="Verdana" w:cs="Tahoma"/>
                <w:b/>
                <w:bCs/>
                <w:color w:val="19191A"/>
              </w:rPr>
              <w:t>E</w:t>
            </w:r>
            <w:r>
              <w:rPr>
                <w:rFonts w:ascii="Verdana" w:hAnsi="Verdana" w:cs="Tahoma"/>
                <w:b/>
                <w:bCs/>
                <w:color w:val="19191A"/>
              </w:rPr>
              <w:t>SPERTO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BFB28C5" w14:textId="2B61D614" w:rsidR="009410ED" w:rsidRPr="005B20C1" w:rsidRDefault="009410ED" w:rsidP="001C3B1D">
            <w:pPr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54CF44AD" w14:textId="77777777" w:rsidR="009410ED" w:rsidRPr="005B20C1" w:rsidRDefault="009410ED" w:rsidP="001C3B1D">
            <w:pPr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B95513" w14:paraId="58B82926" w14:textId="2E8A92E4" w:rsidTr="009410ED">
        <w:trPr>
          <w:trHeight w:val="100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1B5E3" w14:textId="77777777" w:rsidR="009410ED" w:rsidRPr="00B95513" w:rsidRDefault="009410ED" w:rsidP="001C3B1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55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TITOLO DI STUDIO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BAF7D" w14:textId="455660E3" w:rsidR="009410ED" w:rsidRPr="00B95513" w:rsidRDefault="009410ED" w:rsidP="001C3B1D">
            <w:pPr>
              <w:jc w:val="center"/>
              <w:rPr>
                <w:rFonts w:asciiTheme="minorHAnsi" w:hAnsiTheme="minorHAnsi" w:cstheme="minorHAnsi"/>
                <w:color w:val="19191A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</w:rPr>
              <w:t>PUNTI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31F9D7" w14:textId="08EE5C4B" w:rsidR="009410ED" w:rsidRPr="00817342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  <w:r>
              <w:rPr>
                <w:rFonts w:ascii="Verdana" w:hAnsi="Verdana" w:cs="Tahoma"/>
                <w:b/>
                <w:bCs/>
                <w:color w:val="19191A"/>
              </w:rPr>
              <w:t>RIF CV</w:t>
            </w:r>
          </w:p>
        </w:tc>
      </w:tr>
      <w:tr w:rsidR="009410ED" w:rsidRPr="00817342" w14:paraId="458BC749" w14:textId="394A6BBF" w:rsidTr="009410ED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F6F5F" w14:textId="0B63A645" w:rsidR="009410ED" w:rsidRPr="00B95513" w:rsidRDefault="009410ED" w:rsidP="001C3B1D">
            <w:pPr>
              <w:rPr>
                <w:rFonts w:asciiTheme="minorHAnsi" w:hAnsiTheme="minorHAnsi" w:cstheme="minorHAnsi"/>
                <w:color w:val="19191A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sz w:val="22"/>
                <w:szCs w:val="22"/>
              </w:rPr>
              <w:t xml:space="preserve">Laurea </w:t>
            </w: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>specialistica o vecchio ordinamento attinente oggetto dell’incarico con lode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305DCF" w14:textId="47790171" w:rsidR="009410ED" w:rsidRPr="00817342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145287" w14:textId="77777777" w:rsidR="009410ED" w:rsidRPr="00817342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5A3355BB" w14:textId="61AF0492" w:rsidTr="009410ED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90361" w14:textId="77777777" w:rsidR="009410ED" w:rsidRPr="00B95513" w:rsidRDefault="009410ED" w:rsidP="001C3B1D">
            <w:pPr>
              <w:rPr>
                <w:rFonts w:asciiTheme="minorHAnsi" w:hAnsiTheme="minorHAnsi" w:cstheme="minorHAnsi"/>
                <w:color w:val="19191A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sz w:val="22"/>
                <w:szCs w:val="22"/>
              </w:rPr>
              <w:t xml:space="preserve">Laurea </w:t>
            </w: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specialistica o vecchio ordinamento attinente oggetto dell’incarico con votazione </w:t>
            </w:r>
          </w:p>
          <w:p w14:paraId="3DB35B22" w14:textId="77777777" w:rsidR="009410ED" w:rsidRPr="00B95513" w:rsidRDefault="009410ED" w:rsidP="001C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>da</w:t>
            </w:r>
            <w:proofErr w:type="gramEnd"/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 100 a 110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BF85A" w14:textId="08392B97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4F34E0" w14:textId="77777777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0AC8B950" w14:textId="03AC3511" w:rsidTr="009410ED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6CDA3F" w14:textId="77777777" w:rsidR="009410ED" w:rsidRPr="00B95513" w:rsidRDefault="009410ED" w:rsidP="001C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sz w:val="22"/>
                <w:szCs w:val="22"/>
              </w:rPr>
              <w:t xml:space="preserve">Laurea </w:t>
            </w: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>specialistica o vecchio ordinamento attinente oggetto dell’incarico con votazione inferiore a 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FD91A2" w14:textId="1449E3AD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7C8FCB" w14:textId="77777777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409950E8" w14:textId="45A4FE37" w:rsidTr="009410ED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79F426" w14:textId="77777777" w:rsidR="009410ED" w:rsidRPr="00B95513" w:rsidRDefault="009410ED" w:rsidP="001C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>Laurea triennale (non cumulabile con il titolo precedente)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983796" w14:textId="71B01094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B968E8" w14:textId="77777777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24BAF0D8" w14:textId="14FA8B4A" w:rsidTr="009410ED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C19ED5" w14:textId="77777777" w:rsidR="009410ED" w:rsidRPr="00B95513" w:rsidRDefault="009410ED" w:rsidP="001C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sz w:val="22"/>
                <w:szCs w:val="22"/>
              </w:rPr>
              <w:t xml:space="preserve">Dottorati di ricerca, Master, Corsi di perfezionamento coerenti con il progetto </w:t>
            </w:r>
          </w:p>
          <w:p w14:paraId="22F74751" w14:textId="77777777" w:rsidR="009410ED" w:rsidRPr="00B95513" w:rsidRDefault="009410ED" w:rsidP="001C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sz w:val="22"/>
                <w:szCs w:val="22"/>
              </w:rPr>
              <w:t xml:space="preserve">(3 punti per ogni titolo – </w:t>
            </w:r>
            <w:proofErr w:type="spellStart"/>
            <w:r w:rsidRPr="00B95513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B95513">
              <w:rPr>
                <w:rFonts w:asciiTheme="minorHAnsi" w:hAnsiTheme="minorHAnsi" w:cstheme="minorHAnsi"/>
                <w:sz w:val="22"/>
                <w:szCs w:val="22"/>
              </w:rPr>
              <w:t xml:space="preserve"> 3 titoli)</w:t>
            </w:r>
            <w:r w:rsidRPr="00B955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77C486" w14:textId="0A78E878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BE44C9" w14:textId="77777777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65C819C3" w14:textId="2061C7FC" w:rsidTr="009410ED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B64FBC" w14:textId="77777777" w:rsidR="009410ED" w:rsidRPr="00B95513" w:rsidRDefault="009410ED" w:rsidP="001C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Corsi di formazione organizzati da M.I.M., USR, Scuole, Enti accreditati, sulle tematiche PNRR </w:t>
            </w:r>
            <w:r w:rsidRPr="00B955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(2 punti per ogni titolo – </w:t>
            </w:r>
            <w:proofErr w:type="spellStart"/>
            <w:r w:rsidRPr="00B955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</w:t>
            </w:r>
            <w:proofErr w:type="spellEnd"/>
            <w:r w:rsidRPr="00B955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 titoli)</w:t>
            </w:r>
            <w:r w:rsidRPr="00B955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1D9ACB" w14:textId="5B7AE9E1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41D6C7" w14:textId="77777777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7680D0D3" w14:textId="12D96E08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13AA3" w14:textId="77777777" w:rsidR="009410ED" w:rsidRPr="00817342" w:rsidRDefault="009410ED" w:rsidP="001C3B1D">
            <w:pPr>
              <w:rPr>
                <w:rFonts w:ascii="Verdana" w:hAnsi="Verdana" w:cs="Tahoma"/>
                <w:color w:val="19191A"/>
              </w:rPr>
            </w:pPr>
            <w:r>
              <w:rPr>
                <w:rFonts w:ascii="Verdana" w:hAnsi="Verdana" w:cs="Tahoma"/>
                <w:b/>
                <w:bCs/>
                <w:color w:val="19191A"/>
              </w:rPr>
              <w:t xml:space="preserve">TITOLI DI SERVIZIO O </w:t>
            </w:r>
            <w:r w:rsidRPr="00817342">
              <w:rPr>
                <w:rFonts w:ascii="Verdana" w:hAnsi="Verdana" w:cs="Tahoma"/>
                <w:b/>
                <w:bCs/>
                <w:color w:val="19191A"/>
              </w:rPr>
              <w:t xml:space="preserve">ESPERIENZE </w:t>
            </w:r>
            <w:r>
              <w:rPr>
                <w:rFonts w:ascii="Verdana" w:hAnsi="Verdana" w:cs="Tahoma"/>
                <w:b/>
                <w:bCs/>
                <w:color w:val="19191A"/>
              </w:rPr>
              <w:t>PROFESSIONALI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34F2B" w14:textId="77777777" w:rsidR="009410ED" w:rsidRPr="00817342" w:rsidRDefault="009410ED" w:rsidP="001C3B1D">
            <w:pPr>
              <w:jc w:val="center"/>
              <w:rPr>
                <w:rFonts w:ascii="Verdana" w:hAnsi="Verdana" w:cs="Tahoma"/>
                <w:color w:val="19191A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</w:rPr>
              <w:t>PUNTI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5EE54D" w14:textId="77777777" w:rsidR="009410ED" w:rsidRPr="00817342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5838784A" w14:textId="658F7DE2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8354C" w14:textId="77777777" w:rsidR="009410ED" w:rsidRPr="00B95513" w:rsidRDefault="009410ED" w:rsidP="001C3B1D">
            <w:pPr>
              <w:rPr>
                <w:rFonts w:asciiTheme="minorHAnsi" w:hAnsiTheme="minorHAnsi" w:cstheme="minorHAnsi"/>
                <w:color w:val="19191A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Esperienze come docente/formatore a livello di II.SS. (5 </w:t>
            </w:r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punti per ogni anno scolastico – </w:t>
            </w:r>
            <w:proofErr w:type="spellStart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max</w:t>
            </w:r>
            <w:proofErr w:type="spellEnd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8E2E" w14:textId="51CE0740" w:rsidR="009410ED" w:rsidRPr="00B95513" w:rsidRDefault="009410ED" w:rsidP="001C3B1D">
            <w:pPr>
              <w:jc w:val="center"/>
              <w:rPr>
                <w:rFonts w:ascii="Verdana" w:hAnsi="Verdana" w:cs="Tahoma"/>
                <w:b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DD28CF" w14:textId="77777777" w:rsidR="009410ED" w:rsidRPr="00B95513" w:rsidRDefault="009410ED" w:rsidP="001C3B1D">
            <w:pPr>
              <w:jc w:val="center"/>
              <w:rPr>
                <w:rFonts w:ascii="Verdana" w:hAnsi="Verdana" w:cs="Tahoma"/>
                <w:b/>
                <w:color w:val="19191A"/>
              </w:rPr>
            </w:pPr>
          </w:p>
        </w:tc>
      </w:tr>
      <w:tr w:rsidR="009410ED" w:rsidRPr="00817342" w14:paraId="02BD7B14" w14:textId="5B7361A4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B9936" w14:textId="77777777" w:rsidR="009410ED" w:rsidRPr="00B95513" w:rsidRDefault="009410ED" w:rsidP="001C3B1D">
            <w:pPr>
              <w:rPr>
                <w:rFonts w:asciiTheme="minorHAnsi" w:hAnsiTheme="minorHAnsi" w:cstheme="minorHAnsi"/>
                <w:color w:val="19191A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Esperienze come coordinatore o tutor di gruppo classe (2 </w:t>
            </w:r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punti per ogni anno scolastico – </w:t>
            </w:r>
            <w:proofErr w:type="spellStart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max</w:t>
            </w:r>
            <w:proofErr w:type="spellEnd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1566C" w14:textId="55CC3173" w:rsidR="009410ED" w:rsidRPr="00B95513" w:rsidRDefault="009410ED" w:rsidP="001C3B1D">
            <w:pPr>
              <w:jc w:val="center"/>
              <w:rPr>
                <w:rFonts w:ascii="Verdana" w:hAnsi="Verdana" w:cs="Tahoma"/>
                <w:b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75C59D" w14:textId="77777777" w:rsidR="009410ED" w:rsidRPr="00B95513" w:rsidRDefault="009410ED" w:rsidP="001C3B1D">
            <w:pPr>
              <w:jc w:val="center"/>
              <w:rPr>
                <w:rFonts w:ascii="Verdana" w:hAnsi="Verdana" w:cs="Tahoma"/>
                <w:b/>
                <w:color w:val="19191A"/>
              </w:rPr>
            </w:pPr>
          </w:p>
        </w:tc>
      </w:tr>
      <w:tr w:rsidR="009410ED" w:rsidRPr="00817342" w14:paraId="1B376496" w14:textId="652B0D99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275BE6" w14:textId="45DCC6EE" w:rsidR="009410ED" w:rsidRPr="00B95513" w:rsidRDefault="009410ED" w:rsidP="001C3B1D">
            <w:pPr>
              <w:rPr>
                <w:rFonts w:asciiTheme="minorHAnsi" w:hAnsiTheme="minorHAnsi" w:cstheme="minorHAnsi"/>
                <w:color w:val="19191A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>Esperienza in laboratori di gruppo classe e attività di orientamento in entrate (2</w:t>
            </w:r>
            <w:r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 </w:t>
            </w:r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punti per ogni incarico – </w:t>
            </w:r>
            <w:proofErr w:type="spellStart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max</w:t>
            </w:r>
            <w:proofErr w:type="spellEnd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FD51CA" w14:textId="19A9ADD2" w:rsidR="009410ED" w:rsidRPr="00B95513" w:rsidRDefault="009410ED" w:rsidP="001C3B1D">
            <w:pPr>
              <w:jc w:val="center"/>
              <w:rPr>
                <w:rFonts w:ascii="Verdana" w:hAnsi="Verdana" w:cs="Tahoma"/>
                <w:b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B58046" w14:textId="77777777" w:rsidR="009410ED" w:rsidRPr="00B95513" w:rsidRDefault="009410ED" w:rsidP="001C3B1D">
            <w:pPr>
              <w:jc w:val="center"/>
              <w:rPr>
                <w:rFonts w:ascii="Verdana" w:hAnsi="Verdana" w:cs="Tahoma"/>
                <w:b/>
                <w:color w:val="19191A"/>
              </w:rPr>
            </w:pPr>
          </w:p>
        </w:tc>
      </w:tr>
      <w:tr w:rsidR="009410ED" w:rsidRPr="00817342" w14:paraId="3218C573" w14:textId="3106C12B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A9CCB" w14:textId="77777777" w:rsidR="009410ED" w:rsidRPr="00B95513" w:rsidRDefault="009410ED" w:rsidP="001C3B1D">
            <w:pPr>
              <w:rPr>
                <w:rFonts w:asciiTheme="minorHAnsi" w:hAnsiTheme="minorHAnsi" w:cstheme="minorHAnsi"/>
                <w:color w:val="19191A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Incarico di Referente progetti (2 </w:t>
            </w:r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punti per ogni incarico – </w:t>
            </w:r>
            <w:proofErr w:type="spellStart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max</w:t>
            </w:r>
            <w:proofErr w:type="spellEnd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DEA78" w14:textId="0A3B5A55" w:rsidR="009410ED" w:rsidRPr="00B95513" w:rsidRDefault="009410ED" w:rsidP="001C3B1D">
            <w:pPr>
              <w:jc w:val="center"/>
              <w:rPr>
                <w:rFonts w:ascii="Verdana" w:hAnsi="Verdana" w:cs="Tahoma"/>
                <w:b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2D49E3" w14:textId="77777777" w:rsidR="009410ED" w:rsidRPr="00B95513" w:rsidRDefault="009410ED" w:rsidP="001C3B1D">
            <w:pPr>
              <w:jc w:val="center"/>
              <w:rPr>
                <w:rFonts w:ascii="Verdana" w:hAnsi="Verdana" w:cs="Tahoma"/>
                <w:b/>
                <w:color w:val="19191A"/>
              </w:rPr>
            </w:pPr>
          </w:p>
        </w:tc>
      </w:tr>
      <w:tr w:rsidR="009410ED" w:rsidRPr="00817342" w14:paraId="65E9F82D" w14:textId="43787D4E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BAE08" w14:textId="77777777" w:rsidR="009410ED" w:rsidRPr="00A1473C" w:rsidRDefault="009410ED" w:rsidP="001C3B1D">
            <w:pPr>
              <w:jc w:val="right"/>
              <w:rPr>
                <w:rFonts w:ascii="Verdana" w:hAnsi="Verdana" w:cs="Tahoma"/>
                <w:b/>
                <w:bCs/>
                <w:i/>
                <w:color w:val="19191A"/>
              </w:rPr>
            </w:pPr>
            <w:r w:rsidRPr="00A1473C">
              <w:rPr>
                <w:rFonts w:ascii="Verdana" w:hAnsi="Verdana" w:cs="Tahoma"/>
                <w:b/>
                <w:bCs/>
                <w:i/>
                <w:color w:val="19191A"/>
              </w:rPr>
              <w:t>Totale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06045" w14:textId="4755D71D" w:rsidR="009410ED" w:rsidRPr="00A1473C" w:rsidRDefault="009410ED" w:rsidP="001C3B1D">
            <w:pPr>
              <w:jc w:val="center"/>
              <w:rPr>
                <w:rFonts w:ascii="Verdana" w:hAnsi="Verdana" w:cs="Tahoma"/>
                <w:b/>
                <w:bCs/>
                <w:i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6BEC49" w14:textId="77777777" w:rsidR="009410ED" w:rsidRPr="00A1473C" w:rsidRDefault="009410ED" w:rsidP="001C3B1D">
            <w:pPr>
              <w:jc w:val="center"/>
              <w:rPr>
                <w:rFonts w:ascii="Verdana" w:hAnsi="Verdana" w:cs="Tahoma"/>
                <w:b/>
                <w:bCs/>
                <w:i/>
                <w:color w:val="19191A"/>
              </w:rPr>
            </w:pPr>
          </w:p>
        </w:tc>
      </w:tr>
    </w:tbl>
    <w:p w14:paraId="520EC728" w14:textId="77777777" w:rsidR="00B95513" w:rsidRDefault="00B9551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E982E38" w14:textId="603C091C" w:rsidR="00B95513" w:rsidRPr="00B95513" w:rsidRDefault="00B95513" w:rsidP="00B95513">
      <w:pPr>
        <w:autoSpaceDE w:val="0"/>
        <w:spacing w:after="200"/>
        <w:mirrorIndents/>
        <w:jc w:val="center"/>
        <w:rPr>
          <w:rFonts w:ascii="Arial" w:eastAsiaTheme="minorEastAsia" w:hAnsi="Arial" w:cs="Arial"/>
          <w:sz w:val="24"/>
          <w:szCs w:val="24"/>
        </w:rPr>
      </w:pPr>
      <w:r w:rsidRPr="00B95513">
        <w:rPr>
          <w:rFonts w:asciiTheme="minorHAnsi" w:hAnsiTheme="minorHAnsi" w:cstheme="minorHAnsi"/>
          <w:b/>
          <w:sz w:val="24"/>
          <w:szCs w:val="24"/>
        </w:rPr>
        <w:t>GRIGLIA DI VALUTAZIONE DEI TITOLI PER TUTOR D’AULA</w:t>
      </w:r>
    </w:p>
    <w:tbl>
      <w:tblPr>
        <w:tblW w:w="10646" w:type="dxa"/>
        <w:jc w:val="center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6"/>
        <w:gridCol w:w="850"/>
        <w:gridCol w:w="850"/>
      </w:tblGrid>
      <w:tr w:rsidR="009410ED" w:rsidRPr="00817342" w14:paraId="4A2D54B3" w14:textId="3FD4E3FB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14F258C" w14:textId="77777777" w:rsidR="009410ED" w:rsidRPr="005B20C1" w:rsidRDefault="009410ED" w:rsidP="001C3B1D">
            <w:pPr>
              <w:rPr>
                <w:rFonts w:ascii="Verdana" w:hAnsi="Verdana" w:cs="Tahoma"/>
                <w:b/>
                <w:bCs/>
                <w:color w:val="19191A"/>
              </w:rPr>
            </w:pPr>
            <w:r>
              <w:rPr>
                <w:rFonts w:ascii="Verdana" w:hAnsi="Verdana" w:cs="Tahoma"/>
                <w:b/>
                <w:bCs/>
                <w:color w:val="19191A"/>
              </w:rPr>
              <w:t>GRIGLIA DI VALUTAZIONE DI TUTOR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74C5251A" w14:textId="487D1303" w:rsidR="009410ED" w:rsidRPr="005B20C1" w:rsidRDefault="009410ED" w:rsidP="001C3B1D">
            <w:pPr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653ADFB6" w14:textId="77777777" w:rsidR="009410ED" w:rsidRPr="005B20C1" w:rsidRDefault="009410ED" w:rsidP="001C3B1D">
            <w:pPr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B95513" w14:paraId="0019E177" w14:textId="1EA5268E" w:rsidTr="009410ED">
        <w:trPr>
          <w:trHeight w:val="100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7336A" w14:textId="77777777" w:rsidR="009410ED" w:rsidRPr="00B95513" w:rsidRDefault="009410ED" w:rsidP="001C3B1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55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TITOLO DI STUDIO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C41EC" w14:textId="44F87131" w:rsidR="009410ED" w:rsidRPr="00B95513" w:rsidRDefault="009410ED" w:rsidP="001C3B1D">
            <w:pPr>
              <w:jc w:val="center"/>
              <w:rPr>
                <w:rFonts w:asciiTheme="minorHAnsi" w:hAnsiTheme="minorHAnsi" w:cstheme="minorHAnsi"/>
                <w:color w:val="19191A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</w:rPr>
              <w:t>PUNTI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C4DC78" w14:textId="0B162133" w:rsidR="009410ED" w:rsidRPr="00817342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  <w:r>
              <w:rPr>
                <w:rFonts w:ascii="Verdana" w:hAnsi="Verdana" w:cs="Tahoma"/>
                <w:b/>
                <w:bCs/>
                <w:color w:val="19191A"/>
              </w:rPr>
              <w:t>RIF CV</w:t>
            </w:r>
          </w:p>
        </w:tc>
      </w:tr>
      <w:tr w:rsidR="009410ED" w:rsidRPr="00817342" w14:paraId="55302B0F" w14:textId="5B4ABAFD" w:rsidTr="009410ED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EB46D4" w14:textId="6AFCF892" w:rsidR="009410ED" w:rsidRPr="00B95513" w:rsidRDefault="009410ED" w:rsidP="001C3B1D">
            <w:pPr>
              <w:rPr>
                <w:rFonts w:asciiTheme="minorHAnsi" w:hAnsiTheme="minorHAnsi" w:cstheme="minorHAnsi"/>
                <w:color w:val="19191A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sz w:val="22"/>
                <w:szCs w:val="22"/>
              </w:rPr>
              <w:t xml:space="preserve">Laurea </w:t>
            </w: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>specialistica o vecchio ordinamento attinente oggetto dell’incarico con lode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9207E" w14:textId="487FB234" w:rsidR="009410ED" w:rsidRPr="00817342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F45C1E" w14:textId="77777777" w:rsidR="009410ED" w:rsidRPr="00817342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54AA1DC3" w14:textId="257ECD6E" w:rsidTr="009410ED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F0BB83" w14:textId="77777777" w:rsidR="009410ED" w:rsidRPr="00B95513" w:rsidRDefault="009410ED" w:rsidP="001C3B1D">
            <w:pPr>
              <w:rPr>
                <w:rFonts w:asciiTheme="minorHAnsi" w:hAnsiTheme="minorHAnsi" w:cstheme="minorHAnsi"/>
                <w:color w:val="19191A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sz w:val="22"/>
                <w:szCs w:val="22"/>
              </w:rPr>
              <w:t xml:space="preserve">Laurea </w:t>
            </w: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specialistica o vecchio ordinamento attinente oggetto dell’incarico con votazione </w:t>
            </w:r>
          </w:p>
          <w:p w14:paraId="35565AFF" w14:textId="77777777" w:rsidR="009410ED" w:rsidRPr="00B95513" w:rsidRDefault="009410ED" w:rsidP="001C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>da</w:t>
            </w:r>
            <w:proofErr w:type="gramEnd"/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 100 a 110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EDAA46" w14:textId="65E4492F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9BC955" w14:textId="77777777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36FF6E1D" w14:textId="4F878996" w:rsidTr="009410ED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44B5FB" w14:textId="77777777" w:rsidR="009410ED" w:rsidRPr="00B95513" w:rsidRDefault="009410ED" w:rsidP="001C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sz w:val="22"/>
                <w:szCs w:val="22"/>
              </w:rPr>
              <w:t xml:space="preserve">Laurea </w:t>
            </w: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>specialistica o vecchio ordinamento attinente oggetto dell’incarico con votazione inferiore a 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06267D" w14:textId="01D8772E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B612D1" w14:textId="77777777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1AAD9941" w14:textId="6CFC8ECD" w:rsidTr="009410ED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302D2C" w14:textId="77777777" w:rsidR="009410ED" w:rsidRPr="00B95513" w:rsidRDefault="009410ED" w:rsidP="001C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>Laurea triennale (non cumulabile con il titolo precedente)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41B445" w14:textId="6860D0C9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FF3520" w14:textId="77777777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09A12A71" w14:textId="6CA5E0C4" w:rsidTr="009410ED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DD20D7" w14:textId="77777777" w:rsidR="009410ED" w:rsidRPr="00B95513" w:rsidRDefault="009410ED" w:rsidP="001C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sz w:val="22"/>
                <w:szCs w:val="22"/>
              </w:rPr>
              <w:t xml:space="preserve">Dottorati di ricerca, Master, Corsi di perfezionamento coerenti con il progetto </w:t>
            </w:r>
          </w:p>
          <w:p w14:paraId="0E41A3DD" w14:textId="77777777" w:rsidR="009410ED" w:rsidRPr="00B95513" w:rsidRDefault="009410ED" w:rsidP="001C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sz w:val="22"/>
                <w:szCs w:val="22"/>
              </w:rPr>
              <w:t xml:space="preserve">(3 punti per ogni titolo – </w:t>
            </w:r>
            <w:proofErr w:type="spellStart"/>
            <w:r w:rsidRPr="00B95513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B95513">
              <w:rPr>
                <w:rFonts w:asciiTheme="minorHAnsi" w:hAnsiTheme="minorHAnsi" w:cstheme="minorHAnsi"/>
                <w:sz w:val="22"/>
                <w:szCs w:val="22"/>
              </w:rPr>
              <w:t xml:space="preserve"> 3 titoli)</w:t>
            </w:r>
            <w:r w:rsidRPr="00B955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37FAE7" w14:textId="6536AE40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ACBEBB" w14:textId="77777777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083E47A3" w14:textId="281DEBC5" w:rsidTr="009410ED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E5DF36" w14:textId="77777777" w:rsidR="009410ED" w:rsidRPr="00B95513" w:rsidRDefault="009410ED" w:rsidP="001C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Corsi di formazione organizzati da M.I.M., USR, Scuole, Enti accreditati, sulle tematiche PNRR </w:t>
            </w:r>
            <w:r w:rsidRPr="00B955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(2 punti per ogni titolo – </w:t>
            </w:r>
            <w:proofErr w:type="spellStart"/>
            <w:r w:rsidRPr="00B955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</w:t>
            </w:r>
            <w:proofErr w:type="spellEnd"/>
            <w:r w:rsidRPr="00B955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 titoli)</w:t>
            </w:r>
            <w:r w:rsidRPr="00B955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B0C9E6" w14:textId="7DC7A80F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EAA442" w14:textId="77777777" w:rsidR="009410ED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817342" w14:paraId="1A691BA1" w14:textId="2AAC3A97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EEBD7" w14:textId="77777777" w:rsidR="009410ED" w:rsidRPr="00817342" w:rsidRDefault="009410ED" w:rsidP="001C3B1D">
            <w:pPr>
              <w:rPr>
                <w:rFonts w:ascii="Verdana" w:hAnsi="Verdana" w:cs="Tahoma"/>
                <w:color w:val="19191A"/>
              </w:rPr>
            </w:pPr>
            <w:r>
              <w:rPr>
                <w:rFonts w:ascii="Verdana" w:hAnsi="Verdana" w:cs="Tahoma"/>
                <w:b/>
                <w:bCs/>
                <w:color w:val="19191A"/>
              </w:rPr>
              <w:t xml:space="preserve">TITOLI DI SERVIZIO O </w:t>
            </w:r>
            <w:r w:rsidRPr="00817342">
              <w:rPr>
                <w:rFonts w:ascii="Verdana" w:hAnsi="Verdana" w:cs="Tahoma"/>
                <w:b/>
                <w:bCs/>
                <w:color w:val="19191A"/>
              </w:rPr>
              <w:t xml:space="preserve">ESPERIENZE </w:t>
            </w:r>
            <w:r>
              <w:rPr>
                <w:rFonts w:ascii="Verdana" w:hAnsi="Verdana" w:cs="Tahoma"/>
                <w:b/>
                <w:bCs/>
                <w:color w:val="19191A"/>
              </w:rPr>
              <w:t>PROFESSIONALI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A76B6" w14:textId="77777777" w:rsidR="009410ED" w:rsidRPr="00817342" w:rsidRDefault="009410ED" w:rsidP="001C3B1D">
            <w:pPr>
              <w:jc w:val="center"/>
              <w:rPr>
                <w:rFonts w:ascii="Verdana" w:hAnsi="Verdana" w:cs="Tahoma"/>
                <w:color w:val="19191A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</w:rPr>
              <w:t>PUNTI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5078B1" w14:textId="77777777" w:rsidR="009410ED" w:rsidRPr="00817342" w:rsidRDefault="009410ED" w:rsidP="001C3B1D">
            <w:pPr>
              <w:jc w:val="center"/>
              <w:rPr>
                <w:rFonts w:ascii="Verdana" w:hAnsi="Verdana" w:cs="Tahoma"/>
                <w:b/>
                <w:bCs/>
                <w:color w:val="19191A"/>
              </w:rPr>
            </w:pPr>
          </w:p>
        </w:tc>
      </w:tr>
      <w:tr w:rsidR="009410ED" w:rsidRPr="00B95513" w14:paraId="479CA9AE" w14:textId="2632DCDE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5BE76" w14:textId="77777777" w:rsidR="009410ED" w:rsidRPr="00B95513" w:rsidRDefault="009410ED" w:rsidP="001C3B1D">
            <w:pPr>
              <w:rPr>
                <w:rFonts w:asciiTheme="minorHAnsi" w:hAnsiTheme="minorHAnsi" w:cstheme="minorHAnsi"/>
                <w:color w:val="19191A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Esperienze come docente a livello di II.SS. (5 </w:t>
            </w:r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punti per ogni anno scolastico – </w:t>
            </w:r>
            <w:proofErr w:type="spellStart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max</w:t>
            </w:r>
            <w:proofErr w:type="spellEnd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89FF0" w14:textId="34AF1996" w:rsidR="009410ED" w:rsidRPr="00B95513" w:rsidRDefault="009410ED" w:rsidP="001C3B1D">
            <w:pPr>
              <w:jc w:val="center"/>
              <w:rPr>
                <w:rFonts w:ascii="Verdana" w:hAnsi="Verdana" w:cstheme="minorHAnsi"/>
                <w:b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4FFDD4" w14:textId="77777777" w:rsidR="009410ED" w:rsidRPr="00B95513" w:rsidRDefault="009410ED" w:rsidP="001C3B1D">
            <w:pPr>
              <w:jc w:val="center"/>
              <w:rPr>
                <w:rFonts w:ascii="Verdana" w:hAnsi="Verdana" w:cstheme="minorHAnsi"/>
                <w:b/>
                <w:color w:val="19191A"/>
              </w:rPr>
            </w:pPr>
          </w:p>
        </w:tc>
      </w:tr>
      <w:tr w:rsidR="009410ED" w:rsidRPr="00B95513" w14:paraId="1ECD2257" w14:textId="7FC964EF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65CD7" w14:textId="77777777" w:rsidR="009410ED" w:rsidRPr="00B95513" w:rsidRDefault="009410ED" w:rsidP="001C3B1D">
            <w:pPr>
              <w:rPr>
                <w:rFonts w:asciiTheme="minorHAnsi" w:hAnsiTheme="minorHAnsi" w:cstheme="minorHAnsi"/>
                <w:color w:val="19191A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Esperienze come tutor nei corsi di formazione (3 </w:t>
            </w:r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punti per ogni anno scolastico – </w:t>
            </w:r>
            <w:proofErr w:type="spellStart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max</w:t>
            </w:r>
            <w:proofErr w:type="spellEnd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47BC6" w14:textId="7F623308" w:rsidR="009410ED" w:rsidRPr="00B95513" w:rsidRDefault="009410ED" w:rsidP="001C3B1D">
            <w:pPr>
              <w:jc w:val="center"/>
              <w:rPr>
                <w:rFonts w:ascii="Verdana" w:hAnsi="Verdana" w:cstheme="minorHAnsi"/>
                <w:b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322A7E" w14:textId="77777777" w:rsidR="009410ED" w:rsidRPr="00B95513" w:rsidRDefault="009410ED" w:rsidP="001C3B1D">
            <w:pPr>
              <w:jc w:val="center"/>
              <w:rPr>
                <w:rFonts w:ascii="Verdana" w:hAnsi="Verdana" w:cstheme="minorHAnsi"/>
                <w:b/>
                <w:color w:val="19191A"/>
              </w:rPr>
            </w:pPr>
          </w:p>
        </w:tc>
      </w:tr>
      <w:tr w:rsidR="009410ED" w:rsidRPr="00B95513" w14:paraId="50731991" w14:textId="5B9525C6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B1B0E" w14:textId="77777777" w:rsidR="009410ED" w:rsidRPr="00B95513" w:rsidRDefault="009410ED" w:rsidP="001C3B1D">
            <w:pPr>
              <w:rPr>
                <w:rFonts w:asciiTheme="minorHAnsi" w:hAnsiTheme="minorHAnsi" w:cstheme="minorHAnsi"/>
                <w:color w:val="19191A"/>
                <w:sz w:val="22"/>
                <w:szCs w:val="22"/>
              </w:rPr>
            </w:pPr>
            <w:r w:rsidRPr="00B95513">
              <w:rPr>
                <w:rFonts w:asciiTheme="minorHAnsi" w:hAnsiTheme="minorHAnsi" w:cstheme="minorHAnsi"/>
                <w:color w:val="19191A"/>
                <w:sz w:val="22"/>
                <w:szCs w:val="22"/>
              </w:rPr>
              <w:t xml:space="preserve">Incarico di supporto al referente progetti (3 </w:t>
            </w:r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punti per ogni anno scolastico – </w:t>
            </w:r>
            <w:proofErr w:type="spellStart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max</w:t>
            </w:r>
            <w:proofErr w:type="spellEnd"/>
            <w:r w:rsidRPr="00B9551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9AB72" w14:textId="1902F326" w:rsidR="009410ED" w:rsidRPr="00B95513" w:rsidRDefault="009410ED" w:rsidP="001C3B1D">
            <w:pPr>
              <w:jc w:val="center"/>
              <w:rPr>
                <w:rFonts w:ascii="Verdana" w:hAnsi="Verdana" w:cstheme="minorHAnsi"/>
                <w:b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D6FC78" w14:textId="77777777" w:rsidR="009410ED" w:rsidRPr="00B95513" w:rsidRDefault="009410ED" w:rsidP="001C3B1D">
            <w:pPr>
              <w:jc w:val="center"/>
              <w:rPr>
                <w:rFonts w:ascii="Verdana" w:hAnsi="Verdana" w:cstheme="minorHAnsi"/>
                <w:b/>
                <w:color w:val="19191A"/>
              </w:rPr>
            </w:pPr>
          </w:p>
        </w:tc>
      </w:tr>
      <w:tr w:rsidR="009410ED" w:rsidRPr="00817342" w14:paraId="0925997E" w14:textId="69A02B68" w:rsidTr="009410ED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8B1C1" w14:textId="77777777" w:rsidR="009410ED" w:rsidRPr="00A1473C" w:rsidRDefault="009410ED" w:rsidP="001C3B1D">
            <w:pPr>
              <w:jc w:val="right"/>
              <w:rPr>
                <w:rFonts w:ascii="Verdana" w:hAnsi="Verdana" w:cs="Tahoma"/>
                <w:b/>
                <w:bCs/>
                <w:i/>
                <w:color w:val="19191A"/>
              </w:rPr>
            </w:pPr>
            <w:r w:rsidRPr="00A1473C">
              <w:rPr>
                <w:rFonts w:ascii="Verdana" w:hAnsi="Verdana" w:cs="Tahoma"/>
                <w:b/>
                <w:bCs/>
                <w:i/>
                <w:color w:val="19191A"/>
              </w:rPr>
              <w:t>Totale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83066" w14:textId="4BEE1C42" w:rsidR="009410ED" w:rsidRPr="00A1473C" w:rsidRDefault="009410ED" w:rsidP="001C3B1D">
            <w:pPr>
              <w:jc w:val="center"/>
              <w:rPr>
                <w:rFonts w:ascii="Verdana" w:hAnsi="Verdana" w:cs="Tahoma"/>
                <w:b/>
                <w:bCs/>
                <w:i/>
                <w:color w:val="19191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AE2E3E" w14:textId="77777777" w:rsidR="009410ED" w:rsidRPr="00A1473C" w:rsidRDefault="009410ED" w:rsidP="001C3B1D">
            <w:pPr>
              <w:jc w:val="center"/>
              <w:rPr>
                <w:rFonts w:ascii="Verdana" w:hAnsi="Verdana" w:cs="Tahoma"/>
                <w:b/>
                <w:bCs/>
                <w:i/>
                <w:color w:val="19191A"/>
              </w:rPr>
            </w:pPr>
          </w:p>
        </w:tc>
      </w:tr>
    </w:tbl>
    <w:p w14:paraId="6E809688" w14:textId="7E79A2EB" w:rsidR="00EE7CBC" w:rsidRPr="00F1096D" w:rsidRDefault="00EE7CBC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sectPr w:rsidR="00EE7CBC" w:rsidRPr="00F1096D" w:rsidSect="00833E53">
      <w:footerReference w:type="even" r:id="rId8"/>
      <w:footerReference w:type="default" r:id="rId9"/>
      <w:pgSz w:w="11907" w:h="16839" w:code="9"/>
      <w:pgMar w:top="567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B59B8" w14:textId="77777777" w:rsidR="00F2568D" w:rsidRDefault="00F2568D">
      <w:r>
        <w:separator/>
      </w:r>
    </w:p>
  </w:endnote>
  <w:endnote w:type="continuationSeparator" w:id="0">
    <w:p w14:paraId="76540F7D" w14:textId="77777777" w:rsidR="00F2568D" w:rsidRDefault="00F2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295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BBCCEC0" w14:textId="77777777" w:rsidR="009F4F91" w:rsidRDefault="009F4F91" w:rsidP="002C77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014C8" w14:textId="77777777" w:rsidR="00F2568D" w:rsidRDefault="00F2568D">
      <w:r>
        <w:separator/>
      </w:r>
    </w:p>
  </w:footnote>
  <w:footnote w:type="continuationSeparator" w:id="0">
    <w:p w14:paraId="194EB15C" w14:textId="77777777" w:rsidR="00F2568D" w:rsidRDefault="00F2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CD47D6C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olo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olo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o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065A109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7"/>
  </w:num>
  <w:num w:numId="9">
    <w:abstractNumId w:val="12"/>
  </w:num>
  <w:num w:numId="10">
    <w:abstractNumId w:val="37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5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30"/>
  </w:num>
  <w:num w:numId="25">
    <w:abstractNumId w:val="11"/>
  </w:num>
  <w:num w:numId="26">
    <w:abstractNumId w:val="31"/>
  </w:num>
  <w:num w:numId="27">
    <w:abstractNumId w:val="20"/>
  </w:num>
  <w:num w:numId="28">
    <w:abstractNumId w:val="29"/>
  </w:num>
  <w:num w:numId="29">
    <w:abstractNumId w:val="32"/>
  </w:num>
  <w:num w:numId="30">
    <w:abstractNumId w:val="3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6"/>
  </w:num>
  <w:num w:numId="34">
    <w:abstractNumId w:val="33"/>
  </w:num>
  <w:num w:numId="35">
    <w:abstractNumId w:val="24"/>
  </w:num>
  <w:num w:numId="36">
    <w:abstractNumId w:val="23"/>
  </w:num>
  <w:num w:numId="37">
    <w:abstractNumId w:val="15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373E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0DC4"/>
    <w:rsid w:val="000B12C5"/>
    <w:rsid w:val="000B480F"/>
    <w:rsid w:val="000B68ED"/>
    <w:rsid w:val="000B6C44"/>
    <w:rsid w:val="000B7E48"/>
    <w:rsid w:val="000C0039"/>
    <w:rsid w:val="000C11E6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2FA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0F4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2F9E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DA0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77607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770A"/>
    <w:rsid w:val="002D115B"/>
    <w:rsid w:val="002D32F8"/>
    <w:rsid w:val="002D3EC6"/>
    <w:rsid w:val="002D472B"/>
    <w:rsid w:val="002D473A"/>
    <w:rsid w:val="002D786D"/>
    <w:rsid w:val="002D7D4B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B64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0D45"/>
    <w:rsid w:val="004B5569"/>
    <w:rsid w:val="004B62EF"/>
    <w:rsid w:val="004B6E1C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5625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6362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961BF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39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1290"/>
    <w:rsid w:val="0066271B"/>
    <w:rsid w:val="00663BD8"/>
    <w:rsid w:val="006648CD"/>
    <w:rsid w:val="006668E7"/>
    <w:rsid w:val="00671A9E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9265F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9E7"/>
    <w:rsid w:val="0074655A"/>
    <w:rsid w:val="00747847"/>
    <w:rsid w:val="00750EBA"/>
    <w:rsid w:val="0076314A"/>
    <w:rsid w:val="00763B17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02506"/>
    <w:rsid w:val="00811416"/>
    <w:rsid w:val="00815D29"/>
    <w:rsid w:val="00821BBE"/>
    <w:rsid w:val="0082652D"/>
    <w:rsid w:val="008303A6"/>
    <w:rsid w:val="00831FA2"/>
    <w:rsid w:val="00832733"/>
    <w:rsid w:val="00833E53"/>
    <w:rsid w:val="0083680A"/>
    <w:rsid w:val="00842499"/>
    <w:rsid w:val="00842E3A"/>
    <w:rsid w:val="008459E3"/>
    <w:rsid w:val="00847E8A"/>
    <w:rsid w:val="008501A3"/>
    <w:rsid w:val="008518CF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6D3"/>
    <w:rsid w:val="00875E5A"/>
    <w:rsid w:val="008805AA"/>
    <w:rsid w:val="00881E62"/>
    <w:rsid w:val="00883FF4"/>
    <w:rsid w:val="00884CC8"/>
    <w:rsid w:val="00886A89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382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3E70"/>
    <w:rsid w:val="0093431C"/>
    <w:rsid w:val="00940667"/>
    <w:rsid w:val="009410ED"/>
    <w:rsid w:val="00941128"/>
    <w:rsid w:val="00942D93"/>
    <w:rsid w:val="009454DE"/>
    <w:rsid w:val="00947939"/>
    <w:rsid w:val="00955B20"/>
    <w:rsid w:val="00956EC5"/>
    <w:rsid w:val="00962C26"/>
    <w:rsid w:val="00964DE6"/>
    <w:rsid w:val="00971485"/>
    <w:rsid w:val="0097360E"/>
    <w:rsid w:val="00980B3C"/>
    <w:rsid w:val="00981765"/>
    <w:rsid w:val="0098483C"/>
    <w:rsid w:val="00986B21"/>
    <w:rsid w:val="00990253"/>
    <w:rsid w:val="00990DB4"/>
    <w:rsid w:val="00992FD4"/>
    <w:rsid w:val="009944D6"/>
    <w:rsid w:val="009958CB"/>
    <w:rsid w:val="00997C40"/>
    <w:rsid w:val="009A0D66"/>
    <w:rsid w:val="009B2F7D"/>
    <w:rsid w:val="009B31B2"/>
    <w:rsid w:val="009B3956"/>
    <w:rsid w:val="009B779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901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B3C"/>
    <w:rsid w:val="00AF52DE"/>
    <w:rsid w:val="00B00B0E"/>
    <w:rsid w:val="00B00E23"/>
    <w:rsid w:val="00B037E8"/>
    <w:rsid w:val="00B03CC7"/>
    <w:rsid w:val="00B03CC9"/>
    <w:rsid w:val="00B05C53"/>
    <w:rsid w:val="00B05DE6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0F50"/>
    <w:rsid w:val="00B77FDD"/>
    <w:rsid w:val="00B833F2"/>
    <w:rsid w:val="00B87A3D"/>
    <w:rsid w:val="00B90CAE"/>
    <w:rsid w:val="00B92B95"/>
    <w:rsid w:val="00B95513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D57E2"/>
    <w:rsid w:val="00BE038A"/>
    <w:rsid w:val="00BE239E"/>
    <w:rsid w:val="00BE3423"/>
    <w:rsid w:val="00BE52DF"/>
    <w:rsid w:val="00BE6544"/>
    <w:rsid w:val="00BE68F7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6007"/>
    <w:rsid w:val="00C67F4B"/>
    <w:rsid w:val="00C728F6"/>
    <w:rsid w:val="00C85681"/>
    <w:rsid w:val="00C858B2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6CD6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524"/>
    <w:rsid w:val="00D2466A"/>
    <w:rsid w:val="00D24891"/>
    <w:rsid w:val="00D259D5"/>
    <w:rsid w:val="00D25E0F"/>
    <w:rsid w:val="00D26444"/>
    <w:rsid w:val="00D3076B"/>
    <w:rsid w:val="00D3615C"/>
    <w:rsid w:val="00D40215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0320"/>
    <w:rsid w:val="00E0597F"/>
    <w:rsid w:val="00E06895"/>
    <w:rsid w:val="00E0713E"/>
    <w:rsid w:val="00E122B9"/>
    <w:rsid w:val="00E13AAF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533F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1F37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568D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3F71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95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numPr>
        <w:numId w:val="39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39"/>
      </w:numPr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39"/>
      </w:numPr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B67A-8214-4C5C-B1AA-B65DE549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ufficio dsga2</cp:lastModifiedBy>
  <cp:revision>4</cp:revision>
  <cp:lastPrinted>2024-06-12T07:50:00Z</cp:lastPrinted>
  <dcterms:created xsi:type="dcterms:W3CDTF">2024-06-12T07:51:00Z</dcterms:created>
  <dcterms:modified xsi:type="dcterms:W3CDTF">2024-06-12T07:56:00Z</dcterms:modified>
</cp:coreProperties>
</file>