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52D1C" w14:textId="305B451B" w:rsidR="009061F7" w:rsidRDefault="002D473A" w:rsidP="00560414">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6B5F5FB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030665C7" w:rsidR="00EE7CBC" w:rsidRPr="00500F21"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500F21">
        <w:rPr>
          <w:rFonts w:asciiTheme="minorHAnsi" w:eastAsia="Calibri" w:hAnsiTheme="minorHAnsi" w:cstheme="minorHAnsi"/>
          <w:b/>
          <w:i/>
          <w:iCs/>
          <w:sz w:val="22"/>
          <w:szCs w:val="22"/>
          <w:lang w:eastAsia="en-US"/>
        </w:rPr>
        <w:t xml:space="preserve">OGGETTO: DICHIARAZIONE DI INSUSSISTENZA CAUSE OSTATIVE PER IL RUOLO DI </w:t>
      </w:r>
      <w:r w:rsidR="00560414">
        <w:rPr>
          <w:rFonts w:asciiTheme="minorHAnsi" w:eastAsia="Calibri" w:hAnsiTheme="minorHAnsi" w:cstheme="minorHAnsi"/>
          <w:b/>
          <w:i/>
          <w:iCs/>
          <w:sz w:val="22"/>
          <w:szCs w:val="22"/>
          <w:lang w:eastAsia="en-US"/>
        </w:rPr>
        <w:t>ESPERTO</w:t>
      </w:r>
      <w:bookmarkStart w:id="0" w:name="_GoBack"/>
      <w:bookmarkEnd w:id="0"/>
    </w:p>
    <w:p w14:paraId="3ACB3367" w14:textId="77777777" w:rsidR="00EE7CBC" w:rsidRPr="00500F21"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r w:rsidRPr="00500F21">
        <w:rPr>
          <w:rFonts w:asciiTheme="minorHAnsi" w:eastAsia="Arial" w:hAnsiTheme="minorHAnsi" w:cstheme="minorHAnsi"/>
          <w:b/>
          <w:bCs/>
          <w:sz w:val="22"/>
          <w:szCs w:val="22"/>
        </w:rPr>
        <w:t>Il sottoscritto __________________________________</w:t>
      </w:r>
      <w:r w:rsidRPr="00500F21">
        <w:rPr>
          <w:rFonts w:asciiTheme="minorHAnsi" w:hAnsiTheme="minorHAnsi" w:cstheme="minorHAnsi"/>
          <w:sz w:val="22"/>
          <w:szCs w:val="22"/>
        </w:rPr>
        <w:t xml:space="preserve"> </w:t>
      </w:r>
    </w:p>
    <w:p w14:paraId="62DB2058"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r w:rsidRPr="00500F21">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r w:rsidRPr="00500F21">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500F21" w:rsidRDefault="00EE7CBC" w:rsidP="00EE7CBC">
      <w:pPr>
        <w:keepNext/>
        <w:keepLines/>
        <w:widowControl w:val="0"/>
        <w:outlineLvl w:val="5"/>
        <w:rPr>
          <w:rFonts w:asciiTheme="minorHAnsi" w:eastAsia="Arial" w:hAnsiTheme="minorHAnsi" w:cstheme="minorHAnsi"/>
          <w:b/>
          <w:bCs/>
          <w:sz w:val="22"/>
          <w:szCs w:val="22"/>
        </w:rPr>
      </w:pPr>
      <w:r w:rsidRPr="00500F21">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500F21"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500F21" w:rsidRDefault="00EE7CBC" w:rsidP="00EE7CBC">
      <w:pPr>
        <w:spacing w:before="120" w:after="120"/>
        <w:jc w:val="center"/>
        <w:outlineLvl w:val="0"/>
        <w:rPr>
          <w:rFonts w:asciiTheme="minorHAnsi" w:hAnsiTheme="minorHAnsi" w:cstheme="minorHAnsi"/>
          <w:b/>
          <w:sz w:val="22"/>
          <w:szCs w:val="22"/>
        </w:rPr>
      </w:pPr>
      <w:r w:rsidRPr="00500F21">
        <w:rPr>
          <w:rFonts w:asciiTheme="minorHAnsi" w:hAnsiTheme="minorHAnsi" w:cstheme="minorHAnsi"/>
          <w:b/>
          <w:sz w:val="22"/>
          <w:szCs w:val="22"/>
        </w:rPr>
        <w:t>DICHIARA</w:t>
      </w:r>
    </w:p>
    <w:p w14:paraId="26C87488" w14:textId="77777777" w:rsidR="00EE7CBC" w:rsidRPr="00500F21" w:rsidRDefault="00EE7CBC" w:rsidP="00EE7CBC">
      <w:pPr>
        <w:spacing w:before="120" w:after="120"/>
        <w:jc w:val="both"/>
        <w:rPr>
          <w:rFonts w:asciiTheme="minorHAnsi" w:hAnsiTheme="minorHAnsi" w:cstheme="minorHAnsi"/>
          <w:b/>
          <w:sz w:val="22"/>
          <w:szCs w:val="22"/>
        </w:rPr>
      </w:pPr>
      <w:proofErr w:type="gramStart"/>
      <w:r w:rsidRPr="00500F21">
        <w:rPr>
          <w:rFonts w:asciiTheme="minorHAnsi" w:hAnsiTheme="minorHAnsi" w:cstheme="minorHAnsi"/>
          <w:b/>
          <w:sz w:val="22"/>
          <w:szCs w:val="22"/>
        </w:rPr>
        <w:t>ai</w:t>
      </w:r>
      <w:proofErr w:type="gramEnd"/>
      <w:r w:rsidRPr="00500F21">
        <w:rPr>
          <w:rFonts w:asciiTheme="minorHAnsi" w:hAnsiTheme="minorHAnsi" w:cstheme="minorHAnsi"/>
          <w:b/>
          <w:sz w:val="22"/>
          <w:szCs w:val="22"/>
        </w:rPr>
        <w:t xml:space="preserve"> sensi dell’art. 75 del </w:t>
      </w:r>
      <w:proofErr w:type="spellStart"/>
      <w:r w:rsidRPr="00500F21">
        <w:rPr>
          <w:rFonts w:asciiTheme="minorHAnsi" w:hAnsiTheme="minorHAnsi" w:cstheme="minorHAnsi"/>
          <w:b/>
          <w:sz w:val="22"/>
          <w:szCs w:val="22"/>
        </w:rPr>
        <w:t>d.P.R.</w:t>
      </w:r>
      <w:proofErr w:type="spellEnd"/>
      <w:r w:rsidRPr="00500F21">
        <w:rPr>
          <w:rFonts w:asciiTheme="minorHAnsi" w:hAnsiTheme="minorHAnsi" w:cstheme="minorHAnsi"/>
          <w:b/>
          <w:sz w:val="22"/>
          <w:szCs w:val="22"/>
        </w:rPr>
        <w:t xml:space="preserve"> n. 445 del 28 dicembre 2000 consapevole degli artt. 46 e 47 del </w:t>
      </w:r>
      <w:proofErr w:type="spellStart"/>
      <w:r w:rsidRPr="00500F21">
        <w:rPr>
          <w:rFonts w:asciiTheme="minorHAnsi" w:hAnsiTheme="minorHAnsi" w:cstheme="minorHAnsi"/>
          <w:b/>
          <w:sz w:val="22"/>
          <w:szCs w:val="22"/>
        </w:rPr>
        <w:t>d.P.R.</w:t>
      </w:r>
      <w:proofErr w:type="spellEnd"/>
      <w:r w:rsidRPr="00500F21">
        <w:rPr>
          <w:rFonts w:asciiTheme="minorHAnsi" w:hAnsiTheme="minorHAnsi" w:cstheme="minorHAnsi"/>
          <w:b/>
          <w:sz w:val="22"/>
          <w:szCs w:val="22"/>
        </w:rPr>
        <w:t xml:space="preserve"> n. 445 del 28 dicembre 2000:</w:t>
      </w:r>
    </w:p>
    <w:p w14:paraId="5CA222BA" w14:textId="77777777" w:rsidR="00EE7CBC" w:rsidRPr="00500F21"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non</w:t>
      </w:r>
      <w:proofErr w:type="gramEnd"/>
      <w:r w:rsidRPr="00500F21">
        <w:rPr>
          <w:rFonts w:asciiTheme="minorHAnsi" w:hAnsiTheme="minorHAnsi" w:cstheme="minorHAnsi"/>
          <w:sz w:val="22"/>
          <w:szCs w:val="22"/>
        </w:rPr>
        <w:t xml:space="preserve"> trovarsi in situazione di incompatibilità, ai sensi di quanto previsto dal d.lgs. n. 39/2013 e dall’art. 53, del d.lgs. n. 165/2001; </w:t>
      </w:r>
    </w:p>
    <w:p w14:paraId="531B3221" w14:textId="77777777" w:rsidR="00EE7CBC" w:rsidRPr="00500F21" w:rsidRDefault="00EE7CBC" w:rsidP="00EE7CBC">
      <w:pPr>
        <w:spacing w:before="120" w:after="120"/>
        <w:ind w:left="720"/>
        <w:contextualSpacing/>
        <w:jc w:val="both"/>
        <w:rPr>
          <w:rFonts w:asciiTheme="minorHAnsi" w:hAnsiTheme="minorHAnsi" w:cstheme="minorHAnsi"/>
          <w:sz w:val="22"/>
          <w:szCs w:val="22"/>
        </w:rPr>
      </w:pPr>
    </w:p>
    <w:p w14:paraId="555EFFCB" w14:textId="77777777" w:rsidR="00EE7CBC" w:rsidRPr="00500F21"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di</w:t>
      </w:r>
      <w:proofErr w:type="gramEnd"/>
      <w:r w:rsidRPr="00500F21">
        <w:rPr>
          <w:rFonts w:asciiTheme="minorHAnsi" w:hAnsiTheme="minorHAnsi" w:cstheme="minorHAnsi"/>
          <w:sz w:val="22"/>
          <w:szCs w:val="22"/>
        </w:rPr>
        <w:t xml:space="preserve"> non avere, direttamente o indirettamente, un interesse finanziario, economico o altro interesse personale nel procedimento in esame ai sensi e per gli effetti di quanto  </w:t>
      </w:r>
    </w:p>
    <w:p w14:paraId="3887E67D" w14:textId="77777777" w:rsidR="00EE7CBC" w:rsidRPr="00500F21"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non</w:t>
      </w:r>
      <w:proofErr w:type="gramEnd"/>
      <w:r w:rsidRPr="00500F21">
        <w:rPr>
          <w:rFonts w:asciiTheme="minorHAnsi" w:hAnsiTheme="minorHAnsi" w:cstheme="minorHAnsi"/>
          <w:sz w:val="22"/>
          <w:szCs w:val="22"/>
        </w:rPr>
        <w:t xml:space="preserve"> coinvolge interessi propri;</w:t>
      </w:r>
    </w:p>
    <w:p w14:paraId="50A217C9" w14:textId="77777777" w:rsidR="00EE7CBC" w:rsidRPr="00500F21"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non</w:t>
      </w:r>
      <w:proofErr w:type="gramEnd"/>
      <w:r w:rsidRPr="00500F21">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757753B5" w14:textId="77777777" w:rsidR="00EE7CBC" w:rsidRPr="00500F21"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non</w:t>
      </w:r>
      <w:proofErr w:type="gramEnd"/>
      <w:r w:rsidRPr="00500F21">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7DD330D9" w14:textId="77777777" w:rsidR="00EE7CBC" w:rsidRPr="00500F21"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non</w:t>
      </w:r>
      <w:proofErr w:type="gramEnd"/>
      <w:r w:rsidRPr="00500F21">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500F21" w:rsidRDefault="00EE7CBC" w:rsidP="00EE7CBC">
      <w:pPr>
        <w:autoSpaceDE w:val="0"/>
        <w:autoSpaceDN w:val="0"/>
        <w:adjustRightInd w:val="0"/>
        <w:spacing w:before="120" w:after="120"/>
        <w:ind w:left="1068"/>
        <w:contextualSpacing/>
        <w:jc w:val="both"/>
        <w:rPr>
          <w:rFonts w:asciiTheme="minorHAnsi" w:hAnsiTheme="minorHAnsi" w:cstheme="minorHAnsi"/>
          <w:sz w:val="22"/>
          <w:szCs w:val="22"/>
        </w:rPr>
      </w:pPr>
    </w:p>
    <w:p w14:paraId="42C11E91" w14:textId="77777777" w:rsidR="00EE7CBC" w:rsidRPr="00500F21" w:rsidRDefault="00EE7CBC" w:rsidP="00EE7CBC">
      <w:pPr>
        <w:numPr>
          <w:ilvl w:val="0"/>
          <w:numId w:val="31"/>
        </w:numPr>
        <w:spacing w:after="120" w:line="276" w:lineRule="auto"/>
        <w:contextualSpacing/>
        <w:jc w:val="both"/>
        <w:rPr>
          <w:rFonts w:asciiTheme="minorHAnsi" w:eastAsia="Calibri" w:hAnsiTheme="minorHAnsi" w:cstheme="minorHAnsi"/>
          <w:sz w:val="22"/>
          <w:szCs w:val="22"/>
        </w:rPr>
      </w:pPr>
      <w:proofErr w:type="gramStart"/>
      <w:r w:rsidRPr="00500F21">
        <w:rPr>
          <w:rFonts w:asciiTheme="minorHAnsi" w:eastAsia="Calibri" w:hAnsiTheme="minorHAnsi" w:cstheme="minorHAnsi"/>
          <w:sz w:val="22"/>
          <w:szCs w:val="22"/>
        </w:rPr>
        <w:t>che</w:t>
      </w:r>
      <w:proofErr w:type="gramEnd"/>
      <w:r w:rsidRPr="00500F21">
        <w:rPr>
          <w:rFonts w:asciiTheme="minorHAnsi" w:eastAsia="Calibri" w:hAnsiTheme="minorHAnsi" w:cstheme="minorHAnsi"/>
          <w:sz w:val="22"/>
          <w:szCs w:val="22"/>
        </w:rPr>
        <w:t xml:space="preserve"> non sussistono diverse ragioni di opportunità che si frappongano al conferimento dell’incarico in questione;</w:t>
      </w:r>
    </w:p>
    <w:p w14:paraId="05BE7A72" w14:textId="77777777" w:rsidR="00EE7CBC" w:rsidRPr="00500F21" w:rsidRDefault="00EE7CBC" w:rsidP="00EE7CBC">
      <w:pPr>
        <w:spacing w:after="120" w:line="276" w:lineRule="auto"/>
        <w:ind w:left="720"/>
        <w:contextualSpacing/>
        <w:jc w:val="both"/>
        <w:rPr>
          <w:rFonts w:asciiTheme="minorHAnsi" w:eastAsia="Calibri" w:hAnsiTheme="minorHAnsi" w:cstheme="minorHAnsi"/>
          <w:sz w:val="22"/>
          <w:szCs w:val="22"/>
        </w:rPr>
      </w:pPr>
    </w:p>
    <w:p w14:paraId="776C0BC0" w14:textId="77777777" w:rsidR="00EE7CBC" w:rsidRPr="00500F21"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proofErr w:type="gramStart"/>
      <w:r w:rsidRPr="00500F21">
        <w:rPr>
          <w:rFonts w:asciiTheme="minorHAnsi" w:hAnsiTheme="minorHAnsi" w:cstheme="minorHAnsi"/>
          <w:sz w:val="22"/>
          <w:szCs w:val="22"/>
        </w:rPr>
        <w:t>di</w:t>
      </w:r>
      <w:proofErr w:type="gramEnd"/>
      <w:r w:rsidRPr="00500F21">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A1C6FF9" w14:textId="3A370248" w:rsidR="00EE7CBC" w:rsidRPr="00500F21"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di</w:t>
      </w:r>
      <w:proofErr w:type="gramEnd"/>
      <w:r w:rsidRPr="00500F21">
        <w:rPr>
          <w:rFonts w:asciiTheme="minorHAnsi" w:hAnsiTheme="minorHAnsi" w:cstheme="minorHAnsi"/>
          <w:sz w:val="22"/>
          <w:szCs w:val="22"/>
        </w:rPr>
        <w:t xml:space="preserve"> impegnarsi a comunicare tempestivamente all’Istituzione scolastica eventuali variazioni che </w:t>
      </w:r>
      <w:r w:rsidR="00500F21">
        <w:rPr>
          <w:rFonts w:asciiTheme="minorHAnsi" w:hAnsiTheme="minorHAnsi" w:cstheme="minorHAnsi"/>
          <w:sz w:val="22"/>
          <w:szCs w:val="22"/>
        </w:rPr>
        <w:t>d</w:t>
      </w:r>
      <w:r w:rsidRPr="00500F21">
        <w:rPr>
          <w:rFonts w:asciiTheme="minorHAnsi" w:hAnsiTheme="minorHAnsi" w:cstheme="minorHAnsi"/>
          <w:sz w:val="22"/>
          <w:szCs w:val="22"/>
        </w:rPr>
        <w:t>ovessero intervenire nel corso dello svolgimento dell’incarico;</w:t>
      </w:r>
    </w:p>
    <w:p w14:paraId="11FE0E4E" w14:textId="77777777" w:rsidR="00EE7CBC" w:rsidRPr="00500F21"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di</w:t>
      </w:r>
      <w:proofErr w:type="gramEnd"/>
      <w:r w:rsidRPr="00500F21">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3DBC4BA4" w14:textId="77777777" w:rsidR="00EE7CBC" w:rsidRPr="00500F21" w:rsidRDefault="00EE7CBC" w:rsidP="00EE7CBC">
      <w:pPr>
        <w:numPr>
          <w:ilvl w:val="0"/>
          <w:numId w:val="31"/>
        </w:numPr>
        <w:spacing w:before="120" w:after="120"/>
        <w:contextualSpacing/>
        <w:jc w:val="both"/>
        <w:rPr>
          <w:rFonts w:asciiTheme="minorHAnsi" w:hAnsiTheme="minorHAnsi" w:cstheme="minorHAnsi"/>
          <w:sz w:val="22"/>
          <w:szCs w:val="22"/>
        </w:rPr>
      </w:pPr>
      <w:proofErr w:type="gramStart"/>
      <w:r w:rsidRPr="00500F21">
        <w:rPr>
          <w:rFonts w:asciiTheme="minorHAnsi" w:hAnsiTheme="minorHAnsi" w:cstheme="minorHAnsi"/>
          <w:sz w:val="22"/>
          <w:szCs w:val="22"/>
        </w:rPr>
        <w:t>di</w:t>
      </w:r>
      <w:proofErr w:type="gramEnd"/>
      <w:r w:rsidRPr="00500F21">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44E7EE56" w:rsidR="00EE7CBC" w:rsidRPr="00500F21" w:rsidRDefault="00EE7CBC" w:rsidP="00EE7CBC">
      <w:pPr>
        <w:tabs>
          <w:tab w:val="left" w:pos="6585"/>
        </w:tabs>
        <w:rPr>
          <w:rFonts w:asciiTheme="minorHAnsi" w:eastAsia="Calibri" w:hAnsiTheme="minorHAnsi" w:cstheme="minorHAnsi"/>
          <w:sz w:val="22"/>
          <w:szCs w:val="22"/>
          <w:lang w:eastAsia="en-US"/>
        </w:rPr>
      </w:pPr>
    </w:p>
    <w:p w14:paraId="1790D71C" w14:textId="77777777" w:rsidR="00EE7CBC" w:rsidRPr="00500F21" w:rsidRDefault="00EE7CBC" w:rsidP="00EE7CBC">
      <w:pPr>
        <w:tabs>
          <w:tab w:val="left" w:pos="6585"/>
        </w:tabs>
        <w:rPr>
          <w:rFonts w:asciiTheme="minorHAnsi" w:eastAsia="Calibri" w:hAnsiTheme="minorHAnsi" w:cstheme="minorHAnsi"/>
          <w:sz w:val="22"/>
          <w:szCs w:val="22"/>
          <w:lang w:eastAsia="en-US"/>
        </w:rPr>
      </w:pPr>
      <w:r w:rsidRPr="00500F21">
        <w:rPr>
          <w:rFonts w:asciiTheme="minorHAnsi" w:eastAsia="Calibri" w:hAnsiTheme="minorHAnsi" w:cstheme="minorHAnsi"/>
          <w:sz w:val="22"/>
          <w:szCs w:val="22"/>
          <w:lang w:eastAsia="en-US"/>
        </w:rPr>
        <w:t xml:space="preserve">                                                                                                                               </w:t>
      </w:r>
      <w:r w:rsidRPr="00500F21">
        <w:rPr>
          <w:rFonts w:asciiTheme="minorHAnsi" w:eastAsia="Calibri" w:hAnsiTheme="minorHAnsi" w:cstheme="minorHAnsi"/>
          <w:sz w:val="22"/>
          <w:szCs w:val="22"/>
          <w:lang w:eastAsia="en-US"/>
        </w:rPr>
        <w:tab/>
        <w:t xml:space="preserve">        Firmato</w:t>
      </w:r>
    </w:p>
    <w:p w14:paraId="0C9F18E2" w14:textId="26A81A92" w:rsidR="00EE7CBC" w:rsidRPr="00500F21" w:rsidRDefault="00500F21" w:rsidP="00500F21">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_______________</w:t>
      </w:r>
    </w:p>
    <w:sectPr w:rsidR="00EE7CBC" w:rsidRPr="00500F21" w:rsidSect="00500F21">
      <w:footerReference w:type="even" r:id="rId9"/>
      <w:footerReference w:type="default" r:id="rId10"/>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5E94A" w14:textId="77777777" w:rsidR="009D01C1" w:rsidRDefault="009D01C1">
      <w:r>
        <w:separator/>
      </w:r>
    </w:p>
  </w:endnote>
  <w:endnote w:type="continuationSeparator" w:id="0">
    <w:p w14:paraId="770BCA9C" w14:textId="77777777" w:rsidR="009D01C1" w:rsidRDefault="009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560414">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B302" w14:textId="77777777" w:rsidR="009D01C1" w:rsidRDefault="009D01C1">
      <w:r>
        <w:separator/>
      </w:r>
    </w:p>
  </w:footnote>
  <w:footnote w:type="continuationSeparator" w:id="0">
    <w:p w14:paraId="02F4E77D" w14:textId="77777777" w:rsidR="009D01C1" w:rsidRDefault="009D0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2135E"/>
    <w:rsid w:val="003307A6"/>
    <w:rsid w:val="00336F0F"/>
    <w:rsid w:val="00344731"/>
    <w:rsid w:val="0034552C"/>
    <w:rsid w:val="003469AB"/>
    <w:rsid w:val="00347262"/>
    <w:rsid w:val="00351652"/>
    <w:rsid w:val="00351867"/>
    <w:rsid w:val="00353A20"/>
    <w:rsid w:val="00354E36"/>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97A08"/>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81183"/>
    <w:rsid w:val="00484CE2"/>
    <w:rsid w:val="00485D17"/>
    <w:rsid w:val="004914CB"/>
    <w:rsid w:val="00495B9F"/>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0F21"/>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0DD8"/>
    <w:rsid w:val="00551462"/>
    <w:rsid w:val="00551ED0"/>
    <w:rsid w:val="005528BF"/>
    <w:rsid w:val="005540B3"/>
    <w:rsid w:val="0055496F"/>
    <w:rsid w:val="0055517D"/>
    <w:rsid w:val="00557E4E"/>
    <w:rsid w:val="005603E9"/>
    <w:rsid w:val="00560414"/>
    <w:rsid w:val="00560F4E"/>
    <w:rsid w:val="00561EFF"/>
    <w:rsid w:val="00565200"/>
    <w:rsid w:val="00567DE5"/>
    <w:rsid w:val="00567E59"/>
    <w:rsid w:val="00576F0F"/>
    <w:rsid w:val="00581E1C"/>
    <w:rsid w:val="00583A1F"/>
    <w:rsid w:val="00584195"/>
    <w:rsid w:val="00585647"/>
    <w:rsid w:val="00585A3D"/>
    <w:rsid w:val="00585C3D"/>
    <w:rsid w:val="00591CC1"/>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6BA"/>
    <w:rsid w:val="006C1D43"/>
    <w:rsid w:val="006C1E40"/>
    <w:rsid w:val="006C761E"/>
    <w:rsid w:val="006D04D6"/>
    <w:rsid w:val="006D415B"/>
    <w:rsid w:val="006D4AC3"/>
    <w:rsid w:val="006E0673"/>
    <w:rsid w:val="006E2EFA"/>
    <w:rsid w:val="006E33D9"/>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634"/>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1F7"/>
    <w:rsid w:val="00906BD1"/>
    <w:rsid w:val="009105E1"/>
    <w:rsid w:val="0091078D"/>
    <w:rsid w:val="00912221"/>
    <w:rsid w:val="00923596"/>
    <w:rsid w:val="009246DD"/>
    <w:rsid w:val="0093431C"/>
    <w:rsid w:val="00940667"/>
    <w:rsid w:val="00941128"/>
    <w:rsid w:val="00942D93"/>
    <w:rsid w:val="009454DE"/>
    <w:rsid w:val="00947939"/>
    <w:rsid w:val="00955B20"/>
    <w:rsid w:val="00956EC5"/>
    <w:rsid w:val="009629D7"/>
    <w:rsid w:val="00964DE6"/>
    <w:rsid w:val="00971485"/>
    <w:rsid w:val="00972576"/>
    <w:rsid w:val="0097360E"/>
    <w:rsid w:val="00976A0B"/>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A0D"/>
    <w:rsid w:val="00A57F54"/>
    <w:rsid w:val="00A6054A"/>
    <w:rsid w:val="00A6127E"/>
    <w:rsid w:val="00A62F2B"/>
    <w:rsid w:val="00A6464D"/>
    <w:rsid w:val="00A64BA3"/>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047"/>
    <w:rsid w:val="00B33F7A"/>
    <w:rsid w:val="00B353E9"/>
    <w:rsid w:val="00B36274"/>
    <w:rsid w:val="00B37C64"/>
    <w:rsid w:val="00B419CF"/>
    <w:rsid w:val="00B4439D"/>
    <w:rsid w:val="00B53156"/>
    <w:rsid w:val="00B53878"/>
    <w:rsid w:val="00B63F50"/>
    <w:rsid w:val="00B65801"/>
    <w:rsid w:val="00B671DC"/>
    <w:rsid w:val="00B703EB"/>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0784"/>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3AC3"/>
    <w:rsid w:val="00C46532"/>
    <w:rsid w:val="00C47403"/>
    <w:rsid w:val="00C5300F"/>
    <w:rsid w:val="00C53E2D"/>
    <w:rsid w:val="00C55105"/>
    <w:rsid w:val="00C55600"/>
    <w:rsid w:val="00C56550"/>
    <w:rsid w:val="00C572D7"/>
    <w:rsid w:val="00C61D88"/>
    <w:rsid w:val="00C67F4B"/>
    <w:rsid w:val="00C728F6"/>
    <w:rsid w:val="00C77B22"/>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359B"/>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303F"/>
    <w:rsid w:val="00EC3183"/>
    <w:rsid w:val="00ED03F7"/>
    <w:rsid w:val="00ED1016"/>
    <w:rsid w:val="00ED5317"/>
    <w:rsid w:val="00ED645F"/>
    <w:rsid w:val="00ED64D9"/>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229C"/>
    <w:rsid w:val="00F91B62"/>
    <w:rsid w:val="00F95EBA"/>
    <w:rsid w:val="00F97F53"/>
    <w:rsid w:val="00FA166C"/>
    <w:rsid w:val="00FA2BAE"/>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C8095-9503-4562-84AE-EEB6D2F4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3</cp:revision>
  <cp:lastPrinted>2024-06-10T10:45:00Z</cp:lastPrinted>
  <dcterms:created xsi:type="dcterms:W3CDTF">2024-06-10T11:13:00Z</dcterms:created>
  <dcterms:modified xsi:type="dcterms:W3CDTF">2024-06-10T11:14:00Z</dcterms:modified>
</cp:coreProperties>
</file>