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47D9" w14:textId="4E995F25" w:rsidR="001F1C3D" w:rsidRDefault="002D473A" w:rsidP="00D357B6">
      <w:pPr>
        <w:jc w:val="both"/>
        <w:rPr>
          <w:rFonts w:asciiTheme="minorHAnsi" w:hAnsiTheme="minorHAnsi" w:cstheme="minorHAnsi"/>
          <w:b/>
          <w:color w:val="19191A"/>
          <w:sz w:val="22"/>
          <w:szCs w:val="22"/>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3F399724" w14:textId="5897E116"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r w:rsidRPr="009D0F98">
        <w:rPr>
          <w:rFonts w:asciiTheme="minorHAnsi" w:eastAsia="Calibri" w:hAnsiTheme="minorHAnsi" w:cstheme="minorHAnsi"/>
          <w:b/>
          <w:i/>
          <w:iCs/>
          <w:sz w:val="24"/>
          <w:szCs w:val="24"/>
          <w:lang w:eastAsia="en-US"/>
        </w:rPr>
        <w:t>D</w:t>
      </w:r>
      <w:r w:rsidR="009D0F98">
        <w:rPr>
          <w:rFonts w:asciiTheme="minorHAnsi" w:eastAsia="Calibri" w:hAnsiTheme="minorHAnsi" w:cstheme="minorHAnsi"/>
          <w:b/>
          <w:i/>
          <w:iCs/>
          <w:sz w:val="24"/>
          <w:szCs w:val="24"/>
          <w:lang w:eastAsia="en-US"/>
        </w:rPr>
        <w:t>ICHIARAZIONE DI INSUSSISTENZA DI INCOMPATIBILITA’ O CAUSE OSTATIVE</w:t>
      </w:r>
    </w:p>
    <w:p w14:paraId="55A2EF0B" w14:textId="77777777" w:rsidR="009D0F98" w:rsidRPr="009D0F98" w:rsidRDefault="009D0F98"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p>
    <w:p w14:paraId="5E585051" w14:textId="22D82032" w:rsidR="008D43A6" w:rsidRPr="00D357B6" w:rsidRDefault="008D43A6" w:rsidP="008D43A6">
      <w:pPr>
        <w:widowControl w:val="0"/>
        <w:tabs>
          <w:tab w:val="left" w:pos="1733"/>
        </w:tabs>
        <w:autoSpaceDE w:val="0"/>
        <w:autoSpaceDN w:val="0"/>
        <w:ind w:right="284"/>
        <w:rPr>
          <w:rFonts w:asciiTheme="minorHAnsi" w:eastAsia="Calibri" w:hAnsiTheme="minorHAnsi" w:cstheme="minorHAnsi"/>
          <w:b/>
          <w:i/>
          <w:iCs/>
          <w:sz w:val="22"/>
          <w:szCs w:val="22"/>
          <w:lang w:eastAsia="en-US"/>
        </w:rPr>
      </w:pPr>
      <w:r w:rsidRPr="009D0F98">
        <w:rPr>
          <w:rFonts w:asciiTheme="minorHAnsi" w:eastAsia="Calibri" w:hAnsiTheme="minorHAnsi" w:cstheme="minorHAns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del personale scolastico per la transizione digitale (D.M. 66/2023)”</w:t>
      </w:r>
      <w:r w:rsidR="00D357B6">
        <w:rPr>
          <w:rFonts w:asciiTheme="minorHAnsi" w:eastAsia="Calibri" w:hAnsiTheme="minorHAnsi" w:cstheme="minorHAnsi"/>
          <w:bCs/>
          <w:i/>
          <w:iCs/>
          <w:sz w:val="24"/>
          <w:szCs w:val="24"/>
          <w:lang w:eastAsia="en-US"/>
        </w:rPr>
        <w:t xml:space="preserve"> - </w:t>
      </w:r>
      <w:bookmarkStart w:id="0" w:name="_GoBack"/>
      <w:r w:rsidR="00D357B6" w:rsidRPr="00D357B6">
        <w:rPr>
          <w:rFonts w:asciiTheme="minorHAnsi" w:hAnsiTheme="minorHAnsi" w:cstheme="minorHAnsi"/>
          <w:sz w:val="22"/>
          <w:szCs w:val="22"/>
        </w:rPr>
        <w:t xml:space="preserve">Titolo </w:t>
      </w:r>
      <w:r w:rsidR="00D357B6" w:rsidRPr="00D357B6">
        <w:rPr>
          <w:rFonts w:asciiTheme="minorHAnsi" w:hAnsiTheme="minorHAnsi" w:cstheme="minorHAnsi"/>
          <w:b/>
          <w:bCs/>
          <w:sz w:val="22"/>
          <w:szCs w:val="22"/>
        </w:rPr>
        <w:t>PERCORSI DI FORMAZIONE SULLA TRANSIZIONE DIGITALE</w:t>
      </w:r>
    </w:p>
    <w:bookmarkEnd w:id="0"/>
    <w:p w14:paraId="680C3A77" w14:textId="77777777" w:rsidR="009307CF" w:rsidRPr="00067332" w:rsidRDefault="009307CF" w:rsidP="009307CF">
      <w:pPr>
        <w:widowControl w:val="0"/>
        <w:tabs>
          <w:tab w:val="left" w:pos="1733"/>
        </w:tabs>
        <w:autoSpaceDE w:val="0"/>
        <w:autoSpaceDN w:val="0"/>
        <w:ind w:right="284"/>
        <w:rPr>
          <w:rFonts w:ascii="Calibri" w:eastAsia="Calibri" w:hAnsi="Calibri" w:cs="Calibri"/>
          <w:b/>
          <w:bCs/>
          <w:i/>
          <w:iCs/>
          <w:sz w:val="24"/>
          <w:szCs w:val="24"/>
          <w:lang w:eastAsia="en-US"/>
        </w:rPr>
      </w:pPr>
      <w:r w:rsidRPr="00067332">
        <w:rPr>
          <w:rFonts w:ascii="Calibri" w:eastAsia="Calibri" w:hAnsi="Calibri" w:cs="Calibri"/>
          <w:bCs/>
          <w:i/>
          <w:iCs/>
          <w:sz w:val="24"/>
          <w:szCs w:val="24"/>
          <w:lang w:eastAsia="en-US"/>
        </w:rPr>
        <w:t xml:space="preserve">CNP: </w:t>
      </w:r>
      <w:r w:rsidRPr="00067332">
        <w:rPr>
          <w:rFonts w:ascii="Calibri" w:eastAsia="Calibri" w:hAnsi="Calibri" w:cs="Calibri"/>
          <w:b/>
          <w:bCs/>
          <w:i/>
          <w:iCs/>
          <w:sz w:val="24"/>
          <w:szCs w:val="24"/>
          <w:lang w:eastAsia="en-US"/>
        </w:rPr>
        <w:t>M4C112.1-2023-1222-P-45060</w:t>
      </w:r>
    </w:p>
    <w:p w14:paraId="382BCE42" w14:textId="77777777" w:rsidR="009307CF" w:rsidRPr="00067332" w:rsidRDefault="009307CF" w:rsidP="009307CF">
      <w:pPr>
        <w:widowControl w:val="0"/>
        <w:tabs>
          <w:tab w:val="left" w:pos="1733"/>
        </w:tabs>
        <w:autoSpaceDE w:val="0"/>
        <w:autoSpaceDN w:val="0"/>
        <w:ind w:right="284"/>
        <w:rPr>
          <w:rFonts w:ascii="Calibri" w:eastAsia="Calibri" w:hAnsi="Calibri" w:cs="Calibri"/>
          <w:b/>
          <w:bCs/>
          <w:i/>
          <w:iCs/>
          <w:sz w:val="24"/>
          <w:szCs w:val="24"/>
          <w:lang w:eastAsia="en-US"/>
        </w:rPr>
      </w:pPr>
      <w:r w:rsidRPr="00067332">
        <w:rPr>
          <w:rFonts w:ascii="Calibri" w:eastAsia="Calibri" w:hAnsi="Calibri" w:cs="Calibri"/>
          <w:bCs/>
          <w:i/>
          <w:iCs/>
          <w:sz w:val="24"/>
          <w:szCs w:val="24"/>
          <w:lang w:eastAsia="en-US"/>
        </w:rPr>
        <w:t xml:space="preserve">CUP: </w:t>
      </w:r>
      <w:r w:rsidRPr="00067332">
        <w:rPr>
          <w:rFonts w:ascii="Calibri" w:eastAsia="Calibri" w:hAnsi="Calibri" w:cs="Calibri"/>
          <w:b/>
          <w:bCs/>
          <w:i/>
          <w:iCs/>
          <w:sz w:val="24"/>
          <w:szCs w:val="24"/>
          <w:lang w:eastAsia="en-US"/>
        </w:rPr>
        <w:t>I24D23003860006</w:t>
      </w:r>
    </w:p>
    <w:p w14:paraId="26422480" w14:textId="77777777" w:rsidR="008D43A6" w:rsidRPr="009D0F98"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Il sottoscritto __________________________________</w:t>
      </w:r>
      <w:r w:rsidRPr="009D0F98">
        <w:rPr>
          <w:rFonts w:asciiTheme="minorHAnsi" w:hAnsiTheme="minorHAnsi" w:cstheme="minorHAnsi"/>
          <w:sz w:val="24"/>
          <w:szCs w:val="24"/>
        </w:rPr>
        <w:t xml:space="preserve"> </w:t>
      </w:r>
    </w:p>
    <w:p w14:paraId="760FFD8B"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9D0F98"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9D0F98" w:rsidRDefault="00F84EAF" w:rsidP="00F84EAF">
      <w:pPr>
        <w:spacing w:before="120" w:after="120"/>
        <w:jc w:val="center"/>
        <w:outlineLvl w:val="0"/>
        <w:rPr>
          <w:rFonts w:asciiTheme="minorHAnsi" w:hAnsiTheme="minorHAnsi" w:cstheme="minorHAnsi"/>
          <w:b/>
          <w:sz w:val="24"/>
          <w:szCs w:val="24"/>
        </w:rPr>
      </w:pPr>
      <w:r w:rsidRPr="009D0F98">
        <w:rPr>
          <w:rFonts w:asciiTheme="minorHAnsi" w:hAnsiTheme="minorHAnsi" w:cstheme="minorHAnsi"/>
          <w:b/>
          <w:sz w:val="24"/>
          <w:szCs w:val="24"/>
        </w:rPr>
        <w:t>DICHIARA</w:t>
      </w:r>
    </w:p>
    <w:p w14:paraId="3FA5B5B6" w14:textId="77777777" w:rsidR="00F84EAF" w:rsidRPr="009D0F98" w:rsidRDefault="00F84EAF" w:rsidP="00F84EAF">
      <w:pPr>
        <w:spacing w:before="120" w:after="120"/>
        <w:jc w:val="both"/>
        <w:rPr>
          <w:rFonts w:asciiTheme="minorHAnsi" w:hAnsiTheme="minorHAnsi" w:cstheme="minorHAnsi"/>
          <w:b/>
          <w:sz w:val="24"/>
          <w:szCs w:val="24"/>
        </w:rPr>
      </w:pPr>
      <w:r w:rsidRPr="009D0F98">
        <w:rPr>
          <w:rFonts w:asciiTheme="minorHAnsi" w:hAnsiTheme="minorHAnsi" w:cstheme="minorHAnsi"/>
          <w:b/>
          <w:sz w:val="24"/>
          <w:szCs w:val="24"/>
        </w:rPr>
        <w:t>ai sensi dell’art. 75 del d.P.R. n. 445 del 28 dicembre 2000 consapevole degli artt. 46 e 47 del d.P.R. n. 445 del 28 dicembre 2000:</w:t>
      </w:r>
    </w:p>
    <w:p w14:paraId="44E4CDAA"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 xml:space="preserve">non trovarsi in situazione di incompatibilità, ai sensi di quanto previsto dal d.lgs. n. 39/2013 e dall’art. 53, del d.lgs. n. 165/2001; </w:t>
      </w:r>
    </w:p>
    <w:p w14:paraId="18B2C183" w14:textId="77777777" w:rsidR="00F84EAF" w:rsidRPr="009D0F98" w:rsidRDefault="00F84EAF" w:rsidP="00F84EAF">
      <w:pPr>
        <w:spacing w:before="120" w:after="120"/>
        <w:ind w:left="720"/>
        <w:contextualSpacing/>
        <w:jc w:val="both"/>
        <w:rPr>
          <w:rFonts w:asciiTheme="minorHAnsi" w:hAnsiTheme="minorHAnsi" w:cstheme="minorHAnsi"/>
          <w:sz w:val="24"/>
          <w:szCs w:val="24"/>
        </w:rPr>
      </w:pPr>
    </w:p>
    <w:p w14:paraId="1CB66E66"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9D0F98"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propri;</w:t>
      </w:r>
    </w:p>
    <w:p w14:paraId="677F6494" w14:textId="77777777" w:rsidR="00F84EAF" w:rsidRPr="009D0F98"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9D0F98"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6B961F8" w14:textId="77777777" w:rsidR="009D0F98" w:rsidRPr="009D0F98" w:rsidRDefault="009D0F98" w:rsidP="009D0F98">
      <w:pPr>
        <w:autoSpaceDE w:val="0"/>
        <w:autoSpaceDN w:val="0"/>
        <w:adjustRightInd w:val="0"/>
        <w:spacing w:before="120" w:after="120"/>
        <w:ind w:left="1068"/>
        <w:contextualSpacing/>
        <w:jc w:val="both"/>
        <w:rPr>
          <w:rFonts w:asciiTheme="minorHAnsi" w:hAnsiTheme="minorHAnsi" w:cstheme="minorHAnsi"/>
          <w:sz w:val="24"/>
          <w:szCs w:val="24"/>
        </w:rPr>
      </w:pPr>
    </w:p>
    <w:p w14:paraId="762E3456" w14:textId="77777777" w:rsidR="00F84EAF" w:rsidRPr="009D0F98" w:rsidRDefault="00F84EAF" w:rsidP="00F84EAF">
      <w:pPr>
        <w:numPr>
          <w:ilvl w:val="0"/>
          <w:numId w:val="29"/>
        </w:numPr>
        <w:spacing w:after="120" w:line="276" w:lineRule="auto"/>
        <w:contextualSpacing/>
        <w:jc w:val="both"/>
        <w:rPr>
          <w:rFonts w:asciiTheme="minorHAnsi" w:eastAsia="Calibri" w:hAnsiTheme="minorHAnsi" w:cstheme="minorHAnsi"/>
          <w:sz w:val="24"/>
          <w:szCs w:val="24"/>
        </w:rPr>
      </w:pPr>
      <w:r w:rsidRPr="009D0F98">
        <w:rPr>
          <w:rFonts w:asciiTheme="minorHAnsi" w:eastAsia="Calibri" w:hAnsiTheme="minorHAnsi" w:cstheme="minorHAnsi"/>
          <w:sz w:val="24"/>
          <w:szCs w:val="24"/>
        </w:rPr>
        <w:t>che non sussistono diverse ragioni di opportunità che si frappongano al conferimento dell’incarico in questione;</w:t>
      </w:r>
    </w:p>
    <w:p w14:paraId="659AAE91" w14:textId="77777777" w:rsidR="00F84EAF" w:rsidRPr="009D0F98" w:rsidRDefault="00F84EAF" w:rsidP="00F84EAF">
      <w:pPr>
        <w:spacing w:after="120" w:line="276" w:lineRule="auto"/>
        <w:ind w:left="720"/>
        <w:contextualSpacing/>
        <w:jc w:val="both"/>
        <w:rPr>
          <w:rFonts w:asciiTheme="minorHAnsi" w:eastAsia="Calibri" w:hAnsiTheme="minorHAnsi" w:cstheme="minorHAnsi"/>
          <w:sz w:val="24"/>
          <w:szCs w:val="24"/>
        </w:rPr>
      </w:pPr>
    </w:p>
    <w:p w14:paraId="7A27DD18" w14:textId="77777777" w:rsidR="00F84EAF" w:rsidRPr="009D0F98" w:rsidRDefault="00F84EAF" w:rsidP="00F84EAF">
      <w:pPr>
        <w:numPr>
          <w:ilvl w:val="0"/>
          <w:numId w:val="29"/>
        </w:numPr>
        <w:spacing w:before="120" w:after="120"/>
        <w:contextualSpacing/>
        <w:jc w:val="both"/>
        <w:rPr>
          <w:rFonts w:asciiTheme="minorHAnsi" w:eastAsiaTheme="minorHAnsi" w:hAnsiTheme="minorHAnsi" w:cstheme="minorHAnsi"/>
          <w:sz w:val="24"/>
          <w:szCs w:val="24"/>
        </w:rPr>
      </w:pPr>
      <w:r w:rsidRPr="009D0F98">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659DB8D" w14:textId="77777777" w:rsidR="00F84EAF" w:rsidRPr="009D0F98" w:rsidRDefault="00F84EAF" w:rsidP="00F84EAF">
      <w:pPr>
        <w:ind w:left="708"/>
        <w:rPr>
          <w:rFonts w:asciiTheme="minorHAnsi" w:eastAsiaTheme="minorHAnsi" w:hAnsiTheme="minorHAnsi" w:cstheme="minorHAnsi"/>
          <w:sz w:val="24"/>
          <w:szCs w:val="24"/>
        </w:rPr>
      </w:pPr>
    </w:p>
    <w:p w14:paraId="2048978D" w14:textId="77777777" w:rsidR="00F84EAF" w:rsidRPr="009D0F98" w:rsidRDefault="00F84EAF" w:rsidP="00F84EAF">
      <w:pPr>
        <w:spacing w:before="120" w:after="120"/>
        <w:ind w:left="720"/>
        <w:contextualSpacing/>
        <w:jc w:val="both"/>
        <w:rPr>
          <w:rFonts w:asciiTheme="minorHAnsi" w:eastAsiaTheme="minorHAnsi" w:hAnsiTheme="minorHAnsi" w:cstheme="minorHAnsi"/>
          <w:sz w:val="24"/>
          <w:szCs w:val="24"/>
        </w:rPr>
      </w:pPr>
    </w:p>
    <w:p w14:paraId="1BEAC235"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9D0F98" w:rsidRDefault="00F84EAF" w:rsidP="00F84EAF">
      <w:pPr>
        <w:spacing w:before="120" w:after="120"/>
        <w:ind w:left="720"/>
        <w:contextualSpacing/>
        <w:jc w:val="both"/>
        <w:rPr>
          <w:rFonts w:asciiTheme="minorHAnsi" w:hAnsiTheme="minorHAnsi" w:cstheme="minorHAnsi"/>
          <w:sz w:val="24"/>
          <w:szCs w:val="24"/>
        </w:rPr>
      </w:pPr>
    </w:p>
    <w:p w14:paraId="004CD26A"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9D0F98" w:rsidRDefault="00F84EAF" w:rsidP="00F84EAF">
      <w:pPr>
        <w:ind w:left="708"/>
        <w:rPr>
          <w:rFonts w:asciiTheme="minorHAnsi" w:hAnsiTheme="minorHAnsi" w:cstheme="minorHAnsi"/>
          <w:sz w:val="24"/>
          <w:szCs w:val="24"/>
        </w:rPr>
      </w:pPr>
    </w:p>
    <w:p w14:paraId="54AE90FA" w14:textId="77777777" w:rsidR="00F84EAF" w:rsidRPr="009D0F98" w:rsidRDefault="00F84EAF" w:rsidP="00F84EAF">
      <w:pPr>
        <w:spacing w:before="120" w:after="120"/>
        <w:ind w:left="720"/>
        <w:contextualSpacing/>
        <w:jc w:val="both"/>
        <w:rPr>
          <w:rFonts w:asciiTheme="minorHAnsi" w:hAnsiTheme="minorHAnsi" w:cstheme="minorHAnsi"/>
          <w:sz w:val="24"/>
          <w:szCs w:val="24"/>
        </w:rPr>
      </w:pPr>
    </w:p>
    <w:p w14:paraId="47FCADFF"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9D0F98" w:rsidRDefault="00F84EAF" w:rsidP="00F84EAF">
      <w:pPr>
        <w:rPr>
          <w:rFonts w:asciiTheme="minorHAnsi" w:eastAsiaTheme="minorEastAsia" w:hAnsiTheme="minorHAnsi" w:cstheme="minorHAnsi"/>
          <w:b/>
          <w:sz w:val="22"/>
          <w:szCs w:val="22"/>
        </w:rPr>
      </w:pPr>
    </w:p>
    <w:p w14:paraId="35D8171B" w14:textId="77777777" w:rsidR="00F84EAF" w:rsidRPr="009D0F98" w:rsidRDefault="00F84EAF" w:rsidP="00F84EAF">
      <w:pPr>
        <w:contextualSpacing/>
        <w:rPr>
          <w:rFonts w:asciiTheme="minorHAnsi" w:hAnsiTheme="minorHAnsi" w:cstheme="minorHAnsi"/>
          <w:b/>
          <w:sz w:val="22"/>
          <w:szCs w:val="22"/>
        </w:rPr>
      </w:pPr>
    </w:p>
    <w:p w14:paraId="3DFB2AFE" w14:textId="79731078" w:rsidR="00F84EAF" w:rsidRPr="009D0F98" w:rsidRDefault="009D0F98" w:rsidP="00F84EAF">
      <w:pPr>
        <w:contextualSpacing/>
        <w:rPr>
          <w:rFonts w:asciiTheme="minorHAnsi" w:hAnsiTheme="minorHAnsi" w:cstheme="minorHAnsi"/>
          <w:sz w:val="22"/>
          <w:szCs w:val="22"/>
        </w:rPr>
      </w:pPr>
      <w:r>
        <w:rPr>
          <w:rFonts w:asciiTheme="minorHAnsi" w:hAnsiTheme="minorHAnsi" w:cstheme="minorHAnsi"/>
          <w:sz w:val="22"/>
          <w:szCs w:val="22"/>
        </w:rPr>
        <w:t xml:space="preserve">Data, </w:t>
      </w:r>
    </w:p>
    <w:p w14:paraId="67AD3759" w14:textId="77777777" w:rsidR="00F84EAF" w:rsidRPr="009D0F98" w:rsidRDefault="00F84EAF" w:rsidP="00F84EAF">
      <w:pPr>
        <w:tabs>
          <w:tab w:val="left" w:pos="6585"/>
        </w:tabs>
        <w:rPr>
          <w:rFonts w:asciiTheme="minorHAnsi" w:eastAsia="Calibri" w:hAnsiTheme="minorHAnsi" w:cstheme="minorHAnsi"/>
          <w:sz w:val="22"/>
          <w:szCs w:val="22"/>
          <w:lang w:eastAsia="en-US"/>
        </w:rPr>
      </w:pPr>
      <w:r w:rsidRPr="009D0F98">
        <w:rPr>
          <w:rFonts w:asciiTheme="minorHAnsi" w:eastAsia="Calibri" w:hAnsiTheme="minorHAnsi" w:cstheme="minorHAnsi"/>
          <w:sz w:val="22"/>
          <w:szCs w:val="22"/>
          <w:lang w:eastAsia="en-US"/>
        </w:rPr>
        <w:tab/>
      </w:r>
    </w:p>
    <w:p w14:paraId="7B3152CE" w14:textId="77777777" w:rsidR="00F84EAF" w:rsidRPr="009D0F98" w:rsidRDefault="00F84EAF" w:rsidP="00F84EAF">
      <w:pPr>
        <w:tabs>
          <w:tab w:val="left" w:pos="6585"/>
        </w:tabs>
        <w:rPr>
          <w:rFonts w:asciiTheme="minorHAnsi" w:eastAsia="Calibri" w:hAnsiTheme="minorHAnsi" w:cstheme="minorHAnsi"/>
          <w:sz w:val="22"/>
          <w:szCs w:val="22"/>
          <w:lang w:eastAsia="en-US"/>
        </w:rPr>
      </w:pPr>
      <w:r w:rsidRPr="009D0F98">
        <w:rPr>
          <w:rFonts w:asciiTheme="minorHAnsi" w:eastAsia="Calibri" w:hAnsiTheme="minorHAnsi" w:cstheme="minorHAnsi"/>
          <w:sz w:val="22"/>
          <w:szCs w:val="22"/>
          <w:lang w:eastAsia="en-US"/>
        </w:rPr>
        <w:t xml:space="preserve">                                                                                                                               </w:t>
      </w:r>
      <w:r w:rsidRPr="009D0F98">
        <w:rPr>
          <w:rFonts w:asciiTheme="minorHAnsi" w:eastAsia="Calibri" w:hAnsiTheme="minorHAnsi" w:cstheme="minorHAnsi"/>
          <w:sz w:val="22"/>
          <w:szCs w:val="22"/>
          <w:lang w:eastAsia="en-US"/>
        </w:rPr>
        <w:tab/>
        <w:t xml:space="preserve">        Firmato</w:t>
      </w:r>
    </w:p>
    <w:p w14:paraId="2E42A43F" w14:textId="77777777" w:rsidR="00F84EAF" w:rsidRPr="009D0F98"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9D0F98" w:rsidRDefault="00F84EAF" w:rsidP="00F84EAF">
      <w:pPr>
        <w:rPr>
          <w:rFonts w:asciiTheme="minorHAnsi" w:hAnsiTheme="minorHAnsi" w:cstheme="minorHAnsi"/>
          <w:sz w:val="22"/>
          <w:szCs w:val="22"/>
        </w:rPr>
      </w:pPr>
    </w:p>
    <w:sectPr w:rsidR="00F84EAF" w:rsidRPr="009D0F98" w:rsidSect="001F1C3D">
      <w:footerReference w:type="even" r:id="rId9"/>
      <w:pgSz w:w="11907" w:h="16839" w:code="9"/>
      <w:pgMar w:top="567" w:right="1134" w:bottom="567"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9C62C1"/>
    <w:multiLevelType w:val="multilevel"/>
    <w:tmpl w:val="BD84D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3"/>
  </w:num>
  <w:num w:numId="9">
    <w:abstractNumId w:val="13"/>
  </w:num>
  <w:num w:numId="10">
    <w:abstractNumId w:val="30"/>
  </w:num>
  <w:num w:numId="11">
    <w:abstractNumId w:val="21"/>
  </w:num>
  <w:num w:numId="12">
    <w:abstractNumId w:val="7"/>
  </w:num>
  <w:num w:numId="13">
    <w:abstractNumId w:val="8"/>
  </w:num>
  <w:num w:numId="14">
    <w:abstractNumId w:val="5"/>
  </w:num>
  <w:num w:numId="15">
    <w:abstractNumId w:val="17"/>
  </w:num>
  <w:num w:numId="16">
    <w:abstractNumId w:val="29"/>
  </w:num>
  <w:num w:numId="17">
    <w:abstractNumId w:val="9"/>
  </w:num>
  <w:num w:numId="18">
    <w:abstractNumId w:val="22"/>
  </w:num>
  <w:num w:numId="19">
    <w:abstractNumId w:val="3"/>
  </w:num>
  <w:num w:numId="20">
    <w:abstractNumId w:val="4"/>
  </w:num>
  <w:num w:numId="21">
    <w:abstractNumId w:val="15"/>
  </w:num>
  <w:num w:numId="22">
    <w:abstractNumId w:val="16"/>
  </w:num>
  <w:num w:numId="23">
    <w:abstractNumId w:val="18"/>
  </w:num>
  <w:num w:numId="24">
    <w:abstractNumId w:val="26"/>
  </w:num>
  <w:num w:numId="25">
    <w:abstractNumId w:val="11"/>
  </w:num>
  <w:num w:numId="26">
    <w:abstractNumId w:val="27"/>
  </w:num>
  <w:num w:numId="27">
    <w:abstractNumId w:val="25"/>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2376"/>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67332"/>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67DB1"/>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1C3D"/>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39DE"/>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06F6"/>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3A2"/>
    <w:rsid w:val="00543DF4"/>
    <w:rsid w:val="005453B2"/>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1D4"/>
    <w:rsid w:val="005E2288"/>
    <w:rsid w:val="005E387E"/>
    <w:rsid w:val="005E53CE"/>
    <w:rsid w:val="005E721D"/>
    <w:rsid w:val="005F380E"/>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26245"/>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B37"/>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5BB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33CB"/>
    <w:rsid w:val="008E7578"/>
    <w:rsid w:val="008F28B1"/>
    <w:rsid w:val="008F3CD8"/>
    <w:rsid w:val="008F5EF6"/>
    <w:rsid w:val="008F7B5F"/>
    <w:rsid w:val="0090455C"/>
    <w:rsid w:val="00906BD1"/>
    <w:rsid w:val="009105E1"/>
    <w:rsid w:val="0091078D"/>
    <w:rsid w:val="00923596"/>
    <w:rsid w:val="009246DD"/>
    <w:rsid w:val="009307CF"/>
    <w:rsid w:val="0093431C"/>
    <w:rsid w:val="00940667"/>
    <w:rsid w:val="00941128"/>
    <w:rsid w:val="00942D93"/>
    <w:rsid w:val="009454DE"/>
    <w:rsid w:val="00947939"/>
    <w:rsid w:val="00954D0B"/>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065A"/>
    <w:rsid w:val="009C54FA"/>
    <w:rsid w:val="009C723F"/>
    <w:rsid w:val="009D0487"/>
    <w:rsid w:val="009D0F98"/>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4C4D"/>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18F5"/>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E36"/>
    <w:rsid w:val="00D02160"/>
    <w:rsid w:val="00D0520A"/>
    <w:rsid w:val="00D05358"/>
    <w:rsid w:val="00D05801"/>
    <w:rsid w:val="00D118F6"/>
    <w:rsid w:val="00D11A11"/>
    <w:rsid w:val="00D1518D"/>
    <w:rsid w:val="00D1714E"/>
    <w:rsid w:val="00D1772B"/>
    <w:rsid w:val="00D23FCF"/>
    <w:rsid w:val="00D24891"/>
    <w:rsid w:val="00D259D5"/>
    <w:rsid w:val="00D25E0F"/>
    <w:rsid w:val="00D26444"/>
    <w:rsid w:val="00D3076B"/>
    <w:rsid w:val="00D357B6"/>
    <w:rsid w:val="00D3615C"/>
    <w:rsid w:val="00D4191E"/>
    <w:rsid w:val="00D5077F"/>
    <w:rsid w:val="00D51CD2"/>
    <w:rsid w:val="00D52F60"/>
    <w:rsid w:val="00D5621E"/>
    <w:rsid w:val="00D566BB"/>
    <w:rsid w:val="00D572E2"/>
    <w:rsid w:val="00D6154E"/>
    <w:rsid w:val="00D617C4"/>
    <w:rsid w:val="00D646B2"/>
    <w:rsid w:val="00D7093C"/>
    <w:rsid w:val="00D72EEE"/>
    <w:rsid w:val="00D81C29"/>
    <w:rsid w:val="00D82D6E"/>
    <w:rsid w:val="00D832A9"/>
    <w:rsid w:val="00D864BA"/>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A6F34"/>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6279"/>
    <w:rsid w:val="00F97D78"/>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unhideWhenUsed/>
    <w:rsid w:val="006262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2922E-D75B-4A08-A666-E374DE45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409</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ufficio dsga2</cp:lastModifiedBy>
  <cp:revision>20</cp:revision>
  <cp:lastPrinted>2024-04-18T08:41:00Z</cp:lastPrinted>
  <dcterms:created xsi:type="dcterms:W3CDTF">2024-04-18T07:45:00Z</dcterms:created>
  <dcterms:modified xsi:type="dcterms:W3CDTF">2024-04-19T07:09:00Z</dcterms:modified>
</cp:coreProperties>
</file>