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972C" w14:textId="011A48AF" w:rsidR="00CE4668" w:rsidRDefault="00CE4668" w:rsidP="00990CEC">
      <w:pPr>
        <w:ind w:left="49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8437670" w14:textId="55DE7C1B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lastRenderedPageBreak/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843DC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LABS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7A965DF5" w:rsidR="00C20594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B7288B">
        <w:rPr>
          <w:rFonts w:ascii="Arial" w:eastAsiaTheme="minorEastAsia" w:hAnsi="Arial" w:cs="Arial"/>
          <w:sz w:val="18"/>
          <w:szCs w:val="18"/>
        </w:rPr>
        <w:t>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6E5F87"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6E5F87" w:rsidRPr="00015D2C" w14:paraId="403E55CC" w14:textId="0CCC00D0" w:rsidTr="006E5F87">
        <w:trPr>
          <w:trHeight w:val="284"/>
        </w:trPr>
        <w:tc>
          <w:tcPr>
            <w:tcW w:w="4957" w:type="dxa"/>
            <w:hideMark/>
          </w:tcPr>
          <w:p w14:paraId="7D2C5B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0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3707C5DC" w14:textId="77777777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14:paraId="0947F140" w14:textId="5F829589" w:rsidR="006E5F87" w:rsidRPr="00015D2C" w:rsidRDefault="006E5F87" w:rsidP="00865236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6A2AEA" w:rsidRPr="00015D2C" w14:paraId="342DDA10" w14:textId="27FED4E1" w:rsidTr="006E5F87">
        <w:trPr>
          <w:trHeight w:hRule="exact" w:val="679"/>
        </w:trPr>
        <w:tc>
          <w:tcPr>
            <w:tcW w:w="4957" w:type="dxa"/>
          </w:tcPr>
          <w:p w14:paraId="326E5AE3" w14:textId="0F45DF3E" w:rsidR="006A2AEA" w:rsidRPr="00743857" w:rsidRDefault="006A2AEA" w:rsidP="006A2AE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Esperto per la verifica </w:t>
            </w:r>
            <w:r w:rsidR="00B7288B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di conformità tecnica della procedura</w:t>
            </w:r>
          </w:p>
        </w:tc>
        <w:tc>
          <w:tcPr>
            <w:tcW w:w="2694" w:type="dxa"/>
          </w:tcPr>
          <w:p w14:paraId="24B44E55" w14:textId="3299760E" w:rsidR="006A2AEA" w:rsidRPr="00015D2C" w:rsidRDefault="006A2AEA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100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76399127" w14:textId="77777777" w:rsidR="006A2AEA" w:rsidRDefault="006A2AEA" w:rsidP="006A2AEA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6F91" w:rsidRPr="00015D2C" w14:paraId="34C9D959" w14:textId="77777777" w:rsidTr="006E5F87">
        <w:trPr>
          <w:trHeight w:hRule="exact" w:val="679"/>
        </w:trPr>
        <w:tc>
          <w:tcPr>
            <w:tcW w:w="4957" w:type="dxa"/>
          </w:tcPr>
          <w:p w14:paraId="69050508" w14:textId="2C7B3790" w:rsidR="00E16F91" w:rsidRDefault="00E16F91" w:rsidP="00E16F9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contabile/amministrativa della procedura</w:t>
            </w:r>
          </w:p>
        </w:tc>
        <w:tc>
          <w:tcPr>
            <w:tcW w:w="2694" w:type="dxa"/>
          </w:tcPr>
          <w:p w14:paraId="009EE9BD" w14:textId="1506C326" w:rsidR="00E16F91" w:rsidRDefault="00E16F91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40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6B79A55D" w14:textId="77777777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6F91" w:rsidRPr="00015D2C" w14:paraId="1BBF26F2" w14:textId="77777777" w:rsidTr="006E5F87">
        <w:trPr>
          <w:trHeight w:hRule="exact" w:val="679"/>
        </w:trPr>
        <w:tc>
          <w:tcPr>
            <w:tcW w:w="4957" w:type="dxa"/>
          </w:tcPr>
          <w:p w14:paraId="23E9880B" w14:textId="4FCBA561" w:rsidR="00E16F91" w:rsidRDefault="00E16F91" w:rsidP="00E16F9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tecnica e contabile amministrativa della procedura</w:t>
            </w:r>
          </w:p>
        </w:tc>
        <w:tc>
          <w:tcPr>
            <w:tcW w:w="2694" w:type="dxa"/>
          </w:tcPr>
          <w:p w14:paraId="5114C8F7" w14:textId="0F1EEC4D" w:rsidR="00E16F91" w:rsidRDefault="00E16F91" w:rsidP="00990CE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 w:rsidR="00990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140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ore</w:t>
            </w:r>
          </w:p>
        </w:tc>
        <w:tc>
          <w:tcPr>
            <w:tcW w:w="2125" w:type="dxa"/>
          </w:tcPr>
          <w:p w14:paraId="256E83B3" w14:textId="77777777" w:rsidR="00E16F91" w:rsidRDefault="00E16F91" w:rsidP="00E16F9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0"/>
    </w:tbl>
    <w:p w14:paraId="7C62D25B" w14:textId="77777777" w:rsidR="006E5F87" w:rsidRPr="000012FF" w:rsidRDefault="006E5F87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00C4C692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990CEC">
        <w:rPr>
          <w:rFonts w:ascii="Arial" w:eastAsiaTheme="minorEastAsia" w:hAnsi="Arial" w:cs="Arial"/>
          <w:sz w:val="18"/>
          <w:szCs w:val="18"/>
        </w:rPr>
        <w:t xml:space="preserve"> Paolini Cassiano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344A96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8D7910" w14:textId="4A6A28AA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A6D108" w14:textId="4BAE007D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559A6B" w14:textId="0811E1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F186A8" w14:textId="3CC7A3B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E05E4C" w14:textId="278E7A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EB3D86" w14:textId="1EA40A42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2A51E2" w14:textId="7093FEA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9D254E" w14:textId="3FAD1D0B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4004A3" w14:textId="77777777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74C582" w14:textId="77777777" w:rsidR="003D3743" w:rsidRDefault="003D374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CBD70B" w14:textId="77777777" w:rsidR="003D3743" w:rsidRDefault="003D3743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3D3743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D219" w14:textId="77777777" w:rsidR="001F7380" w:rsidRDefault="001F7380">
      <w:r>
        <w:separator/>
      </w:r>
    </w:p>
  </w:endnote>
  <w:endnote w:type="continuationSeparator" w:id="0">
    <w:p w14:paraId="044293F6" w14:textId="77777777" w:rsidR="001F7380" w:rsidRDefault="001F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5CCE" w14:textId="77777777" w:rsidR="001F7380" w:rsidRDefault="001F7380">
      <w:r>
        <w:separator/>
      </w:r>
    </w:p>
  </w:footnote>
  <w:footnote w:type="continuationSeparator" w:id="0">
    <w:p w14:paraId="7BD12CA4" w14:textId="77777777" w:rsidR="001F7380" w:rsidRDefault="001F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E731FB"/>
    <w:multiLevelType w:val="hybridMultilevel"/>
    <w:tmpl w:val="59903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BF6869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30"/>
  </w:num>
  <w:num w:numId="25">
    <w:abstractNumId w:val="13"/>
  </w:num>
  <w:num w:numId="26">
    <w:abstractNumId w:val="31"/>
  </w:num>
  <w:num w:numId="27">
    <w:abstractNumId w:val="29"/>
  </w:num>
  <w:num w:numId="28">
    <w:abstractNumId w:val="32"/>
  </w:num>
  <w:num w:numId="29">
    <w:abstractNumId w:val="22"/>
  </w:num>
  <w:num w:numId="30">
    <w:abstractNumId w:val="28"/>
  </w:num>
  <w:num w:numId="31">
    <w:abstractNumId w:val="24"/>
  </w:num>
  <w:num w:numId="32">
    <w:abstractNumId w:val="21"/>
  </w:num>
  <w:num w:numId="33">
    <w:abstractNumId w:val="27"/>
  </w:num>
  <w:num w:numId="34">
    <w:abstractNumId w:val="21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3BA"/>
    <w:rsid w:val="000465A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E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0AED"/>
    <w:rsid w:val="000A19BA"/>
    <w:rsid w:val="000A2C09"/>
    <w:rsid w:val="000A61C8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06C"/>
    <w:rsid w:val="000E1B6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F5A"/>
    <w:rsid w:val="00114DF5"/>
    <w:rsid w:val="001201B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BB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02B9"/>
    <w:rsid w:val="001B1257"/>
    <w:rsid w:val="001B1415"/>
    <w:rsid w:val="001B484F"/>
    <w:rsid w:val="001B7378"/>
    <w:rsid w:val="001B7D4F"/>
    <w:rsid w:val="001C0302"/>
    <w:rsid w:val="001C6C49"/>
    <w:rsid w:val="001D19C5"/>
    <w:rsid w:val="001D4B64"/>
    <w:rsid w:val="001D6B50"/>
    <w:rsid w:val="001D7254"/>
    <w:rsid w:val="001E52E4"/>
    <w:rsid w:val="001E6E28"/>
    <w:rsid w:val="001F16A2"/>
    <w:rsid w:val="001F207B"/>
    <w:rsid w:val="001F6C2D"/>
    <w:rsid w:val="001F7380"/>
    <w:rsid w:val="00207849"/>
    <w:rsid w:val="00210607"/>
    <w:rsid w:val="00211108"/>
    <w:rsid w:val="00213B82"/>
    <w:rsid w:val="00213C1D"/>
    <w:rsid w:val="0021559E"/>
    <w:rsid w:val="00216C25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AC9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2FF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5BCD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8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BFC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A36"/>
    <w:rsid w:val="003F2D21"/>
    <w:rsid w:val="003F5439"/>
    <w:rsid w:val="004076E9"/>
    <w:rsid w:val="0041256F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DF4"/>
    <w:rsid w:val="00484411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096"/>
    <w:rsid w:val="004E6955"/>
    <w:rsid w:val="004F68D5"/>
    <w:rsid w:val="004F7A83"/>
    <w:rsid w:val="00503E82"/>
    <w:rsid w:val="00504B83"/>
    <w:rsid w:val="00505644"/>
    <w:rsid w:val="005057E0"/>
    <w:rsid w:val="005104C0"/>
    <w:rsid w:val="0051112D"/>
    <w:rsid w:val="00513ED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4D6"/>
    <w:rsid w:val="005A7F30"/>
    <w:rsid w:val="005B65B5"/>
    <w:rsid w:val="005B79CE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E6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2AE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354"/>
    <w:rsid w:val="006C761E"/>
    <w:rsid w:val="006D04D6"/>
    <w:rsid w:val="006D415B"/>
    <w:rsid w:val="006D4AC3"/>
    <w:rsid w:val="006E010C"/>
    <w:rsid w:val="006E0673"/>
    <w:rsid w:val="006E33D9"/>
    <w:rsid w:val="006E4E92"/>
    <w:rsid w:val="006E5F8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DC9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CB6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158"/>
    <w:rsid w:val="008A25A6"/>
    <w:rsid w:val="008A7673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A62"/>
    <w:rsid w:val="0091793A"/>
    <w:rsid w:val="00923596"/>
    <w:rsid w:val="009246DD"/>
    <w:rsid w:val="0093431C"/>
    <w:rsid w:val="0093565D"/>
    <w:rsid w:val="00940667"/>
    <w:rsid w:val="00941128"/>
    <w:rsid w:val="0094173F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005"/>
    <w:rsid w:val="00986B21"/>
    <w:rsid w:val="00990253"/>
    <w:rsid w:val="00990CEC"/>
    <w:rsid w:val="00990DB4"/>
    <w:rsid w:val="009944D6"/>
    <w:rsid w:val="009958CB"/>
    <w:rsid w:val="00995B5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84E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033"/>
    <w:rsid w:val="00A31FDE"/>
    <w:rsid w:val="00A32674"/>
    <w:rsid w:val="00A32D87"/>
    <w:rsid w:val="00A403C5"/>
    <w:rsid w:val="00A41940"/>
    <w:rsid w:val="00A41BEA"/>
    <w:rsid w:val="00A44878"/>
    <w:rsid w:val="00A4533F"/>
    <w:rsid w:val="00A4585A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117"/>
    <w:rsid w:val="00AB3F38"/>
    <w:rsid w:val="00AB76C8"/>
    <w:rsid w:val="00AC107F"/>
    <w:rsid w:val="00AC21A5"/>
    <w:rsid w:val="00AC62CF"/>
    <w:rsid w:val="00AD07E7"/>
    <w:rsid w:val="00AD28CB"/>
    <w:rsid w:val="00AD2C3F"/>
    <w:rsid w:val="00AD540E"/>
    <w:rsid w:val="00AE1168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88B"/>
    <w:rsid w:val="00B82B8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D3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031"/>
    <w:rsid w:val="00C0754E"/>
    <w:rsid w:val="00C07B27"/>
    <w:rsid w:val="00C07DDD"/>
    <w:rsid w:val="00C100E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710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4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459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113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129"/>
    <w:rsid w:val="00E122B9"/>
    <w:rsid w:val="00E14FE7"/>
    <w:rsid w:val="00E15081"/>
    <w:rsid w:val="00E16F9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CEC"/>
    <w:rsid w:val="00EA28E1"/>
    <w:rsid w:val="00EA2DCA"/>
    <w:rsid w:val="00EA358E"/>
    <w:rsid w:val="00EA39BB"/>
    <w:rsid w:val="00EA50F6"/>
    <w:rsid w:val="00EB0B8B"/>
    <w:rsid w:val="00EB0E22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36EB"/>
    <w:rsid w:val="00EF30AB"/>
    <w:rsid w:val="00EF3C2B"/>
    <w:rsid w:val="00EF617D"/>
    <w:rsid w:val="00F03BBE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A0A"/>
    <w:rsid w:val="00F645F8"/>
    <w:rsid w:val="00F74C9B"/>
    <w:rsid w:val="00F800D7"/>
    <w:rsid w:val="00F8229C"/>
    <w:rsid w:val="00F9042A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8F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3B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90C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1DB09-BCCE-464D-A44F-774F1FD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direttore2</cp:lastModifiedBy>
  <cp:revision>2</cp:revision>
  <cp:lastPrinted>2023-12-05T13:48:00Z</cp:lastPrinted>
  <dcterms:created xsi:type="dcterms:W3CDTF">2023-12-05T13:50:00Z</dcterms:created>
  <dcterms:modified xsi:type="dcterms:W3CDTF">2023-12-05T13:50:00Z</dcterms:modified>
</cp:coreProperties>
</file>