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9972C" w14:textId="011A48AF" w:rsidR="00CE4668" w:rsidRDefault="00CE4668" w:rsidP="00990CEC">
      <w:pPr>
        <w:ind w:left="495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08437670" w14:textId="71117F27" w:rsidR="00C20594" w:rsidRPr="00C20594" w:rsidRDefault="00C2059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 w:rsidR="003C5971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PNRR </w:t>
      </w:r>
      <w:r w:rsidR="00FA5A25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CLASSROOM</w:t>
      </w:r>
    </w:p>
    <w:p w14:paraId="1F236674" w14:textId="77777777"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2C1E39B9" w14:textId="77777777" w:rsidR="00C20594" w:rsidRPr="00C20594" w:rsidRDefault="00C20594" w:rsidP="00C20594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1E992FEC" w14:textId="77777777"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75D02FAC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4EC1C980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nato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7B5C229E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codice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fiscale |__|__|__|__|__|__|__|__|__|__|__|__|__|__|__|__|</w:t>
      </w:r>
    </w:p>
    <w:p w14:paraId="18A8EF8D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residente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a ___________________________via_____________________________________</w:t>
      </w:r>
    </w:p>
    <w:p w14:paraId="23FABA48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recapito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64C92FA0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indirizzo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E-Mail _______________________________indirizzo PEC______________________________</w:t>
      </w:r>
    </w:p>
    <w:p w14:paraId="1534F44E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in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servizio presso ______________________________ con la qualifica di __________________</w:t>
      </w:r>
    </w:p>
    <w:p w14:paraId="2B8D0C62" w14:textId="77777777" w:rsidR="00C20594" w:rsidRPr="00C20594" w:rsidRDefault="00C20594" w:rsidP="00C20594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4DE8873F" w14:textId="7A965DF5" w:rsidR="00C20594" w:rsidRDefault="00C20594" w:rsidP="000012FF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7471F">
        <w:rPr>
          <w:rFonts w:ascii="Arial" w:eastAsiaTheme="minorEastAsia" w:hAnsi="Arial" w:cs="Arial"/>
          <w:sz w:val="18"/>
          <w:szCs w:val="18"/>
        </w:rPr>
        <w:t xml:space="preserve"> </w:t>
      </w:r>
      <w:r w:rsidR="00B7288B">
        <w:rPr>
          <w:rFonts w:ascii="Arial" w:eastAsiaTheme="minorEastAsia" w:hAnsi="Arial" w:cs="Arial"/>
          <w:sz w:val="18"/>
          <w:szCs w:val="18"/>
        </w:rPr>
        <w:t>VERIFICATORE DELLA CONFORMITA’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</w:t>
      </w:r>
      <w:r w:rsidR="006E5F87">
        <w:rPr>
          <w:rFonts w:ascii="Arial" w:eastAsiaTheme="minorEastAsia" w:hAnsi="Arial" w:cs="Arial"/>
          <w:sz w:val="18"/>
          <w:szCs w:val="18"/>
        </w:rPr>
        <w:t>nel ruolo:</w:t>
      </w:r>
    </w:p>
    <w:tbl>
      <w:tblPr>
        <w:tblStyle w:val="Grigliatabella1"/>
        <w:tblW w:w="9776" w:type="dxa"/>
        <w:tblLayout w:type="fixed"/>
        <w:tblLook w:val="04A0" w:firstRow="1" w:lastRow="0" w:firstColumn="1" w:lastColumn="0" w:noHBand="0" w:noVBand="1"/>
      </w:tblPr>
      <w:tblGrid>
        <w:gridCol w:w="4957"/>
        <w:gridCol w:w="2694"/>
        <w:gridCol w:w="2125"/>
      </w:tblGrid>
      <w:tr w:rsidR="006E5F87" w:rsidRPr="00015D2C" w14:paraId="403E55CC" w14:textId="0CCC00D0" w:rsidTr="006E5F87">
        <w:trPr>
          <w:trHeight w:val="284"/>
        </w:trPr>
        <w:tc>
          <w:tcPr>
            <w:tcW w:w="4957" w:type="dxa"/>
            <w:hideMark/>
          </w:tcPr>
          <w:p w14:paraId="7D2C5BDC" w14:textId="77777777" w:rsidR="006E5F87" w:rsidRPr="00015D2C" w:rsidRDefault="006E5F87" w:rsidP="00865236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bookmarkStart w:id="0" w:name="_Hlk147681259"/>
            <w:r w:rsidRPr="00015D2C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Ruolo </w:t>
            </w:r>
          </w:p>
        </w:tc>
        <w:tc>
          <w:tcPr>
            <w:tcW w:w="2694" w:type="dxa"/>
          </w:tcPr>
          <w:p w14:paraId="3707C5DC" w14:textId="77777777" w:rsidR="006E5F87" w:rsidRPr="00015D2C" w:rsidRDefault="006E5F87" w:rsidP="00865236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015D2C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Ore di impegno</w:t>
            </w: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totale</w:t>
            </w:r>
          </w:p>
        </w:tc>
        <w:tc>
          <w:tcPr>
            <w:tcW w:w="2125" w:type="dxa"/>
          </w:tcPr>
          <w:p w14:paraId="0947F140" w14:textId="5F829589" w:rsidR="006E5F87" w:rsidRPr="00015D2C" w:rsidRDefault="006E5F87" w:rsidP="00865236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Barrare per la scelta</w:t>
            </w:r>
          </w:p>
        </w:tc>
      </w:tr>
      <w:tr w:rsidR="006A2AEA" w:rsidRPr="00015D2C" w14:paraId="342DDA10" w14:textId="27FED4E1" w:rsidTr="006E5F87">
        <w:trPr>
          <w:trHeight w:hRule="exact" w:val="679"/>
        </w:trPr>
        <w:tc>
          <w:tcPr>
            <w:tcW w:w="4957" w:type="dxa"/>
          </w:tcPr>
          <w:p w14:paraId="326E5AE3" w14:textId="0F45DF3E" w:rsidR="006A2AEA" w:rsidRPr="00743857" w:rsidRDefault="006A2AEA" w:rsidP="006A2AE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Esperto per la verifica </w:t>
            </w:r>
            <w:r w:rsidR="00B7288B">
              <w:rPr>
                <w:rFonts w:asciiTheme="minorHAnsi" w:eastAsia="Calibri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  <w:t>di conformità tecnica della procedura</w:t>
            </w:r>
          </w:p>
        </w:tc>
        <w:tc>
          <w:tcPr>
            <w:tcW w:w="2694" w:type="dxa"/>
          </w:tcPr>
          <w:p w14:paraId="24B44E55" w14:textId="3299760E" w:rsidR="006A2AEA" w:rsidRPr="00015D2C" w:rsidRDefault="006A2AEA" w:rsidP="00990CEC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N°</w:t>
            </w:r>
            <w:r w:rsidR="00990C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100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ore</w:t>
            </w:r>
          </w:p>
        </w:tc>
        <w:tc>
          <w:tcPr>
            <w:tcW w:w="2125" w:type="dxa"/>
          </w:tcPr>
          <w:p w14:paraId="76399127" w14:textId="77777777" w:rsidR="006A2AEA" w:rsidRDefault="006A2AEA" w:rsidP="006A2AEA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16F91" w:rsidRPr="00015D2C" w14:paraId="34C9D959" w14:textId="77777777" w:rsidTr="006E5F87">
        <w:trPr>
          <w:trHeight w:hRule="exact" w:val="679"/>
        </w:trPr>
        <w:tc>
          <w:tcPr>
            <w:tcW w:w="4957" w:type="dxa"/>
          </w:tcPr>
          <w:p w14:paraId="69050508" w14:textId="2C7B3790" w:rsidR="00E16F91" w:rsidRDefault="00E16F91" w:rsidP="00E16F9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  <w:t>Esperto per la verifica di conformità contabile/amministrativa della procedura</w:t>
            </w:r>
          </w:p>
        </w:tc>
        <w:tc>
          <w:tcPr>
            <w:tcW w:w="2694" w:type="dxa"/>
          </w:tcPr>
          <w:p w14:paraId="009EE9BD" w14:textId="1506C326" w:rsidR="00E16F91" w:rsidRDefault="00E16F91" w:rsidP="00990CEC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6715C">
              <w:rPr>
                <w:rFonts w:asciiTheme="minorHAnsi" w:eastAsiaTheme="minorEastAsia" w:hAnsiTheme="minorHAnsi" w:cstheme="minorBidi"/>
                <w:sz w:val="22"/>
                <w:szCs w:val="22"/>
              </w:rPr>
              <w:t>N°</w:t>
            </w:r>
            <w:r w:rsidR="00990C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 40</w:t>
            </w:r>
            <w:r w:rsidRPr="00F6715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ore</w:t>
            </w:r>
          </w:p>
        </w:tc>
        <w:tc>
          <w:tcPr>
            <w:tcW w:w="2125" w:type="dxa"/>
          </w:tcPr>
          <w:p w14:paraId="6B79A55D" w14:textId="77777777" w:rsidR="00E16F91" w:rsidRDefault="00E16F91" w:rsidP="00E16F91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16F91" w:rsidRPr="00015D2C" w14:paraId="1BBF26F2" w14:textId="77777777" w:rsidTr="006E5F87">
        <w:trPr>
          <w:trHeight w:hRule="exact" w:val="679"/>
        </w:trPr>
        <w:tc>
          <w:tcPr>
            <w:tcW w:w="4957" w:type="dxa"/>
          </w:tcPr>
          <w:p w14:paraId="23E9880B" w14:textId="4FCBA561" w:rsidR="00E16F91" w:rsidRDefault="00E16F91" w:rsidP="00E16F9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  <w:t>Esperto per la verifica di conformità tecnica e contabile amministrativa della procedura</w:t>
            </w:r>
          </w:p>
        </w:tc>
        <w:tc>
          <w:tcPr>
            <w:tcW w:w="2694" w:type="dxa"/>
          </w:tcPr>
          <w:p w14:paraId="5114C8F7" w14:textId="0F1EEC4D" w:rsidR="00E16F91" w:rsidRDefault="00E16F91" w:rsidP="00990CEC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6715C">
              <w:rPr>
                <w:rFonts w:asciiTheme="minorHAnsi" w:eastAsiaTheme="minorEastAsia" w:hAnsiTheme="minorHAnsi" w:cstheme="minorBidi"/>
                <w:sz w:val="22"/>
                <w:szCs w:val="22"/>
              </w:rPr>
              <w:t>N°</w:t>
            </w:r>
            <w:r w:rsidR="00990C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140</w:t>
            </w:r>
            <w:r w:rsidRPr="00F6715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ore</w:t>
            </w:r>
          </w:p>
        </w:tc>
        <w:tc>
          <w:tcPr>
            <w:tcW w:w="2125" w:type="dxa"/>
          </w:tcPr>
          <w:p w14:paraId="256E83B3" w14:textId="77777777" w:rsidR="00E16F91" w:rsidRDefault="00E16F91" w:rsidP="00E16F91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bookmarkEnd w:id="0"/>
    </w:tbl>
    <w:p w14:paraId="7C62D25B" w14:textId="77777777" w:rsidR="006E5F87" w:rsidRPr="000012FF" w:rsidRDefault="006E5F87" w:rsidP="000012FF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14:paraId="6C99534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511BB682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aver preso visione delle condizioni previste dal bando</w:t>
      </w:r>
    </w:p>
    <w:p w14:paraId="2F358799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essere in godimento dei diritti politici</w:t>
      </w:r>
    </w:p>
    <w:p w14:paraId="339FC16A" w14:textId="317F4DCB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non aver subito condanne penali ovvero di avere i seguenti provvedimenti penali</w:t>
      </w:r>
    </w:p>
    <w:p w14:paraId="12CBC844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2ECE9A7E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5BFFE39D" w14:textId="77777777" w:rsidR="00EB52E0" w:rsidRP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470999AE" w14:textId="2FF819BB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non avere procedimenti penali pendenti, ovvero di avere i seguenti procedimenti penali pendenti: </w:t>
      </w:r>
    </w:p>
    <w:p w14:paraId="5659941B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4593BF3A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4A0D341C" w14:textId="77777777" w:rsid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501BF1BB" w14:textId="6C77C6A9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impegnarsi a documentare puntualmente tutta l’attività svolta</w:t>
      </w:r>
    </w:p>
    <w:p w14:paraId="5B156EB8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essere disponibile ad adattarsi al calendario definito dal Gruppo Operativo di Piano</w:t>
      </w:r>
    </w:p>
    <w:p w14:paraId="06D20897" w14:textId="50807122" w:rsidR="0008242F" w:rsidRPr="00EB52E0" w:rsidRDefault="00C20594" w:rsidP="0008242F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non essere in alcuna delle condizioni di incompatibilità con l’incarico previsti dalla norma vigente</w:t>
      </w:r>
    </w:p>
    <w:p w14:paraId="1F8530BE" w14:textId="2489EC60" w:rsidR="00C20594" w:rsidRPr="005E1D00" w:rsidRDefault="00C20594" w:rsidP="005E1D0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lastRenderedPageBreak/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avere la competenza informatica l’uso della piattaforma on line “Gestione progetti </w:t>
      </w:r>
      <w:r w:rsidR="00EB52E0"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3B9D2D50" w14:textId="3AE830CF" w:rsidR="00D52F60" w:rsidRPr="005E1D00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7B09DBE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44450B99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27DAC3BA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0E937391" w14:textId="7BD83CA2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 w:rsidR="00EB52E0">
        <w:rPr>
          <w:rFonts w:ascii="Arial" w:eastAsiaTheme="minorEastAsia" w:hAnsi="Arial" w:cs="Arial"/>
          <w:sz w:val="18"/>
          <w:szCs w:val="18"/>
        </w:rPr>
        <w:t>e</w:t>
      </w:r>
    </w:p>
    <w:p w14:paraId="49C52F9B" w14:textId="77777777" w:rsidR="00C20594" w:rsidRPr="00C20594" w:rsidRDefault="00C20594" w:rsidP="00C20594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2595AD7E" w14:textId="77777777" w:rsidR="00EB52E0" w:rsidRDefault="00EB52E0" w:rsidP="00C20594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482CC4F8" w14:textId="77777777" w:rsidR="002B13C0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B4A6260" w14:textId="00C4C692" w:rsid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 w:rsidR="00990CEC">
        <w:rPr>
          <w:rFonts w:ascii="Arial" w:eastAsiaTheme="minorEastAsia" w:hAnsi="Arial" w:cs="Arial"/>
          <w:sz w:val="18"/>
          <w:szCs w:val="18"/>
        </w:rPr>
        <w:t xml:space="preserve"> Paolini Cassiano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al trattamento dei dati contenuti nella presente autocertificazione esclusivamente nell’ambito e per i fini istituzionali della Pubblica Amministrazione</w:t>
      </w:r>
    </w:p>
    <w:p w14:paraId="5C5FC0BA" w14:textId="77777777" w:rsidR="002B13C0" w:rsidRPr="00C20594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217749C" w14:textId="535B6EFA" w:rsidR="005E1D00" w:rsidRDefault="00C20594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75BD6048" w14:textId="7D23A6D5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BC4432C" w14:textId="1351CA53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3CB95BD" w14:textId="743C475A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78A43C7" w14:textId="1E56FB58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ECAFB18" w14:textId="77777777" w:rsidR="008A7673" w:rsidRDefault="008A7673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bookmarkStart w:id="1" w:name="_GoBack"/>
      <w:bookmarkEnd w:id="1"/>
    </w:p>
    <w:sectPr w:rsidR="008A7673" w:rsidSect="001422AF">
      <w:footerReference w:type="even" r:id="rId8"/>
      <w:footerReference w:type="default" r:id="rId9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ED219" w14:textId="77777777" w:rsidR="001F7380" w:rsidRDefault="001F7380">
      <w:r>
        <w:separator/>
      </w:r>
    </w:p>
  </w:endnote>
  <w:endnote w:type="continuationSeparator" w:id="0">
    <w:p w14:paraId="044293F6" w14:textId="77777777" w:rsidR="001F7380" w:rsidRDefault="001F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15CCE" w14:textId="77777777" w:rsidR="001F7380" w:rsidRDefault="001F7380">
      <w:r>
        <w:separator/>
      </w:r>
    </w:p>
  </w:footnote>
  <w:footnote w:type="continuationSeparator" w:id="0">
    <w:p w14:paraId="7BD12CA4" w14:textId="77777777" w:rsidR="001F7380" w:rsidRDefault="001F7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79F0114"/>
    <w:multiLevelType w:val="hybridMultilevel"/>
    <w:tmpl w:val="196827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8E731FB"/>
    <w:multiLevelType w:val="hybridMultilevel"/>
    <w:tmpl w:val="59903C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34E5E"/>
    <w:multiLevelType w:val="hybridMultilevel"/>
    <w:tmpl w:val="DF484A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C942C57"/>
    <w:multiLevelType w:val="hybridMultilevel"/>
    <w:tmpl w:val="BF6869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BF530E0"/>
    <w:multiLevelType w:val="hybridMultilevel"/>
    <w:tmpl w:val="15E417FE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2"/>
  </w:num>
  <w:num w:numId="8">
    <w:abstractNumId w:val="26"/>
  </w:num>
  <w:num w:numId="9">
    <w:abstractNumId w:val="14"/>
  </w:num>
  <w:num w:numId="10">
    <w:abstractNumId w:val="34"/>
  </w:num>
  <w:num w:numId="11">
    <w:abstractNumId w:val="23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3"/>
  </w:num>
  <w:num w:numId="17">
    <w:abstractNumId w:val="11"/>
  </w:num>
  <w:num w:numId="18">
    <w:abstractNumId w:val="25"/>
  </w:num>
  <w:num w:numId="19">
    <w:abstractNumId w:val="3"/>
  </w:num>
  <w:num w:numId="20">
    <w:abstractNumId w:val="4"/>
  </w:num>
  <w:num w:numId="21">
    <w:abstractNumId w:val="16"/>
  </w:num>
  <w:num w:numId="22">
    <w:abstractNumId w:val="17"/>
  </w:num>
  <w:num w:numId="23">
    <w:abstractNumId w:val="19"/>
  </w:num>
  <w:num w:numId="24">
    <w:abstractNumId w:val="30"/>
  </w:num>
  <w:num w:numId="25">
    <w:abstractNumId w:val="13"/>
  </w:num>
  <w:num w:numId="26">
    <w:abstractNumId w:val="31"/>
  </w:num>
  <w:num w:numId="27">
    <w:abstractNumId w:val="29"/>
  </w:num>
  <w:num w:numId="28">
    <w:abstractNumId w:val="32"/>
  </w:num>
  <w:num w:numId="29">
    <w:abstractNumId w:val="22"/>
  </w:num>
  <w:num w:numId="30">
    <w:abstractNumId w:val="28"/>
  </w:num>
  <w:num w:numId="31">
    <w:abstractNumId w:val="24"/>
  </w:num>
  <w:num w:numId="32">
    <w:abstractNumId w:val="21"/>
  </w:num>
  <w:num w:numId="33">
    <w:abstractNumId w:val="27"/>
  </w:num>
  <w:num w:numId="34">
    <w:abstractNumId w:val="21"/>
  </w:num>
  <w:num w:numId="35">
    <w:abstractNumId w:val="9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12FF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33BA"/>
    <w:rsid w:val="000465AB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ADE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0AED"/>
    <w:rsid w:val="000A19BA"/>
    <w:rsid w:val="000A2C09"/>
    <w:rsid w:val="000A61C8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B6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3F5A"/>
    <w:rsid w:val="00114DF5"/>
    <w:rsid w:val="001201B3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1BBF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8C3"/>
    <w:rsid w:val="001A5909"/>
    <w:rsid w:val="001A6378"/>
    <w:rsid w:val="001B02B9"/>
    <w:rsid w:val="001B1257"/>
    <w:rsid w:val="001B1415"/>
    <w:rsid w:val="001B484F"/>
    <w:rsid w:val="001B7378"/>
    <w:rsid w:val="001B7D4F"/>
    <w:rsid w:val="001C0302"/>
    <w:rsid w:val="001C6C49"/>
    <w:rsid w:val="001D19C5"/>
    <w:rsid w:val="001D4B64"/>
    <w:rsid w:val="001D6B50"/>
    <w:rsid w:val="001D7254"/>
    <w:rsid w:val="001E52E4"/>
    <w:rsid w:val="001E6E28"/>
    <w:rsid w:val="001F16A2"/>
    <w:rsid w:val="001F207B"/>
    <w:rsid w:val="001F6C2D"/>
    <w:rsid w:val="001F7380"/>
    <w:rsid w:val="00207849"/>
    <w:rsid w:val="00210607"/>
    <w:rsid w:val="00211108"/>
    <w:rsid w:val="00213B82"/>
    <w:rsid w:val="00213C1D"/>
    <w:rsid w:val="0021559E"/>
    <w:rsid w:val="00216C25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0AC9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4CE9"/>
    <w:rsid w:val="002D786D"/>
    <w:rsid w:val="002E1891"/>
    <w:rsid w:val="002E1DEB"/>
    <w:rsid w:val="002E5DB6"/>
    <w:rsid w:val="002F42FF"/>
    <w:rsid w:val="002F49B3"/>
    <w:rsid w:val="002F66C4"/>
    <w:rsid w:val="00300F45"/>
    <w:rsid w:val="00304B62"/>
    <w:rsid w:val="0030701D"/>
    <w:rsid w:val="00326277"/>
    <w:rsid w:val="00336F0F"/>
    <w:rsid w:val="00344731"/>
    <w:rsid w:val="0034552C"/>
    <w:rsid w:val="00345BCD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38E8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0BFC"/>
    <w:rsid w:val="003A1779"/>
    <w:rsid w:val="003A433E"/>
    <w:rsid w:val="003A5D3A"/>
    <w:rsid w:val="003B183B"/>
    <w:rsid w:val="003B79E2"/>
    <w:rsid w:val="003C0DE3"/>
    <w:rsid w:val="003C5971"/>
    <w:rsid w:val="003C60F6"/>
    <w:rsid w:val="003C7A75"/>
    <w:rsid w:val="003D3743"/>
    <w:rsid w:val="003D4352"/>
    <w:rsid w:val="003E18F4"/>
    <w:rsid w:val="003E2DA4"/>
    <w:rsid w:val="003E2E35"/>
    <w:rsid w:val="003E5C47"/>
    <w:rsid w:val="003F1A36"/>
    <w:rsid w:val="003F2D21"/>
    <w:rsid w:val="003F5439"/>
    <w:rsid w:val="004076E9"/>
    <w:rsid w:val="0041256F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75DF4"/>
    <w:rsid w:val="00484411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65FE"/>
    <w:rsid w:val="004D18E3"/>
    <w:rsid w:val="004D1C0F"/>
    <w:rsid w:val="004D539A"/>
    <w:rsid w:val="004E105E"/>
    <w:rsid w:val="004E2096"/>
    <w:rsid w:val="004E6955"/>
    <w:rsid w:val="004F68D5"/>
    <w:rsid w:val="004F7A83"/>
    <w:rsid w:val="00503E82"/>
    <w:rsid w:val="00504B83"/>
    <w:rsid w:val="00505644"/>
    <w:rsid w:val="005057E0"/>
    <w:rsid w:val="005104C0"/>
    <w:rsid w:val="0051112D"/>
    <w:rsid w:val="00513ED7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42C3"/>
    <w:rsid w:val="00576F0F"/>
    <w:rsid w:val="00583A1F"/>
    <w:rsid w:val="00585647"/>
    <w:rsid w:val="00585A3D"/>
    <w:rsid w:val="00585C3D"/>
    <w:rsid w:val="00591CC1"/>
    <w:rsid w:val="005A4B10"/>
    <w:rsid w:val="005A5AB6"/>
    <w:rsid w:val="005A74D6"/>
    <w:rsid w:val="005A7F30"/>
    <w:rsid w:val="005B65B5"/>
    <w:rsid w:val="005B79CE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3E6D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A0432"/>
    <w:rsid w:val="006A149B"/>
    <w:rsid w:val="006A2AEA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4354"/>
    <w:rsid w:val="006C761E"/>
    <w:rsid w:val="006D04D6"/>
    <w:rsid w:val="006D415B"/>
    <w:rsid w:val="006D4AC3"/>
    <w:rsid w:val="006E010C"/>
    <w:rsid w:val="006E0673"/>
    <w:rsid w:val="006E33D9"/>
    <w:rsid w:val="006E4E92"/>
    <w:rsid w:val="006E5F87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56E6"/>
    <w:rsid w:val="00747847"/>
    <w:rsid w:val="00750EBA"/>
    <w:rsid w:val="00754BC2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DC9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0CB6"/>
    <w:rsid w:val="00871E16"/>
    <w:rsid w:val="00872F50"/>
    <w:rsid w:val="00874365"/>
    <w:rsid w:val="00875E5A"/>
    <w:rsid w:val="008805AA"/>
    <w:rsid w:val="00881E62"/>
    <w:rsid w:val="008831A3"/>
    <w:rsid w:val="00883FF4"/>
    <w:rsid w:val="00894D01"/>
    <w:rsid w:val="008976D9"/>
    <w:rsid w:val="00897BDF"/>
    <w:rsid w:val="008A1E97"/>
    <w:rsid w:val="008A2158"/>
    <w:rsid w:val="008A25A6"/>
    <w:rsid w:val="008A7673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793A"/>
    <w:rsid w:val="00923596"/>
    <w:rsid w:val="009246DD"/>
    <w:rsid w:val="0093431C"/>
    <w:rsid w:val="0093565D"/>
    <w:rsid w:val="00940667"/>
    <w:rsid w:val="00941128"/>
    <w:rsid w:val="0094173F"/>
    <w:rsid w:val="0094182D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005"/>
    <w:rsid w:val="00986B21"/>
    <w:rsid w:val="00990253"/>
    <w:rsid w:val="00990CEC"/>
    <w:rsid w:val="00990DB4"/>
    <w:rsid w:val="009944D6"/>
    <w:rsid w:val="009958CB"/>
    <w:rsid w:val="00995B5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384E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033"/>
    <w:rsid w:val="00A31FDE"/>
    <w:rsid w:val="00A32674"/>
    <w:rsid w:val="00A32D87"/>
    <w:rsid w:val="00A403C5"/>
    <w:rsid w:val="00A41940"/>
    <w:rsid w:val="00A41BEA"/>
    <w:rsid w:val="00A44878"/>
    <w:rsid w:val="00A4533F"/>
    <w:rsid w:val="00A4585A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1117"/>
    <w:rsid w:val="00AB3F38"/>
    <w:rsid w:val="00AB76C8"/>
    <w:rsid w:val="00AC107F"/>
    <w:rsid w:val="00AC21A5"/>
    <w:rsid w:val="00AC62CF"/>
    <w:rsid w:val="00AD07E7"/>
    <w:rsid w:val="00AD28CB"/>
    <w:rsid w:val="00AD2C3F"/>
    <w:rsid w:val="00AD540E"/>
    <w:rsid w:val="00AE1168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288B"/>
    <w:rsid w:val="00B82B8B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C93"/>
    <w:rsid w:val="00BD5445"/>
    <w:rsid w:val="00BD7D3B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031"/>
    <w:rsid w:val="00C0754E"/>
    <w:rsid w:val="00C07B27"/>
    <w:rsid w:val="00C07DDD"/>
    <w:rsid w:val="00C100E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47710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B7342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7CA"/>
    <w:rsid w:val="00D23FCF"/>
    <w:rsid w:val="00D24891"/>
    <w:rsid w:val="00D259D5"/>
    <w:rsid w:val="00D25E0F"/>
    <w:rsid w:val="00D26444"/>
    <w:rsid w:val="00D3076B"/>
    <w:rsid w:val="00D3615C"/>
    <w:rsid w:val="00D4191E"/>
    <w:rsid w:val="00D47923"/>
    <w:rsid w:val="00D5077F"/>
    <w:rsid w:val="00D51CD2"/>
    <w:rsid w:val="00D52459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03ED"/>
    <w:rsid w:val="00DD1113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129"/>
    <w:rsid w:val="00E122B9"/>
    <w:rsid w:val="00E14FE7"/>
    <w:rsid w:val="00E15081"/>
    <w:rsid w:val="00E16F91"/>
    <w:rsid w:val="00E171B4"/>
    <w:rsid w:val="00E315EF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0CEC"/>
    <w:rsid w:val="00EA28E1"/>
    <w:rsid w:val="00EA2DCA"/>
    <w:rsid w:val="00EA358E"/>
    <w:rsid w:val="00EA39BB"/>
    <w:rsid w:val="00EA50F6"/>
    <w:rsid w:val="00EB0B8B"/>
    <w:rsid w:val="00EB0E22"/>
    <w:rsid w:val="00EB2A39"/>
    <w:rsid w:val="00EB52E0"/>
    <w:rsid w:val="00EC0FA4"/>
    <w:rsid w:val="00EC303F"/>
    <w:rsid w:val="00EC3183"/>
    <w:rsid w:val="00ED03F7"/>
    <w:rsid w:val="00ED1016"/>
    <w:rsid w:val="00ED5317"/>
    <w:rsid w:val="00ED65F7"/>
    <w:rsid w:val="00EE2CF3"/>
    <w:rsid w:val="00EE36EB"/>
    <w:rsid w:val="00EF30AB"/>
    <w:rsid w:val="00EF3C2B"/>
    <w:rsid w:val="00EF617D"/>
    <w:rsid w:val="00F01404"/>
    <w:rsid w:val="00F03BBE"/>
    <w:rsid w:val="00F03E31"/>
    <w:rsid w:val="00F04C4F"/>
    <w:rsid w:val="00F07F9B"/>
    <w:rsid w:val="00F1445C"/>
    <w:rsid w:val="00F164C7"/>
    <w:rsid w:val="00F2100B"/>
    <w:rsid w:val="00F21F17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3A0A"/>
    <w:rsid w:val="00F645F8"/>
    <w:rsid w:val="00F74C9B"/>
    <w:rsid w:val="00F7547A"/>
    <w:rsid w:val="00F800D7"/>
    <w:rsid w:val="00F8229C"/>
    <w:rsid w:val="00F9042A"/>
    <w:rsid w:val="00F95EBA"/>
    <w:rsid w:val="00F97F53"/>
    <w:rsid w:val="00FA166C"/>
    <w:rsid w:val="00FA5A25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58F9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33B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990CE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2FBC4-A4BD-4797-A691-60FB06C75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direttore2</cp:lastModifiedBy>
  <cp:revision>3</cp:revision>
  <cp:lastPrinted>2023-12-05T09:02:00Z</cp:lastPrinted>
  <dcterms:created xsi:type="dcterms:W3CDTF">2023-12-05T12:51:00Z</dcterms:created>
  <dcterms:modified xsi:type="dcterms:W3CDTF">2023-12-05T12:53:00Z</dcterms:modified>
</cp:coreProperties>
</file>