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E6A5F" w14:textId="087AB2E1" w:rsidR="0033490D" w:rsidRDefault="0096628D" w:rsidP="007944FE">
      <w:pPr>
        <w:ind w:left="-284"/>
        <w:jc w:val="both"/>
        <w:rPr>
          <w:rFonts w:asciiTheme="minorHAnsi" w:hAnsiTheme="minorHAnsi"/>
          <w:noProof/>
          <w:sz w:val="22"/>
          <w:szCs w:val="22"/>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p>
    <w:p w14:paraId="38A98AEA" w14:textId="662D209A" w:rsidR="00FC46A5" w:rsidRDefault="00BF1619" w:rsidP="00555711">
      <w:pPr>
        <w:autoSpaceDE w:val="0"/>
        <w:ind w:firstLine="709"/>
        <w:rPr>
          <w:rFonts w:ascii="Arial" w:hAnsi="Arial" w:cs="Arial"/>
          <w:sz w:val="18"/>
          <w:szCs w:val="18"/>
        </w:rPr>
      </w:pPr>
      <w:bookmarkStart w:id="0" w:name="_Hlk91699034"/>
      <w:r>
        <w:rPr>
          <w:rFonts w:ascii="Arial" w:hAnsi="Arial" w:cs="Arial"/>
          <w:sz w:val="18"/>
          <w:szCs w:val="18"/>
        </w:rPr>
        <w:br/>
      </w:r>
      <w:r w:rsidR="00555711">
        <w:rPr>
          <w:rFonts w:ascii="Arial" w:hAnsi="Arial" w:cs="Arial"/>
          <w:sz w:val="18"/>
          <w:szCs w:val="18"/>
        </w:rPr>
        <w:t>Allegato A</w:t>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555711">
        <w:rPr>
          <w:rFonts w:ascii="Arial" w:hAnsi="Arial" w:cs="Arial"/>
          <w:sz w:val="18"/>
          <w:szCs w:val="18"/>
        </w:rPr>
        <w:tab/>
      </w:r>
      <w:r w:rsidR="00FC46A5">
        <w:rPr>
          <w:rFonts w:ascii="Arial" w:hAnsi="Arial" w:cs="Arial"/>
          <w:sz w:val="18"/>
          <w:szCs w:val="18"/>
        </w:rPr>
        <w:t>Al</w:t>
      </w:r>
      <w:r>
        <w:rPr>
          <w:rFonts w:ascii="Arial" w:hAnsi="Arial" w:cs="Arial"/>
          <w:sz w:val="18"/>
          <w:szCs w:val="18"/>
        </w:rPr>
        <w:t>la Dirigente Scolastica</w:t>
      </w:r>
    </w:p>
    <w:p w14:paraId="5B42FEE9" w14:textId="77777777" w:rsidR="00FC46A5" w:rsidRDefault="00FC46A5" w:rsidP="00FC46A5">
      <w:pPr>
        <w:autoSpaceDE w:val="0"/>
        <w:ind w:left="5103"/>
        <w:jc w:val="both"/>
        <w:rPr>
          <w:rFonts w:ascii="Arial" w:hAnsi="Arial" w:cs="Arial"/>
        </w:rPr>
      </w:pPr>
    </w:p>
    <w:p w14:paraId="31B3E897" w14:textId="2836BAE5" w:rsidR="00FC46A5" w:rsidRDefault="00775C3B" w:rsidP="00775C3B">
      <w:pPr>
        <w:autoSpaceDE w:val="0"/>
        <w:jc w:val="both"/>
        <w:rPr>
          <w:rFonts w:ascii="Arial" w:hAnsi="Arial" w:cs="Arial"/>
          <w:b/>
          <w:sz w:val="18"/>
          <w:szCs w:val="18"/>
        </w:rPr>
      </w:pPr>
      <w:r w:rsidRPr="00775C3B">
        <w:rPr>
          <w:rFonts w:ascii="Arial" w:hAnsi="Arial" w:cs="Arial"/>
          <w:b/>
          <w:sz w:val="18"/>
          <w:szCs w:val="18"/>
        </w:rPr>
        <w:t>Domanda di partecipazione alla selezione per DOCENTI DI SUPPORTO A VALERE SUL PROGETTO PIANO</w:t>
      </w:r>
      <w:r>
        <w:rPr>
          <w:rFonts w:ascii="Arial" w:hAnsi="Arial" w:cs="Arial"/>
          <w:b/>
          <w:sz w:val="18"/>
          <w:szCs w:val="18"/>
        </w:rPr>
        <w:t xml:space="preserve"> </w:t>
      </w:r>
      <w:r w:rsidRPr="00775C3B">
        <w:rPr>
          <w:rFonts w:ascii="Arial" w:hAnsi="Arial" w:cs="Arial"/>
          <w:b/>
          <w:sz w:val="18"/>
          <w:szCs w:val="18"/>
        </w:rPr>
        <w:t>ESTATE - PERCORSI EDUCATIVI E FORMATIVI per il potenziamento delle competenze, l’inclusione e la socialità nel</w:t>
      </w:r>
      <w:r>
        <w:rPr>
          <w:rFonts w:ascii="Arial" w:hAnsi="Arial" w:cs="Arial"/>
          <w:b/>
          <w:sz w:val="18"/>
          <w:szCs w:val="18"/>
        </w:rPr>
        <w:t xml:space="preserve"> </w:t>
      </w:r>
      <w:r w:rsidRPr="00775C3B">
        <w:rPr>
          <w:rFonts w:ascii="Arial" w:hAnsi="Arial" w:cs="Arial"/>
          <w:b/>
          <w:sz w:val="18"/>
          <w:szCs w:val="18"/>
        </w:rPr>
        <w:t>periodo di sospensione estiva delle lezioni negli anni scolastici 2023-2024 e 2024-2025</w:t>
      </w:r>
    </w:p>
    <w:p w14:paraId="223089C0" w14:textId="77777777" w:rsidR="00775C3B" w:rsidRDefault="00775C3B" w:rsidP="00775C3B">
      <w:pPr>
        <w:autoSpaceDE w:val="0"/>
        <w:jc w:val="both"/>
        <w:rPr>
          <w:rFonts w:ascii="Arial" w:hAnsi="Arial" w:cs="Arial"/>
          <w:b/>
          <w:sz w:val="18"/>
          <w:szCs w:val="18"/>
        </w:rPr>
      </w:pPr>
    </w:p>
    <w:p w14:paraId="56ACAEF1" w14:textId="77777777" w:rsidR="00775C3B" w:rsidRPr="00775C3B" w:rsidRDefault="00775C3B" w:rsidP="00775C3B">
      <w:pPr>
        <w:autoSpaceDE w:val="0"/>
        <w:jc w:val="both"/>
        <w:rPr>
          <w:rFonts w:ascii="Arial" w:hAnsi="Arial" w:cs="Arial"/>
          <w:b/>
          <w:sz w:val="18"/>
          <w:szCs w:val="18"/>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proofErr w:type="gramStart"/>
      <w:r>
        <w:rPr>
          <w:rFonts w:ascii="Arial" w:hAnsi="Arial" w:cs="Arial"/>
        </w:rPr>
        <w:t>nato</w:t>
      </w:r>
      <w:proofErr w:type="gramEnd"/>
      <w:r>
        <w:rPr>
          <w:rFonts w:ascii="Arial" w:hAnsi="Arial" w:cs="Arial"/>
        </w:rPr>
        <w:t xml:space="preserve">/a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proofErr w:type="gramStart"/>
      <w:r>
        <w:rPr>
          <w:rFonts w:ascii="Arial" w:hAnsi="Arial" w:cs="Arial"/>
        </w:rPr>
        <w:t>codice</w:t>
      </w:r>
      <w:proofErr w:type="gramEnd"/>
      <w:r>
        <w:rPr>
          <w:rFonts w:ascii="Arial" w:hAnsi="Arial" w:cs="Arial"/>
        </w:rPr>
        <w:t xml:space="preserve"> fiscale |__|__|__|__|__|__|__|__|__|__|__|__|__|__|__|__|</w:t>
      </w:r>
    </w:p>
    <w:p w14:paraId="3B78FCB5" w14:textId="77777777" w:rsidR="00FC46A5" w:rsidRDefault="00FC46A5" w:rsidP="00FC46A5">
      <w:pPr>
        <w:autoSpaceDE w:val="0"/>
        <w:spacing w:line="480" w:lineRule="auto"/>
        <w:jc w:val="both"/>
        <w:rPr>
          <w:rFonts w:ascii="Arial" w:hAnsi="Arial" w:cs="Arial"/>
        </w:rPr>
      </w:pPr>
      <w:proofErr w:type="gramStart"/>
      <w:r>
        <w:rPr>
          <w:rFonts w:ascii="Arial" w:hAnsi="Arial" w:cs="Arial"/>
        </w:rPr>
        <w:t>residente</w:t>
      </w:r>
      <w:proofErr w:type="gramEnd"/>
      <w:r>
        <w:rPr>
          <w:rFonts w:ascii="Arial" w:hAnsi="Arial" w:cs="Arial"/>
        </w:rPr>
        <w:t xml:space="preserv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proofErr w:type="gramStart"/>
      <w:r>
        <w:rPr>
          <w:rFonts w:ascii="Arial" w:hAnsi="Arial" w:cs="Arial"/>
        </w:rPr>
        <w:t>recapito</w:t>
      </w:r>
      <w:proofErr w:type="gramEnd"/>
      <w:r>
        <w:rPr>
          <w:rFonts w:ascii="Arial" w:hAnsi="Arial" w:cs="Arial"/>
        </w:rPr>
        <w:t xml:space="preserve">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proofErr w:type="gramStart"/>
      <w:r>
        <w:rPr>
          <w:rFonts w:ascii="Arial" w:hAnsi="Arial" w:cs="Arial"/>
        </w:rPr>
        <w:t>indirizzo</w:t>
      </w:r>
      <w:proofErr w:type="gramEnd"/>
      <w:r>
        <w:rPr>
          <w:rFonts w:ascii="Arial" w:hAnsi="Arial" w:cs="Arial"/>
        </w:rPr>
        <w:t xml:space="preserve">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proofErr w:type="gramStart"/>
      <w:r>
        <w:rPr>
          <w:rFonts w:ascii="Arial" w:hAnsi="Arial" w:cs="Arial"/>
        </w:rPr>
        <w:t>in</w:t>
      </w:r>
      <w:proofErr w:type="gramEnd"/>
      <w:r>
        <w:rPr>
          <w:rFonts w:ascii="Arial" w:hAnsi="Arial" w:cs="Arial"/>
        </w:rPr>
        <w:t xml:space="preserve">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211B9ED0" w14:textId="77777777" w:rsidR="00775C3B" w:rsidRPr="00775C3B" w:rsidRDefault="00775C3B" w:rsidP="00775C3B">
      <w:pPr>
        <w:autoSpaceDE w:val="0"/>
        <w:jc w:val="both"/>
        <w:rPr>
          <w:rFonts w:ascii="Arial" w:hAnsi="Arial" w:cs="Arial"/>
          <w:sz w:val="18"/>
          <w:szCs w:val="18"/>
        </w:rPr>
      </w:pPr>
      <w:r w:rsidRPr="00775C3B">
        <w:rPr>
          <w:rFonts w:ascii="Arial" w:hAnsi="Arial" w:cs="Arial"/>
          <w:sz w:val="18"/>
          <w:szCs w:val="18"/>
        </w:rPr>
        <w:t>Di partecipare alla selezione per l’attribuzione dell’incarico di SUPPORTO OPERATIVO TECNICO relativamente alla</w:t>
      </w:r>
    </w:p>
    <w:p w14:paraId="57874094" w14:textId="3BA85646" w:rsidR="00FC46A5" w:rsidRDefault="00775C3B" w:rsidP="00775C3B">
      <w:pPr>
        <w:autoSpaceDE w:val="0"/>
        <w:jc w:val="both"/>
        <w:rPr>
          <w:rFonts w:ascii="Arial" w:hAnsi="Arial" w:cs="Arial"/>
          <w:sz w:val="18"/>
          <w:szCs w:val="18"/>
        </w:rPr>
      </w:pPr>
      <w:proofErr w:type="gramStart"/>
      <w:r w:rsidRPr="00775C3B">
        <w:rPr>
          <w:rFonts w:ascii="Arial" w:hAnsi="Arial" w:cs="Arial"/>
          <w:sz w:val="18"/>
          <w:szCs w:val="18"/>
        </w:rPr>
        <w:t>progettualità</w:t>
      </w:r>
      <w:proofErr w:type="gramEnd"/>
      <w:r w:rsidRPr="00775C3B">
        <w:rPr>
          <w:rFonts w:ascii="Arial" w:hAnsi="Arial" w:cs="Arial"/>
          <w:sz w:val="18"/>
          <w:szCs w:val="18"/>
        </w:rPr>
        <w:t xml:space="preserve"> PIANO SCUOLA ESTATE</w:t>
      </w:r>
    </w:p>
    <w:p w14:paraId="4402848F" w14:textId="77777777" w:rsidR="00775C3B" w:rsidRDefault="00775C3B" w:rsidP="00775C3B">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proofErr w:type="gramStart"/>
      <w:r>
        <w:rPr>
          <w:rFonts w:ascii="Arial" w:hAnsi="Arial" w:cs="Arial"/>
          <w:sz w:val="18"/>
          <w:szCs w:val="18"/>
        </w:rPr>
        <w:t>nel</w:t>
      </w:r>
      <w:proofErr w:type="gramEnd"/>
      <w:r>
        <w:rPr>
          <w:rFonts w:ascii="Arial" w:hAnsi="Arial" w:cs="Arial"/>
          <w:sz w:val="18"/>
          <w:szCs w:val="18"/>
        </w:rPr>
        <w:t xml:space="preserve">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FC46A5">
      <w:pPr>
        <w:pStyle w:val="Paragrafoelenco"/>
        <w:numPr>
          <w:ilvl w:val="0"/>
          <w:numId w:val="24"/>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aver preso visione delle condizioni previste dal bando</w:t>
      </w:r>
    </w:p>
    <w:p w14:paraId="5CA2B45B" w14:textId="77777777" w:rsidR="00FC46A5" w:rsidRDefault="00FC46A5" w:rsidP="00FC46A5">
      <w:pPr>
        <w:pStyle w:val="Paragrafoelenco"/>
        <w:numPr>
          <w:ilvl w:val="0"/>
          <w:numId w:val="24"/>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essere in godimento dei diritti politici</w:t>
      </w:r>
    </w:p>
    <w:p w14:paraId="68EDEDDC" w14:textId="77777777" w:rsidR="00FC46A5" w:rsidRDefault="00FC46A5" w:rsidP="00FC46A5">
      <w:pPr>
        <w:pStyle w:val="Paragrafoelenco"/>
        <w:numPr>
          <w:ilvl w:val="0"/>
          <w:numId w:val="24"/>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FC46A5">
      <w:pPr>
        <w:pStyle w:val="Paragrafoelenco"/>
        <w:numPr>
          <w:ilvl w:val="0"/>
          <w:numId w:val="24"/>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FC46A5">
      <w:pPr>
        <w:pStyle w:val="Paragrafoelenco"/>
        <w:numPr>
          <w:ilvl w:val="0"/>
          <w:numId w:val="24"/>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impegnarsi a documentare puntualmente tutta l’attività svolta</w:t>
      </w:r>
    </w:p>
    <w:p w14:paraId="622D48BF" w14:textId="77777777" w:rsidR="00FC46A5" w:rsidRDefault="00FC46A5" w:rsidP="00FC46A5">
      <w:pPr>
        <w:pStyle w:val="Paragrafoelenco"/>
        <w:numPr>
          <w:ilvl w:val="0"/>
          <w:numId w:val="24"/>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essere disponibile ad adattarsi al calendario definito dal Gruppo Operativo di Piano</w:t>
      </w:r>
    </w:p>
    <w:p w14:paraId="7E4CB96D" w14:textId="77777777" w:rsidR="00FC46A5" w:rsidRDefault="00FC46A5" w:rsidP="00FC46A5">
      <w:pPr>
        <w:pStyle w:val="Paragrafoelenco"/>
        <w:numPr>
          <w:ilvl w:val="0"/>
          <w:numId w:val="24"/>
        </w:numPr>
        <w:suppressAutoHyphens/>
        <w:autoSpaceDE w:val="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non essere in alcuna delle condizioni di incompatibilità con l’incarico previsti dalla norma vigente</w:t>
      </w:r>
    </w:p>
    <w:p w14:paraId="607275F8" w14:textId="77777777" w:rsidR="00FC46A5" w:rsidRDefault="00FC46A5" w:rsidP="00FC46A5">
      <w:pPr>
        <w:pStyle w:val="Paragrafoelenco"/>
        <w:numPr>
          <w:ilvl w:val="0"/>
          <w:numId w:val="24"/>
        </w:numPr>
        <w:suppressAutoHyphens/>
        <w:autoSpaceDE w:val="0"/>
        <w:jc w:val="both"/>
        <w:rPr>
          <w:rFonts w:ascii="Arial" w:hAnsi="Arial" w:cs="Arial"/>
          <w:sz w:val="20"/>
          <w:szCs w:val="20"/>
        </w:rPr>
      </w:pPr>
      <w:proofErr w:type="gramStart"/>
      <w:r>
        <w:rPr>
          <w:rFonts w:ascii="Arial" w:hAnsi="Arial" w:cs="Arial"/>
          <w:sz w:val="18"/>
          <w:szCs w:val="18"/>
        </w:rPr>
        <w:t>di</w:t>
      </w:r>
      <w:proofErr w:type="gramEnd"/>
      <w:r>
        <w:rPr>
          <w:rFonts w:ascii="Arial" w:hAnsi="Arial" w:cs="Arial"/>
          <w:sz w:val="18"/>
          <w:szCs w:val="18"/>
        </w:rPr>
        <w:t xml:space="preserve">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C728AC2"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6E17EF50" w14:textId="77777777" w:rsidR="00FC46A5" w:rsidRPr="00F25812" w:rsidRDefault="00FC46A5" w:rsidP="00FC46A5">
      <w:pPr>
        <w:autoSpaceDE w:val="0"/>
        <w:jc w:val="both"/>
        <w:rPr>
          <w:rFonts w:ascii="Arial" w:hAnsi="Arial" w:cs="Arial"/>
          <w:b/>
          <w:i/>
          <w:sz w:val="18"/>
          <w:szCs w:val="18"/>
          <w:u w:val="single"/>
        </w:rPr>
      </w:pPr>
    </w:p>
    <w:p w14:paraId="2744B4D8" w14:textId="77777777" w:rsidR="00FC46A5" w:rsidRDefault="00FC46A5" w:rsidP="00FC46A5">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11DA81C9" w14:textId="77777777" w:rsidR="00FC46A5" w:rsidRDefault="00FC46A5" w:rsidP="00FC46A5">
      <w:pPr>
        <w:autoSpaceDE w:val="0"/>
        <w:jc w:val="both"/>
        <w:rPr>
          <w:rFonts w:ascii="Arial"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proofErr w:type="gramStart"/>
      <w:r>
        <w:rPr>
          <w:rFonts w:ascii="Arial" w:hAnsi="Arial" w:cs="Arial"/>
          <w:sz w:val="18"/>
          <w:szCs w:val="18"/>
        </w:rPr>
        <w:t>trattamento</w:t>
      </w:r>
      <w:proofErr w:type="gramEnd"/>
      <w:r>
        <w:rPr>
          <w:rFonts w:ascii="Arial" w:hAnsi="Arial" w:cs="Arial"/>
          <w:sz w:val="18"/>
          <w:szCs w:val="18"/>
        </w:rPr>
        <w:t xml:space="preserve">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proofErr w:type="gramStart"/>
      <w:r>
        <w:rPr>
          <w:rFonts w:ascii="Arial" w:hAnsi="Arial" w:cs="Arial"/>
          <w:sz w:val="18"/>
          <w:szCs w:val="18"/>
        </w:rPr>
        <w:t>fini</w:t>
      </w:r>
      <w:proofErr w:type="gramEnd"/>
      <w:r>
        <w:rPr>
          <w:rFonts w:ascii="Arial" w:hAnsi="Arial" w:cs="Arial"/>
          <w:sz w:val="18"/>
          <w:szCs w:val="18"/>
        </w:rPr>
        <w:t xml:space="preserve">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88E085D" w14:textId="77777777" w:rsidR="00CC59CE" w:rsidRDefault="00CC59CE" w:rsidP="00FC46A5">
      <w:pPr>
        <w:autoSpaceDE w:val="0"/>
        <w:spacing w:line="480" w:lineRule="auto"/>
        <w:jc w:val="both"/>
        <w:rPr>
          <w:rFonts w:ascii="Arial" w:hAnsi="Arial" w:cs="Arial"/>
          <w:sz w:val="18"/>
          <w:szCs w:val="18"/>
        </w:rPr>
      </w:pPr>
    </w:p>
    <w:p w14:paraId="2FA44694" w14:textId="77777777" w:rsidR="00775C3B" w:rsidRDefault="00775C3B" w:rsidP="00FC46A5">
      <w:pPr>
        <w:autoSpaceDE w:val="0"/>
        <w:spacing w:line="480" w:lineRule="auto"/>
        <w:jc w:val="both"/>
        <w:rPr>
          <w:rFonts w:ascii="Arial" w:hAnsi="Arial" w:cs="Arial"/>
          <w:sz w:val="18"/>
          <w:szCs w:val="18"/>
        </w:rPr>
      </w:pPr>
    </w:p>
    <w:p w14:paraId="630FD566" w14:textId="77777777" w:rsidR="0000231C" w:rsidRDefault="0000231C" w:rsidP="00FC46A5">
      <w:pPr>
        <w:autoSpaceDE w:val="0"/>
        <w:spacing w:line="480" w:lineRule="auto"/>
        <w:jc w:val="both"/>
        <w:rPr>
          <w:rFonts w:ascii="Arial" w:hAnsi="Arial" w:cs="Arial"/>
          <w:sz w:val="18"/>
          <w:szCs w:val="18"/>
        </w:rPr>
      </w:pPr>
    </w:p>
    <w:p w14:paraId="717A8B3C" w14:textId="77777777" w:rsidR="0000231C" w:rsidRDefault="0000231C" w:rsidP="00FC46A5">
      <w:pPr>
        <w:autoSpaceDE w:val="0"/>
        <w:spacing w:line="480" w:lineRule="auto"/>
        <w:jc w:val="both"/>
        <w:rPr>
          <w:rFonts w:ascii="Arial" w:hAnsi="Arial" w:cs="Arial"/>
          <w:sz w:val="18"/>
          <w:szCs w:val="18"/>
        </w:rPr>
      </w:pPr>
      <w:bookmarkStart w:id="1" w:name="_GoBack"/>
      <w:bookmarkEnd w:id="1"/>
    </w:p>
    <w:p w14:paraId="2D8353BF" w14:textId="77777777" w:rsidR="00775C3B" w:rsidRDefault="00775C3B" w:rsidP="00FC46A5">
      <w:pPr>
        <w:autoSpaceDE w:val="0"/>
        <w:spacing w:line="480" w:lineRule="auto"/>
        <w:jc w:val="both"/>
        <w:rPr>
          <w:rFonts w:ascii="Arial" w:hAnsi="Arial" w:cs="Arial"/>
          <w:sz w:val="18"/>
          <w:szCs w:val="18"/>
        </w:rPr>
      </w:pPr>
    </w:p>
    <w:bookmarkEnd w:id="0"/>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FC46A5" w:rsidRPr="00C20594" w14:paraId="3DCD2C23" w14:textId="77777777" w:rsidTr="003F7F1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F8F49E" w14:textId="77777777" w:rsidR="00FC46A5" w:rsidRPr="00C20594" w:rsidRDefault="00FC46A5" w:rsidP="003F7F16">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DOCENTI DI SUPPORTO </w:t>
            </w:r>
            <w:r>
              <w:rPr>
                <w:b/>
                <w:sz w:val="24"/>
                <w:szCs w:val="24"/>
              </w:rPr>
              <w:t>INTERNO</w:t>
            </w:r>
          </w:p>
        </w:tc>
      </w:tr>
      <w:tr w:rsidR="00FC46A5" w:rsidRPr="00C20594" w14:paraId="08C4439A" w14:textId="77777777" w:rsidTr="003F7F16">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231349" w14:textId="77777777" w:rsidR="00FC46A5" w:rsidRPr="00C20594" w:rsidRDefault="00FC46A5" w:rsidP="003F7F16">
            <w:pPr>
              <w:snapToGrid w:val="0"/>
              <w:rPr>
                <w:b/>
              </w:rPr>
            </w:pPr>
            <w:r w:rsidRPr="00C20594">
              <w:rPr>
                <w:b/>
                <w:u w:val="single"/>
              </w:rPr>
              <w:t>Criteri di ammissione:</w:t>
            </w:r>
            <w:r w:rsidRPr="00C20594">
              <w:rPr>
                <w:b/>
              </w:rPr>
              <w:t xml:space="preserve"> </w:t>
            </w:r>
          </w:p>
          <w:p w14:paraId="73A77F74" w14:textId="02A21165" w:rsidR="00FC46A5" w:rsidRPr="00C20594" w:rsidRDefault="00FC46A5" w:rsidP="003F7F16">
            <w:pPr>
              <w:snapToGrid w:val="0"/>
              <w:rPr>
                <w:b/>
              </w:rPr>
            </w:pPr>
            <w:r w:rsidRPr="00C20594">
              <w:rPr>
                <w:b/>
              </w:rPr>
              <w:t xml:space="preserve">1) conoscenza delle piattaforme gestionali dei progetti europei, in particolare della piattaforma </w:t>
            </w:r>
            <w:r>
              <w:rPr>
                <w:b/>
              </w:rPr>
              <w:t>PN 21/27</w:t>
            </w:r>
            <w:r w:rsidRPr="00C20594">
              <w:rPr>
                <w:b/>
              </w:rPr>
              <w:t xml:space="preserve"> </w:t>
            </w:r>
          </w:p>
          <w:p w14:paraId="7BD17E39" w14:textId="77777777" w:rsidR="00FC46A5" w:rsidRPr="00C20594" w:rsidRDefault="00FC46A5" w:rsidP="003F7F16">
            <w:pPr>
              <w:rPr>
                <w:b/>
              </w:rPr>
            </w:pPr>
            <w:r w:rsidRPr="00C20594">
              <w:rPr>
                <w:b/>
              </w:rPr>
              <w:t>2) Perfetta conoscenza della normativa riguardante gli affidamenti degli incarichi e contratti al personale nonché la normativa relativa alle acquisizioni di beni servizi e forniture sotto e sopra soglia</w:t>
            </w:r>
          </w:p>
          <w:p w14:paraId="2EE45601" w14:textId="77777777" w:rsidR="00FC46A5" w:rsidRPr="00C20594" w:rsidRDefault="00FC46A5" w:rsidP="003F7F16">
            <w:pPr>
              <w:rPr>
                <w:b/>
              </w:rPr>
            </w:pPr>
            <w:r w:rsidRPr="00C20594">
              <w:rPr>
                <w:b/>
              </w:rPr>
              <w:t>3) essere docente interno per tutto il periodo dell’incarico</w:t>
            </w:r>
          </w:p>
        </w:tc>
      </w:tr>
      <w:tr w:rsidR="00FC46A5" w:rsidRPr="00C20594" w14:paraId="148CA77B" w14:textId="77777777" w:rsidTr="003F7F16">
        <w:tc>
          <w:tcPr>
            <w:tcW w:w="5383" w:type="dxa"/>
            <w:gridSpan w:val="3"/>
            <w:tcBorders>
              <w:top w:val="single" w:sz="4" w:space="0" w:color="000000"/>
              <w:left w:val="single" w:sz="4" w:space="0" w:color="000000"/>
              <w:bottom w:val="single" w:sz="4" w:space="0" w:color="000000"/>
            </w:tcBorders>
            <w:shd w:val="clear" w:color="auto" w:fill="auto"/>
            <w:vAlign w:val="center"/>
          </w:tcPr>
          <w:p w14:paraId="6C621940" w14:textId="77777777" w:rsidR="00FC46A5" w:rsidRPr="00C20594" w:rsidRDefault="00FC46A5" w:rsidP="003F7F16">
            <w:pPr>
              <w:snapToGrid w:val="0"/>
              <w:rPr>
                <w:b/>
              </w:rPr>
            </w:pPr>
          </w:p>
          <w:p w14:paraId="0A6F8FD5" w14:textId="77777777" w:rsidR="00FC46A5" w:rsidRPr="00C20594" w:rsidRDefault="00FC46A5" w:rsidP="003F7F16">
            <w:pPr>
              <w:snapToGrid w:val="0"/>
              <w:rPr>
                <w:b/>
              </w:rPr>
            </w:pPr>
            <w:r w:rsidRPr="00C20594">
              <w:rPr>
                <w:b/>
              </w:rPr>
              <w:t>L' ISTRUZIONE, LA FORMAZIONE</w:t>
            </w:r>
          </w:p>
          <w:p w14:paraId="74EDA149" w14:textId="77777777" w:rsidR="00FC46A5" w:rsidRPr="00C20594" w:rsidRDefault="00FC46A5" w:rsidP="003F7F16">
            <w:pPr>
              <w:snapToGrid w:val="0"/>
              <w:jc w:val="center"/>
              <w:rPr>
                <w:b/>
              </w:rPr>
            </w:pPr>
            <w:r w:rsidRPr="00C20594">
              <w:rPr>
                <w:b/>
              </w:rPr>
              <w:t>NELLO SPECIFICO SETTORE IN CUI SI CONCORRE</w:t>
            </w:r>
          </w:p>
          <w:p w14:paraId="5B517597" w14:textId="77777777" w:rsidR="00FC46A5" w:rsidRPr="00C20594" w:rsidRDefault="00FC46A5" w:rsidP="003F7F16">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tcPr>
          <w:p w14:paraId="5F18F64C" w14:textId="77777777" w:rsidR="00FC46A5" w:rsidRPr="00C20594" w:rsidRDefault="00FC46A5" w:rsidP="003F7F16">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BADB6A5" w14:textId="77777777" w:rsidR="00FC46A5" w:rsidRPr="00C20594" w:rsidRDefault="00FC46A5" w:rsidP="003F7F16">
            <w:pPr>
              <w:jc w:val="center"/>
              <w:rPr>
                <w:b/>
              </w:rPr>
            </w:pPr>
            <w:proofErr w:type="gramStart"/>
            <w:r w:rsidRPr="00C20594">
              <w:rPr>
                <w:b/>
              </w:rPr>
              <w:t>da</w:t>
            </w:r>
            <w:proofErr w:type="gramEnd"/>
            <w:r w:rsidRPr="00C20594">
              <w:rPr>
                <w:b/>
              </w:rPr>
              <w:t xml:space="preserve">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244CD81" w14:textId="77777777" w:rsidR="00FC46A5" w:rsidRPr="00C20594" w:rsidRDefault="00FC46A5" w:rsidP="003F7F16">
            <w:pPr>
              <w:jc w:val="center"/>
              <w:rPr>
                <w:b/>
              </w:rPr>
            </w:pPr>
            <w:proofErr w:type="gramStart"/>
            <w:r w:rsidRPr="00C20594">
              <w:rPr>
                <w:b/>
              </w:rPr>
              <w:t>da</w:t>
            </w:r>
            <w:proofErr w:type="gramEnd"/>
            <w:r w:rsidRPr="00C20594">
              <w:rPr>
                <w:b/>
              </w:rPr>
              <w:t xml:space="preserve"> compilare a cura della commissione</w:t>
            </w:r>
          </w:p>
        </w:tc>
      </w:tr>
      <w:tr w:rsidR="00FC46A5" w:rsidRPr="00C20594" w14:paraId="4B4D2324" w14:textId="77777777" w:rsidTr="003F7F16">
        <w:tc>
          <w:tcPr>
            <w:tcW w:w="3203" w:type="dxa"/>
            <w:vMerge w:val="restart"/>
            <w:tcBorders>
              <w:top w:val="single" w:sz="4" w:space="0" w:color="000000"/>
              <w:left w:val="single" w:sz="4" w:space="0" w:color="000000"/>
              <w:bottom w:val="single" w:sz="4" w:space="0" w:color="000000"/>
            </w:tcBorders>
            <w:shd w:val="clear" w:color="auto" w:fill="auto"/>
            <w:vAlign w:val="center"/>
          </w:tcPr>
          <w:p w14:paraId="7301D673" w14:textId="77777777" w:rsidR="00FC46A5" w:rsidRPr="00C20594" w:rsidRDefault="00FC46A5" w:rsidP="003F7F16">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288CDF88" w14:textId="77777777" w:rsidR="00FC46A5" w:rsidRPr="00C20594" w:rsidRDefault="00FC46A5" w:rsidP="003F7F16">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F6831A8" w14:textId="77777777" w:rsidR="00FC46A5" w:rsidRPr="00C20594" w:rsidRDefault="00FC46A5" w:rsidP="003F7F16">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B45DE4A"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26D71B5"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08C5" w14:textId="77777777" w:rsidR="00FC46A5" w:rsidRPr="00C20594" w:rsidRDefault="00FC46A5" w:rsidP="003F7F16">
            <w:pPr>
              <w:snapToGrid w:val="0"/>
            </w:pPr>
          </w:p>
        </w:tc>
      </w:tr>
      <w:tr w:rsidR="00FC46A5" w:rsidRPr="00C20594" w14:paraId="52AD3227" w14:textId="77777777" w:rsidTr="003F7F16">
        <w:tc>
          <w:tcPr>
            <w:tcW w:w="3203" w:type="dxa"/>
            <w:vMerge/>
            <w:tcBorders>
              <w:top w:val="single" w:sz="4" w:space="0" w:color="000000"/>
              <w:left w:val="single" w:sz="4" w:space="0" w:color="000000"/>
              <w:bottom w:val="single" w:sz="4" w:space="0" w:color="000000"/>
            </w:tcBorders>
            <w:shd w:val="clear" w:color="auto" w:fill="auto"/>
            <w:vAlign w:val="center"/>
          </w:tcPr>
          <w:p w14:paraId="6949F10B" w14:textId="77777777" w:rsidR="00FC46A5" w:rsidRPr="00C20594" w:rsidRDefault="00FC46A5" w:rsidP="003F7F16">
            <w:pPr>
              <w:snapToGrid w:val="0"/>
            </w:pPr>
          </w:p>
        </w:tc>
        <w:tc>
          <w:tcPr>
            <w:tcW w:w="1090" w:type="dxa"/>
            <w:vMerge/>
            <w:tcBorders>
              <w:left w:val="single" w:sz="4" w:space="0" w:color="000000"/>
              <w:bottom w:val="single" w:sz="4" w:space="0" w:color="000000"/>
            </w:tcBorders>
            <w:shd w:val="clear" w:color="auto" w:fill="auto"/>
            <w:vAlign w:val="center"/>
          </w:tcPr>
          <w:p w14:paraId="54B13273" w14:textId="77777777" w:rsidR="00FC46A5" w:rsidRPr="00C20594" w:rsidRDefault="00FC46A5" w:rsidP="003F7F16">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2CE93E7E" w14:textId="77777777" w:rsidR="00FC46A5" w:rsidRPr="00C20594" w:rsidRDefault="00FC46A5" w:rsidP="003F7F16">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B0F4404"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3B0F191"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36A6" w14:textId="77777777" w:rsidR="00FC46A5" w:rsidRPr="00C20594" w:rsidRDefault="00FC46A5" w:rsidP="003F7F16">
            <w:pPr>
              <w:snapToGrid w:val="0"/>
            </w:pPr>
          </w:p>
        </w:tc>
      </w:tr>
      <w:tr w:rsidR="00FC46A5" w:rsidRPr="00C20594" w14:paraId="0F505033" w14:textId="77777777" w:rsidTr="003F7F16">
        <w:trPr>
          <w:trHeight w:val="115"/>
        </w:trPr>
        <w:tc>
          <w:tcPr>
            <w:tcW w:w="3203" w:type="dxa"/>
            <w:tcBorders>
              <w:top w:val="single" w:sz="4" w:space="0" w:color="000000"/>
              <w:left w:val="single" w:sz="4" w:space="0" w:color="000000"/>
            </w:tcBorders>
            <w:shd w:val="clear" w:color="auto" w:fill="auto"/>
            <w:vAlign w:val="center"/>
          </w:tcPr>
          <w:p w14:paraId="5969F6AE" w14:textId="77777777" w:rsidR="00FC46A5" w:rsidRPr="00C20594" w:rsidRDefault="00FC46A5" w:rsidP="003F7F16">
            <w:r w:rsidRPr="00C20594">
              <w:rPr>
                <w:b/>
              </w:rPr>
              <w:t xml:space="preserve">A2. LAUREA </w:t>
            </w:r>
          </w:p>
          <w:p w14:paraId="51295C5C" w14:textId="77777777" w:rsidR="00FC46A5" w:rsidRPr="00C20594" w:rsidRDefault="00FC46A5" w:rsidP="003F7F16">
            <w:pPr>
              <w:rPr>
                <w:b/>
              </w:rPr>
            </w:pPr>
            <w:r w:rsidRPr="00C20594">
              <w:t>(</w:t>
            </w:r>
            <w:proofErr w:type="gramStart"/>
            <w:r w:rsidRPr="00C20594">
              <w:t>triennale</w:t>
            </w:r>
            <w:proofErr w:type="gramEnd"/>
            <w:r w:rsidRPr="00C20594">
              <w:t>,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AC90585" w14:textId="77777777" w:rsidR="00FC46A5" w:rsidRPr="00C20594" w:rsidRDefault="00FC46A5" w:rsidP="003F7F16">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E59FD3" w14:textId="77777777" w:rsidR="00FC46A5" w:rsidRPr="00C20594" w:rsidRDefault="00FC46A5" w:rsidP="003F7F16">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03139B2" w14:textId="77777777" w:rsidR="00FC46A5" w:rsidRPr="00C20594" w:rsidRDefault="00FC46A5" w:rsidP="003F7F16">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7F258D" w14:textId="77777777" w:rsidR="00FC46A5" w:rsidRPr="00C20594" w:rsidRDefault="00FC46A5" w:rsidP="003F7F16">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7D05B6D" w14:textId="77777777" w:rsidR="00FC46A5" w:rsidRPr="00C20594" w:rsidRDefault="00FC46A5" w:rsidP="003F7F16">
            <w:pPr>
              <w:snapToGrid w:val="0"/>
            </w:pPr>
          </w:p>
        </w:tc>
      </w:tr>
      <w:tr w:rsidR="00FC46A5" w:rsidRPr="00C20594" w14:paraId="07994393" w14:textId="77777777" w:rsidTr="003F7F16">
        <w:tc>
          <w:tcPr>
            <w:tcW w:w="3203" w:type="dxa"/>
            <w:tcBorders>
              <w:top w:val="single" w:sz="4" w:space="0" w:color="000000"/>
              <w:left w:val="single" w:sz="4" w:space="0" w:color="000000"/>
              <w:bottom w:val="single" w:sz="4" w:space="0" w:color="000000"/>
            </w:tcBorders>
            <w:shd w:val="clear" w:color="auto" w:fill="auto"/>
            <w:vAlign w:val="center"/>
          </w:tcPr>
          <w:p w14:paraId="172161B6" w14:textId="631E17AE" w:rsidR="00FC46A5" w:rsidRPr="00C20594" w:rsidRDefault="00FC46A5" w:rsidP="003F7F16">
            <w:r w:rsidRPr="00C20594">
              <w:rPr>
                <w:b/>
              </w:rPr>
              <w:t>A3. DIPLOMA</w:t>
            </w:r>
            <w:r w:rsidRPr="00C20594">
              <w:t xml:space="preserve"> (in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76AE4AE5" w14:textId="77777777" w:rsidR="00FC46A5" w:rsidRPr="00C20594" w:rsidRDefault="00FC46A5" w:rsidP="003F7F16">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77C33D9" w14:textId="77777777" w:rsidR="00FC46A5" w:rsidRPr="00C20594" w:rsidRDefault="00FC46A5" w:rsidP="003F7F16">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12DDBAAA" w14:textId="77777777" w:rsidR="00FC46A5" w:rsidRPr="00C20594" w:rsidRDefault="00FC46A5" w:rsidP="003F7F16">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F4ED363" w14:textId="77777777" w:rsidR="00FC46A5" w:rsidRPr="00C20594" w:rsidRDefault="00FC46A5" w:rsidP="003F7F16">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E106FAD" w14:textId="77777777" w:rsidR="00FC46A5" w:rsidRPr="00C20594" w:rsidRDefault="00FC46A5" w:rsidP="003F7F16">
            <w:pPr>
              <w:snapToGrid w:val="0"/>
            </w:pPr>
          </w:p>
        </w:tc>
      </w:tr>
      <w:tr w:rsidR="00FC46A5" w:rsidRPr="00C20594" w14:paraId="586FF8D5" w14:textId="77777777" w:rsidTr="003F7F16">
        <w:tc>
          <w:tcPr>
            <w:tcW w:w="5383" w:type="dxa"/>
            <w:gridSpan w:val="3"/>
            <w:tcBorders>
              <w:top w:val="single" w:sz="4" w:space="0" w:color="000000"/>
              <w:left w:val="single" w:sz="4" w:space="0" w:color="000000"/>
              <w:bottom w:val="single" w:sz="4" w:space="0" w:color="000000"/>
            </w:tcBorders>
            <w:shd w:val="clear" w:color="auto" w:fill="auto"/>
            <w:vAlign w:val="center"/>
          </w:tcPr>
          <w:p w14:paraId="1DC21E78" w14:textId="77777777" w:rsidR="00FC46A5" w:rsidRPr="00C20594" w:rsidRDefault="00FC46A5" w:rsidP="003F7F16">
            <w:pPr>
              <w:rPr>
                <w:b/>
              </w:rPr>
            </w:pPr>
          </w:p>
          <w:p w14:paraId="3B17A0AF" w14:textId="77777777" w:rsidR="00FC46A5" w:rsidRPr="00C20594" w:rsidRDefault="00FC46A5" w:rsidP="003F7F16">
            <w:pPr>
              <w:rPr>
                <w:b/>
              </w:rPr>
            </w:pPr>
            <w:r w:rsidRPr="00C20594">
              <w:rPr>
                <w:b/>
              </w:rPr>
              <w:t xml:space="preserve">LE CERTIFICAZIONI OTTENUTE  </w:t>
            </w:r>
          </w:p>
          <w:p w14:paraId="147C312B" w14:textId="77777777" w:rsidR="00FC46A5" w:rsidRPr="00C20594" w:rsidRDefault="00FC46A5" w:rsidP="003F7F16">
            <w:pPr>
              <w:rPr>
                <w:b/>
                <w:u w:val="single"/>
              </w:rPr>
            </w:pPr>
            <w:r w:rsidRPr="00C20594">
              <w:rPr>
                <w:b/>
                <w:u w:val="single"/>
              </w:rPr>
              <w:t>NELLO SPECIFICO SETTORE IN CUI SI CONCORRE</w:t>
            </w:r>
          </w:p>
          <w:p w14:paraId="7B76FF0E" w14:textId="77777777" w:rsidR="00FC46A5" w:rsidRPr="00C20594" w:rsidRDefault="00FC46A5" w:rsidP="003F7F16">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F23C462"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A31A6AA"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910A" w14:textId="77777777" w:rsidR="00FC46A5" w:rsidRPr="00C20594" w:rsidRDefault="00FC46A5" w:rsidP="003F7F16">
            <w:pPr>
              <w:snapToGrid w:val="0"/>
            </w:pPr>
          </w:p>
        </w:tc>
      </w:tr>
      <w:tr w:rsidR="00FC46A5" w:rsidRPr="00C20594" w14:paraId="6D7B1C53" w14:textId="77777777" w:rsidTr="003F7F16">
        <w:tc>
          <w:tcPr>
            <w:tcW w:w="3203" w:type="dxa"/>
            <w:tcBorders>
              <w:top w:val="single" w:sz="4" w:space="0" w:color="000000"/>
              <w:left w:val="single" w:sz="4" w:space="0" w:color="000000"/>
              <w:bottom w:val="single" w:sz="4" w:space="0" w:color="000000"/>
            </w:tcBorders>
            <w:shd w:val="clear" w:color="auto" w:fill="auto"/>
            <w:vAlign w:val="center"/>
          </w:tcPr>
          <w:p w14:paraId="5AA9F92A" w14:textId="77777777" w:rsidR="00FC46A5" w:rsidRPr="00C20594" w:rsidRDefault="00FC46A5" w:rsidP="003F7F16">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5C8AEC7" w14:textId="77777777" w:rsidR="00FC46A5" w:rsidRPr="00C20594" w:rsidRDefault="00FC46A5" w:rsidP="003F7F16">
            <w:pPr>
              <w:rPr>
                <w:b/>
              </w:rPr>
            </w:pPr>
            <w:proofErr w:type="spellStart"/>
            <w:r w:rsidRPr="00C20594">
              <w:t>Max</w:t>
            </w:r>
            <w:proofErr w:type="spellEnd"/>
            <w:r w:rsidRPr="00C20594">
              <w:t xml:space="preserve">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3EE5DF0F" w14:textId="77777777" w:rsidR="00FC46A5" w:rsidRPr="00C20594" w:rsidRDefault="00FC46A5" w:rsidP="003F7F16">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13AB2954"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85D3E0E"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5DF4" w14:textId="77777777" w:rsidR="00FC46A5" w:rsidRPr="00C20594" w:rsidRDefault="00FC46A5" w:rsidP="003F7F16">
            <w:pPr>
              <w:snapToGrid w:val="0"/>
            </w:pPr>
          </w:p>
        </w:tc>
      </w:tr>
      <w:tr w:rsidR="00FC46A5" w:rsidRPr="00C20594" w14:paraId="1CF89D9C" w14:textId="77777777" w:rsidTr="003F7F16">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6FA8F52" w14:textId="77777777" w:rsidR="00FC46A5" w:rsidRPr="00C20594" w:rsidRDefault="00FC46A5" w:rsidP="003F7F16">
            <w:pPr>
              <w:rPr>
                <w:b/>
              </w:rPr>
            </w:pPr>
          </w:p>
          <w:p w14:paraId="7558F74E" w14:textId="77777777" w:rsidR="00FC46A5" w:rsidRPr="00C20594" w:rsidRDefault="00FC46A5" w:rsidP="003F7F16">
            <w:pPr>
              <w:rPr>
                <w:b/>
              </w:rPr>
            </w:pPr>
            <w:r w:rsidRPr="00C20594">
              <w:rPr>
                <w:b/>
              </w:rPr>
              <w:t>LE ESPERIENZE</w:t>
            </w:r>
          </w:p>
          <w:p w14:paraId="71146637" w14:textId="77777777" w:rsidR="00FC46A5" w:rsidRPr="00C20594" w:rsidRDefault="00FC46A5" w:rsidP="003F7F16">
            <w:pPr>
              <w:rPr>
                <w:b/>
                <w:u w:val="single"/>
              </w:rPr>
            </w:pPr>
            <w:r w:rsidRPr="00C20594">
              <w:rPr>
                <w:b/>
                <w:u w:val="single"/>
              </w:rPr>
              <w:t>NELLO SPECIFICO SETTORE IN CUI SI CONCORRE</w:t>
            </w:r>
          </w:p>
          <w:p w14:paraId="36A247FD" w14:textId="77777777" w:rsidR="00FC46A5" w:rsidRPr="00C20594" w:rsidRDefault="00FC46A5" w:rsidP="003F7F16"/>
        </w:tc>
        <w:tc>
          <w:tcPr>
            <w:tcW w:w="1397" w:type="dxa"/>
            <w:tcBorders>
              <w:top w:val="single" w:sz="4" w:space="0" w:color="000000"/>
              <w:left w:val="single" w:sz="4" w:space="0" w:color="000000"/>
              <w:bottom w:val="single" w:sz="4" w:space="0" w:color="000000"/>
            </w:tcBorders>
            <w:shd w:val="clear" w:color="auto" w:fill="auto"/>
            <w:vAlign w:val="center"/>
          </w:tcPr>
          <w:p w14:paraId="0AB08011"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02DC6C5"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4F0D" w14:textId="77777777" w:rsidR="00FC46A5" w:rsidRPr="00C20594" w:rsidRDefault="00FC46A5" w:rsidP="003F7F16">
            <w:pPr>
              <w:snapToGrid w:val="0"/>
            </w:pPr>
          </w:p>
        </w:tc>
      </w:tr>
      <w:tr w:rsidR="00FC46A5" w:rsidRPr="00C20594" w14:paraId="41AD68A1" w14:textId="77777777" w:rsidTr="003F7F16">
        <w:tc>
          <w:tcPr>
            <w:tcW w:w="3203" w:type="dxa"/>
            <w:tcBorders>
              <w:top w:val="single" w:sz="4" w:space="0" w:color="000000"/>
              <w:left w:val="single" w:sz="4" w:space="0" w:color="000000"/>
              <w:bottom w:val="single" w:sz="4" w:space="0" w:color="000000"/>
            </w:tcBorders>
            <w:shd w:val="clear" w:color="auto" w:fill="auto"/>
          </w:tcPr>
          <w:p w14:paraId="08C33521" w14:textId="77777777" w:rsidR="00FC46A5" w:rsidRPr="00C20594" w:rsidRDefault="00FC46A5" w:rsidP="003F7F16">
            <w:pPr>
              <w:rPr>
                <w:b/>
              </w:rPr>
            </w:pPr>
            <w:r w:rsidRPr="00C20594">
              <w:rPr>
                <w:b/>
              </w:rPr>
              <w:t>C1. ESPERIENZE DI FACILITATORE/VALUTATORE (min. 20 ore) NEI PROGETTI FINANZIATI DAL FONDO SOCIALE EUROPEO (PON – POR</w:t>
            </w:r>
            <w:r>
              <w:rPr>
                <w:b/>
              </w:rPr>
              <w:t>-PNRR</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3D9E318" w14:textId="77777777" w:rsidR="00FC46A5" w:rsidRPr="00C20594" w:rsidRDefault="00FC46A5" w:rsidP="003F7F16"/>
          <w:p w14:paraId="18E9DABA" w14:textId="77777777" w:rsidR="00FC46A5" w:rsidRPr="00C20594" w:rsidRDefault="00FC46A5" w:rsidP="003F7F16"/>
          <w:p w14:paraId="5E78BE3A" w14:textId="0574781F" w:rsidR="00FC46A5" w:rsidRPr="00C20594" w:rsidRDefault="00FC46A5" w:rsidP="003F7F16">
            <w:proofErr w:type="spellStart"/>
            <w:r w:rsidRPr="00C20594">
              <w:t>Max</w:t>
            </w:r>
            <w:proofErr w:type="spellEnd"/>
            <w:r w:rsidRPr="00C20594">
              <w:t xml:space="preserve"> </w:t>
            </w:r>
            <w:r w:rsidR="00281A8D">
              <w:t>5</w:t>
            </w:r>
          </w:p>
        </w:tc>
        <w:tc>
          <w:tcPr>
            <w:tcW w:w="1090" w:type="dxa"/>
            <w:tcBorders>
              <w:top w:val="single" w:sz="4" w:space="0" w:color="000000"/>
              <w:left w:val="single" w:sz="4" w:space="0" w:color="000000"/>
              <w:bottom w:val="single" w:sz="4" w:space="0" w:color="000000"/>
            </w:tcBorders>
            <w:shd w:val="clear" w:color="auto" w:fill="auto"/>
          </w:tcPr>
          <w:p w14:paraId="59269ACC" w14:textId="52595FC5" w:rsidR="00FC46A5" w:rsidRPr="00C20594" w:rsidRDefault="00281A8D" w:rsidP="003F7F16">
            <w:pPr>
              <w:rPr>
                <w:b/>
              </w:rPr>
            </w:pPr>
            <w:r>
              <w:rPr>
                <w:b/>
              </w:rPr>
              <w:t>4</w:t>
            </w:r>
            <w:r w:rsidR="00FC46A5"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90D7B3F"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53DF262"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72EB" w14:textId="77777777" w:rsidR="00FC46A5" w:rsidRPr="00C20594" w:rsidRDefault="00FC46A5" w:rsidP="003F7F16">
            <w:pPr>
              <w:snapToGrid w:val="0"/>
            </w:pPr>
          </w:p>
        </w:tc>
      </w:tr>
      <w:tr w:rsidR="00FC46A5" w:rsidRPr="00C20594" w14:paraId="61E23386" w14:textId="77777777" w:rsidTr="003F7F16">
        <w:tc>
          <w:tcPr>
            <w:tcW w:w="3203" w:type="dxa"/>
            <w:tcBorders>
              <w:top w:val="single" w:sz="4" w:space="0" w:color="000000"/>
              <w:left w:val="single" w:sz="4" w:space="0" w:color="000000"/>
              <w:bottom w:val="single" w:sz="4" w:space="0" w:color="000000"/>
            </w:tcBorders>
            <w:shd w:val="clear" w:color="auto" w:fill="auto"/>
          </w:tcPr>
          <w:p w14:paraId="3493B85D" w14:textId="77777777" w:rsidR="00FC46A5" w:rsidRPr="00C20594" w:rsidRDefault="00FC46A5" w:rsidP="003F7F16">
            <w:pPr>
              <w:rPr>
                <w:b/>
              </w:rPr>
            </w:pPr>
            <w:r w:rsidRPr="00C20594">
              <w:rPr>
                <w:b/>
              </w:rPr>
              <w:t>C2. ESPERIENZE DI TUTOR COORDINATORE (min. 20 ore) NEI PROGETTI FINANZIATI DAL FONDO SOCIALE EUROPEO (PON – POR</w:t>
            </w:r>
            <w:r>
              <w:rPr>
                <w:b/>
              </w:rPr>
              <w:t>- PNRR</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2149364" w14:textId="77777777" w:rsidR="00FC46A5" w:rsidRPr="00C20594" w:rsidRDefault="00FC46A5" w:rsidP="003F7F16"/>
          <w:p w14:paraId="0A67215F" w14:textId="47626788" w:rsidR="00FC46A5" w:rsidRPr="00C20594" w:rsidRDefault="00FC46A5" w:rsidP="003F7F16">
            <w:proofErr w:type="spellStart"/>
            <w:r w:rsidRPr="00C20594">
              <w:t>Max</w:t>
            </w:r>
            <w:proofErr w:type="spellEnd"/>
            <w:r w:rsidRPr="00C20594">
              <w:t xml:space="preserve"> </w:t>
            </w:r>
            <w:r w:rsidR="00281A8D">
              <w:t>5</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3177FC46" w14:textId="706F2E19" w:rsidR="00FC46A5" w:rsidRPr="00C20594" w:rsidRDefault="00281A8D" w:rsidP="003F7F16">
            <w:pPr>
              <w:rPr>
                <w:b/>
              </w:rPr>
            </w:pPr>
            <w:r>
              <w:rPr>
                <w:b/>
              </w:rPr>
              <w:t>4</w:t>
            </w:r>
            <w:r w:rsidR="00FC46A5"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315DD33"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8D3CA36"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6DE8" w14:textId="77777777" w:rsidR="00FC46A5" w:rsidRPr="00C20594" w:rsidRDefault="00FC46A5" w:rsidP="003F7F16">
            <w:pPr>
              <w:snapToGrid w:val="0"/>
            </w:pPr>
          </w:p>
        </w:tc>
      </w:tr>
      <w:tr w:rsidR="00FC46A5" w:rsidRPr="00C20594" w14:paraId="352D80A0" w14:textId="77777777" w:rsidTr="003F7F16">
        <w:tc>
          <w:tcPr>
            <w:tcW w:w="3203" w:type="dxa"/>
            <w:tcBorders>
              <w:top w:val="single" w:sz="4" w:space="0" w:color="000000"/>
              <w:left w:val="single" w:sz="4" w:space="0" w:color="000000"/>
              <w:bottom w:val="single" w:sz="4" w:space="0" w:color="000000"/>
            </w:tcBorders>
            <w:shd w:val="clear" w:color="auto" w:fill="auto"/>
          </w:tcPr>
          <w:p w14:paraId="3DDF7824" w14:textId="77777777" w:rsidR="00FC46A5" w:rsidRPr="00C20594" w:rsidRDefault="00FC46A5" w:rsidP="003F7F16">
            <w:pPr>
              <w:rPr>
                <w:b/>
              </w:rPr>
            </w:pPr>
            <w:r w:rsidRPr="00C20594">
              <w:rPr>
                <w:b/>
              </w:rPr>
              <w:t>C2. ESPERIENZE DI FIGURA DI SUPPORTO (min. 20 ore) NEI PROGETTI FINANZIATI DAL FONDO SOCIALE EUROPEO (PON – POR</w:t>
            </w:r>
            <w:r>
              <w:rPr>
                <w:b/>
              </w:rPr>
              <w:t xml:space="preserve"> - PNRR</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4110DC76" w14:textId="77777777" w:rsidR="00FC46A5" w:rsidRPr="00C20594" w:rsidRDefault="00FC46A5" w:rsidP="003F7F16"/>
          <w:p w14:paraId="3EE67D79" w14:textId="77777777" w:rsidR="00FC46A5" w:rsidRPr="00C20594" w:rsidRDefault="00FC46A5" w:rsidP="003F7F16">
            <w:proofErr w:type="spellStart"/>
            <w:r w:rsidRPr="00C20594">
              <w:t>Max</w:t>
            </w:r>
            <w:proofErr w:type="spellEnd"/>
            <w:r w:rsidRPr="00C20594">
              <w:t xml:space="preserve"> 2 </w:t>
            </w:r>
          </w:p>
        </w:tc>
        <w:tc>
          <w:tcPr>
            <w:tcW w:w="1090" w:type="dxa"/>
            <w:tcBorders>
              <w:top w:val="single" w:sz="4" w:space="0" w:color="000000"/>
              <w:left w:val="single" w:sz="4" w:space="0" w:color="000000"/>
              <w:bottom w:val="single" w:sz="4" w:space="0" w:color="000000"/>
            </w:tcBorders>
            <w:shd w:val="clear" w:color="auto" w:fill="auto"/>
          </w:tcPr>
          <w:p w14:paraId="2B68664C" w14:textId="77777777" w:rsidR="00FC46A5" w:rsidRPr="00C20594" w:rsidRDefault="00FC46A5" w:rsidP="003F7F16">
            <w:pPr>
              <w:rPr>
                <w:b/>
              </w:rPr>
            </w:pPr>
            <w:r w:rsidRPr="00C20594">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F293531"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EA92DC"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0D7A4" w14:textId="77777777" w:rsidR="00FC46A5" w:rsidRPr="00C20594" w:rsidRDefault="00FC46A5" w:rsidP="003F7F16">
            <w:pPr>
              <w:snapToGrid w:val="0"/>
            </w:pPr>
          </w:p>
        </w:tc>
      </w:tr>
      <w:tr w:rsidR="00FC46A5" w:rsidRPr="00C20594" w14:paraId="6C103403" w14:textId="77777777" w:rsidTr="003F7F16">
        <w:tc>
          <w:tcPr>
            <w:tcW w:w="3203" w:type="dxa"/>
            <w:tcBorders>
              <w:top w:val="single" w:sz="4" w:space="0" w:color="000000"/>
              <w:left w:val="single" w:sz="4" w:space="0" w:color="000000"/>
              <w:bottom w:val="single" w:sz="4" w:space="0" w:color="000000"/>
            </w:tcBorders>
            <w:shd w:val="clear" w:color="auto" w:fill="auto"/>
          </w:tcPr>
          <w:p w14:paraId="397C5BDB" w14:textId="0272BE34" w:rsidR="00FC46A5" w:rsidRDefault="00FC46A5" w:rsidP="003F7F16">
            <w:pPr>
              <w:rPr>
                <w:b/>
              </w:rPr>
            </w:pPr>
            <w:r w:rsidRPr="00C20594">
              <w:rPr>
                <w:b/>
              </w:rPr>
              <w:t xml:space="preserve">C4. ESPERIENZE DI </w:t>
            </w:r>
            <w:r>
              <w:rPr>
                <w:b/>
              </w:rPr>
              <w:t>PARTECIPAZIONE A GRUPPI DI LAVORO</w:t>
            </w:r>
            <w:r w:rsidR="00281A8D">
              <w:rPr>
                <w:b/>
              </w:rPr>
              <w:t xml:space="preserve"> RIENTRANTI NEI PROGETTI </w:t>
            </w:r>
            <w:r w:rsidR="00281A8D" w:rsidRPr="00C20594">
              <w:rPr>
                <w:b/>
              </w:rPr>
              <w:t>FSE</w:t>
            </w:r>
            <w:r w:rsidRPr="00C20594">
              <w:rPr>
                <w:b/>
              </w:rPr>
              <w:t xml:space="preserve"> (PON – POR</w:t>
            </w:r>
            <w:r>
              <w:rPr>
                <w:b/>
              </w:rPr>
              <w:t xml:space="preserve"> - PNRR</w:t>
            </w:r>
            <w:r w:rsidRPr="00C20594">
              <w:rPr>
                <w:b/>
              </w:rPr>
              <w:t xml:space="preserve">) </w:t>
            </w:r>
          </w:p>
          <w:p w14:paraId="23CA679B" w14:textId="0EE5084A" w:rsidR="00FC46A5" w:rsidRPr="00C20594" w:rsidRDefault="00FC46A5" w:rsidP="003F7F16">
            <w:pPr>
              <w:rPr>
                <w:b/>
              </w:rPr>
            </w:pPr>
          </w:p>
        </w:tc>
        <w:tc>
          <w:tcPr>
            <w:tcW w:w="1090" w:type="dxa"/>
            <w:tcBorders>
              <w:top w:val="single" w:sz="4" w:space="0" w:color="000000"/>
              <w:left w:val="single" w:sz="4" w:space="0" w:color="000000"/>
              <w:bottom w:val="single" w:sz="4" w:space="0" w:color="000000"/>
            </w:tcBorders>
            <w:shd w:val="clear" w:color="auto" w:fill="auto"/>
          </w:tcPr>
          <w:p w14:paraId="26F5600E" w14:textId="3C320308" w:rsidR="00FC46A5" w:rsidRPr="00C20594" w:rsidRDefault="00FC46A5" w:rsidP="003F7F16">
            <w:proofErr w:type="spellStart"/>
            <w:r w:rsidRPr="00C20594">
              <w:t>Max</w:t>
            </w:r>
            <w:proofErr w:type="spellEnd"/>
            <w:r w:rsidRPr="00C20594">
              <w:t xml:space="preserve"> </w:t>
            </w:r>
            <w:r w:rsidR="00281A8D">
              <w:t>5</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2E72BC26" w14:textId="6FDADB53" w:rsidR="00FC46A5" w:rsidRPr="00C20594" w:rsidRDefault="00281A8D" w:rsidP="003F7F16">
            <w:pPr>
              <w:rPr>
                <w:b/>
              </w:rPr>
            </w:pPr>
            <w:r>
              <w:rPr>
                <w:b/>
              </w:rPr>
              <w:t>4</w:t>
            </w:r>
            <w:r w:rsidR="00FC46A5"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2A8C717"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EA6332"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4496" w14:textId="77777777" w:rsidR="00FC46A5" w:rsidRPr="00C20594" w:rsidRDefault="00FC46A5" w:rsidP="003F7F16">
            <w:pPr>
              <w:snapToGrid w:val="0"/>
            </w:pPr>
          </w:p>
        </w:tc>
      </w:tr>
      <w:tr w:rsidR="00FC46A5" w:rsidRPr="00C20594" w14:paraId="2095A8C4" w14:textId="77777777" w:rsidTr="003F7F16">
        <w:tc>
          <w:tcPr>
            <w:tcW w:w="3203" w:type="dxa"/>
            <w:tcBorders>
              <w:top w:val="single" w:sz="4" w:space="0" w:color="000000"/>
              <w:left w:val="single" w:sz="4" w:space="0" w:color="000000"/>
              <w:bottom w:val="single" w:sz="4" w:space="0" w:color="000000"/>
            </w:tcBorders>
            <w:shd w:val="clear" w:color="auto" w:fill="auto"/>
          </w:tcPr>
          <w:p w14:paraId="44A84B4E" w14:textId="77777777" w:rsidR="00FC46A5" w:rsidRPr="00C20594" w:rsidRDefault="00FC46A5" w:rsidP="003F7F16">
            <w:pPr>
              <w:rPr>
                <w:b/>
              </w:rPr>
            </w:pPr>
            <w:r w:rsidRPr="00C20594">
              <w:rPr>
                <w:b/>
              </w:rPr>
              <w:lastRenderedPageBreak/>
              <w:t>C5. OGNI ALTRA ESPERIENZA O INCARICO CHE PREVEDA L’UTILIZZO DI PIATTAFORME DI GESTIONE MINISTERIALI NELL’AMBITO DEI PROGETTI FINANZIATI CON FONDI EUROPEI (PON – POR - P</w:t>
            </w:r>
            <w:r>
              <w:rPr>
                <w:b/>
              </w:rPr>
              <w:t>NRR</w:t>
            </w:r>
            <w:r w:rsidRPr="00C20594">
              <w:rPr>
                <w:b/>
              </w:rPr>
              <w:t>)</w:t>
            </w:r>
          </w:p>
        </w:tc>
        <w:tc>
          <w:tcPr>
            <w:tcW w:w="1090" w:type="dxa"/>
            <w:tcBorders>
              <w:top w:val="single" w:sz="4" w:space="0" w:color="000000"/>
              <w:left w:val="single" w:sz="4" w:space="0" w:color="000000"/>
              <w:bottom w:val="single" w:sz="4" w:space="0" w:color="000000"/>
            </w:tcBorders>
            <w:shd w:val="clear" w:color="auto" w:fill="auto"/>
          </w:tcPr>
          <w:p w14:paraId="075DBEB0" w14:textId="77777777" w:rsidR="00FC46A5" w:rsidRPr="00C20594" w:rsidRDefault="00FC46A5" w:rsidP="003F7F16">
            <w:proofErr w:type="spellStart"/>
            <w:r w:rsidRPr="00C20594">
              <w:t>Max</w:t>
            </w:r>
            <w:proofErr w:type="spellEnd"/>
            <w:r w:rsidRPr="00C20594">
              <w:t xml:space="preserve"> 5 </w:t>
            </w:r>
          </w:p>
        </w:tc>
        <w:tc>
          <w:tcPr>
            <w:tcW w:w="1090" w:type="dxa"/>
            <w:tcBorders>
              <w:top w:val="single" w:sz="4" w:space="0" w:color="000000"/>
              <w:left w:val="single" w:sz="4" w:space="0" w:color="000000"/>
              <w:bottom w:val="single" w:sz="4" w:space="0" w:color="000000"/>
            </w:tcBorders>
            <w:shd w:val="clear" w:color="auto" w:fill="auto"/>
          </w:tcPr>
          <w:p w14:paraId="32692720" w14:textId="77777777" w:rsidR="00FC46A5" w:rsidRPr="00C20594" w:rsidRDefault="00FC46A5" w:rsidP="003F7F16">
            <w:pPr>
              <w:rPr>
                <w:b/>
              </w:rPr>
            </w:pPr>
            <w:r w:rsidRPr="00C20594">
              <w:rPr>
                <w:b/>
              </w:rPr>
              <w:t>1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70ED184"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887517"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DFC7" w14:textId="77777777" w:rsidR="00FC46A5" w:rsidRPr="00C20594" w:rsidRDefault="00FC46A5" w:rsidP="003F7F16">
            <w:pPr>
              <w:snapToGrid w:val="0"/>
            </w:pPr>
          </w:p>
        </w:tc>
      </w:tr>
      <w:tr w:rsidR="00FC46A5" w:rsidRPr="00C20594" w14:paraId="4E0E9EBB" w14:textId="77777777" w:rsidTr="003F7F16">
        <w:tc>
          <w:tcPr>
            <w:tcW w:w="3203" w:type="dxa"/>
            <w:tcBorders>
              <w:top w:val="single" w:sz="4" w:space="0" w:color="000000"/>
              <w:left w:val="single" w:sz="4" w:space="0" w:color="000000"/>
              <w:bottom w:val="single" w:sz="4" w:space="0" w:color="000000"/>
            </w:tcBorders>
            <w:shd w:val="clear" w:color="auto" w:fill="auto"/>
          </w:tcPr>
          <w:p w14:paraId="7AE70990" w14:textId="77777777" w:rsidR="0000231C" w:rsidRPr="0000231C" w:rsidRDefault="00FC46A5" w:rsidP="0000231C">
            <w:pPr>
              <w:rPr>
                <w:b/>
              </w:rPr>
            </w:pPr>
            <w:r w:rsidRPr="00C20594">
              <w:rPr>
                <w:b/>
              </w:rPr>
              <w:t xml:space="preserve">C5. </w:t>
            </w:r>
            <w:r w:rsidR="0000231C" w:rsidRPr="0000231C">
              <w:rPr>
                <w:b/>
              </w:rPr>
              <w:t>OGNI ALTRA ESPERIENZA</w:t>
            </w:r>
          </w:p>
          <w:p w14:paraId="0C66DF83" w14:textId="77777777" w:rsidR="0000231C" w:rsidRPr="0000231C" w:rsidRDefault="0000231C" w:rsidP="0000231C">
            <w:pPr>
              <w:rPr>
                <w:b/>
              </w:rPr>
            </w:pPr>
            <w:r w:rsidRPr="0000231C">
              <w:rPr>
                <w:b/>
              </w:rPr>
              <w:t>O INCARICO CHE PREVEDA</w:t>
            </w:r>
          </w:p>
          <w:p w14:paraId="6199645A" w14:textId="77777777" w:rsidR="0000231C" w:rsidRPr="0000231C" w:rsidRDefault="0000231C" w:rsidP="0000231C">
            <w:pPr>
              <w:rPr>
                <w:b/>
              </w:rPr>
            </w:pPr>
            <w:r w:rsidRPr="0000231C">
              <w:rPr>
                <w:b/>
              </w:rPr>
              <w:t>SUPPORTO</w:t>
            </w:r>
          </w:p>
          <w:p w14:paraId="54ABC0A3" w14:textId="77777777" w:rsidR="0000231C" w:rsidRPr="0000231C" w:rsidRDefault="0000231C" w:rsidP="0000231C">
            <w:pPr>
              <w:rPr>
                <w:b/>
              </w:rPr>
            </w:pPr>
            <w:r w:rsidRPr="0000231C">
              <w:rPr>
                <w:b/>
              </w:rPr>
              <w:t>NELL’ORGANIZZAZIONE</w:t>
            </w:r>
          </w:p>
          <w:p w14:paraId="5C0A154A" w14:textId="77777777" w:rsidR="0000231C" w:rsidRPr="0000231C" w:rsidRDefault="0000231C" w:rsidP="0000231C">
            <w:pPr>
              <w:rPr>
                <w:b/>
              </w:rPr>
            </w:pPr>
            <w:r w:rsidRPr="0000231C">
              <w:rPr>
                <w:b/>
              </w:rPr>
              <w:t>DELL’IST.SCOLASTICA DI</w:t>
            </w:r>
          </w:p>
          <w:p w14:paraId="09DF9D31" w14:textId="77777777" w:rsidR="0000231C" w:rsidRPr="0000231C" w:rsidRDefault="0000231C" w:rsidP="0000231C">
            <w:pPr>
              <w:rPr>
                <w:b/>
              </w:rPr>
            </w:pPr>
            <w:r w:rsidRPr="0000231C">
              <w:rPr>
                <w:b/>
              </w:rPr>
              <w:t>APPARTENENZA (coordinatore,</w:t>
            </w:r>
          </w:p>
          <w:p w14:paraId="28782805" w14:textId="629E0417" w:rsidR="00FC46A5" w:rsidRPr="00C20594" w:rsidRDefault="0000231C" w:rsidP="0000231C">
            <w:pPr>
              <w:rPr>
                <w:b/>
              </w:rPr>
            </w:pPr>
            <w:proofErr w:type="gramStart"/>
            <w:r w:rsidRPr="0000231C">
              <w:rPr>
                <w:b/>
              </w:rPr>
              <w:t>referente</w:t>
            </w:r>
            <w:proofErr w:type="gramEnd"/>
            <w:r w:rsidRPr="0000231C">
              <w:rPr>
                <w:b/>
              </w:rPr>
              <w:t xml:space="preserve"> progetti/attività, …)</w:t>
            </w:r>
          </w:p>
        </w:tc>
        <w:tc>
          <w:tcPr>
            <w:tcW w:w="1090" w:type="dxa"/>
            <w:tcBorders>
              <w:top w:val="single" w:sz="4" w:space="0" w:color="000000"/>
              <w:left w:val="single" w:sz="4" w:space="0" w:color="000000"/>
              <w:bottom w:val="single" w:sz="4" w:space="0" w:color="000000"/>
            </w:tcBorders>
            <w:shd w:val="clear" w:color="auto" w:fill="auto"/>
          </w:tcPr>
          <w:p w14:paraId="24A3FFDD" w14:textId="77777777" w:rsidR="00FC46A5" w:rsidRPr="00C20594" w:rsidRDefault="00FC46A5" w:rsidP="003F7F16">
            <w:proofErr w:type="spellStart"/>
            <w:r w:rsidRPr="00C20594">
              <w:t>Max</w:t>
            </w:r>
            <w:proofErr w:type="spellEnd"/>
            <w:r w:rsidRPr="00C20594">
              <w:t xml:space="preserve"> 5 </w:t>
            </w:r>
          </w:p>
        </w:tc>
        <w:tc>
          <w:tcPr>
            <w:tcW w:w="1090" w:type="dxa"/>
            <w:tcBorders>
              <w:top w:val="single" w:sz="4" w:space="0" w:color="000000"/>
              <w:left w:val="single" w:sz="4" w:space="0" w:color="000000"/>
              <w:bottom w:val="single" w:sz="4" w:space="0" w:color="000000"/>
            </w:tcBorders>
            <w:shd w:val="clear" w:color="auto" w:fill="auto"/>
          </w:tcPr>
          <w:p w14:paraId="429B9607" w14:textId="77777777" w:rsidR="00FC46A5" w:rsidRPr="00C20594" w:rsidRDefault="00FC46A5" w:rsidP="003F7F16">
            <w:pPr>
              <w:rPr>
                <w:b/>
              </w:rPr>
            </w:pPr>
            <w:r w:rsidRPr="00C20594">
              <w:rPr>
                <w:b/>
              </w:rPr>
              <w:t>1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D77517"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B3D870"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F570" w14:textId="77777777" w:rsidR="00FC46A5" w:rsidRPr="00C20594" w:rsidRDefault="00FC46A5" w:rsidP="003F7F16">
            <w:pPr>
              <w:snapToGrid w:val="0"/>
            </w:pPr>
          </w:p>
        </w:tc>
      </w:tr>
      <w:tr w:rsidR="00FC46A5" w:rsidRPr="00C20594" w14:paraId="3431CE7A" w14:textId="77777777" w:rsidTr="003F7F16">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EC4BFE" w14:textId="77777777" w:rsidR="00FC46A5" w:rsidRPr="00C20594" w:rsidRDefault="00FC46A5" w:rsidP="003F7F16">
            <w:r w:rsidRPr="00C20594">
              <w:rPr>
                <w:b/>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14:paraId="012C23DF" w14:textId="77777777" w:rsidR="00FC46A5" w:rsidRPr="00C20594" w:rsidRDefault="00FC46A5" w:rsidP="003F7F16">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68D843" w14:textId="77777777" w:rsidR="00FC46A5" w:rsidRPr="00C20594" w:rsidRDefault="00FC46A5" w:rsidP="003F7F16">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494C" w14:textId="77777777" w:rsidR="00FC46A5" w:rsidRPr="00C20594" w:rsidRDefault="00FC46A5" w:rsidP="003F7F16">
            <w:pPr>
              <w:snapToGrid w:val="0"/>
            </w:pPr>
          </w:p>
        </w:tc>
      </w:tr>
    </w:tbl>
    <w:p w14:paraId="27FCE0C7" w14:textId="77777777" w:rsidR="00FC46A5" w:rsidRDefault="00FC46A5" w:rsidP="00AE3375">
      <w:pPr>
        <w:pStyle w:val="Titolo61"/>
        <w:keepNext/>
        <w:keepLines/>
        <w:shd w:val="clear" w:color="auto" w:fill="auto"/>
        <w:spacing w:before="0" w:line="240" w:lineRule="auto"/>
        <w:ind w:left="5664"/>
        <w:jc w:val="left"/>
        <w:rPr>
          <w:noProof/>
        </w:rPr>
      </w:pPr>
    </w:p>
    <w:p w14:paraId="0E566164" w14:textId="44706C70" w:rsidR="00AE3375" w:rsidRDefault="00AE3375" w:rsidP="00AE3375">
      <w:pPr>
        <w:pStyle w:val="Titolo61"/>
        <w:keepNext/>
        <w:keepLines/>
        <w:shd w:val="clear" w:color="auto" w:fill="auto"/>
        <w:spacing w:before="0" w:line="240" w:lineRule="auto"/>
        <w:ind w:left="5664"/>
        <w:jc w:val="left"/>
        <w:rPr>
          <w:noProof/>
        </w:rPr>
      </w:pPr>
      <w:r>
        <w:rPr>
          <w:noProof/>
        </w:rPr>
        <w:t xml:space="preserve">                                                                                                     </w:t>
      </w:r>
    </w:p>
    <w:p w14:paraId="22E2FC3E" w14:textId="77777777" w:rsidR="00AE3375" w:rsidRDefault="00AE3375" w:rsidP="00AE3375">
      <w:pPr>
        <w:autoSpaceDE w:val="0"/>
        <w:autoSpaceDN w:val="0"/>
        <w:adjustRightInd w:val="0"/>
        <w:jc w:val="both"/>
        <w:rPr>
          <w:rFonts w:ascii="Arial" w:hAnsi="Arial" w:cs="Arial"/>
          <w:u w:val="single"/>
          <w:lang w:eastAsia="ar-SA"/>
        </w:rPr>
      </w:pP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r>
        <w:rPr>
          <w:rFonts w:asciiTheme="minorHAnsi" w:hAnsiTheme="minorHAnsi"/>
          <w:b/>
          <w:i/>
          <w:sz w:val="22"/>
          <w:szCs w:val="22"/>
        </w:rPr>
        <w:tab/>
      </w:r>
    </w:p>
    <w:p w14:paraId="78F391DD" w14:textId="77777777" w:rsidR="00AE3375" w:rsidRDefault="00AE3375" w:rsidP="00AE3375">
      <w:pPr>
        <w:autoSpaceDE w:val="0"/>
        <w:ind w:left="6249" w:firstLine="708"/>
        <w:jc w:val="both"/>
        <w:rPr>
          <w:rFonts w:ascii="Arial" w:hAnsi="Arial" w:cs="Arial"/>
          <w:sz w:val="18"/>
          <w:szCs w:val="18"/>
        </w:rPr>
      </w:pPr>
    </w:p>
    <w:p w14:paraId="3A76A99B" w14:textId="77777777" w:rsidR="00FC46A5" w:rsidRDefault="00FC46A5" w:rsidP="00AE3375">
      <w:pPr>
        <w:autoSpaceDE w:val="0"/>
        <w:ind w:left="6249" w:firstLine="708"/>
        <w:jc w:val="both"/>
        <w:rPr>
          <w:rFonts w:ascii="Arial" w:hAnsi="Arial" w:cs="Arial"/>
          <w:sz w:val="18"/>
          <w:szCs w:val="18"/>
        </w:rPr>
      </w:pPr>
    </w:p>
    <w:p w14:paraId="1275CED6" w14:textId="77777777" w:rsidR="00FC46A5" w:rsidRDefault="00FC46A5" w:rsidP="00AE3375">
      <w:pPr>
        <w:autoSpaceDE w:val="0"/>
        <w:ind w:left="6249" w:firstLine="708"/>
        <w:jc w:val="both"/>
        <w:rPr>
          <w:rFonts w:ascii="Arial" w:hAnsi="Arial" w:cs="Arial"/>
          <w:sz w:val="18"/>
          <w:szCs w:val="18"/>
        </w:rPr>
      </w:pPr>
    </w:p>
    <w:p w14:paraId="4A173A69" w14:textId="77777777" w:rsidR="00FC46A5" w:rsidRDefault="00FC46A5" w:rsidP="00AE3375">
      <w:pPr>
        <w:autoSpaceDE w:val="0"/>
        <w:ind w:left="6249" w:firstLine="708"/>
        <w:jc w:val="both"/>
        <w:rPr>
          <w:rFonts w:ascii="Arial" w:hAnsi="Arial" w:cs="Arial"/>
          <w:sz w:val="18"/>
          <w:szCs w:val="18"/>
        </w:rPr>
      </w:pPr>
    </w:p>
    <w:p w14:paraId="4BC9B452" w14:textId="77777777" w:rsidR="00FC46A5" w:rsidRDefault="00FC46A5" w:rsidP="00AE3375">
      <w:pPr>
        <w:autoSpaceDE w:val="0"/>
        <w:ind w:left="6249" w:firstLine="708"/>
        <w:jc w:val="both"/>
        <w:rPr>
          <w:rFonts w:ascii="Arial" w:hAnsi="Arial" w:cs="Arial"/>
          <w:sz w:val="18"/>
          <w:szCs w:val="18"/>
        </w:rPr>
      </w:pPr>
    </w:p>
    <w:p w14:paraId="665BF5EA" w14:textId="77777777" w:rsidR="00FC46A5" w:rsidRDefault="00FC46A5" w:rsidP="00AE3375">
      <w:pPr>
        <w:autoSpaceDE w:val="0"/>
        <w:ind w:left="6249" w:firstLine="708"/>
        <w:jc w:val="both"/>
        <w:rPr>
          <w:rFonts w:ascii="Arial" w:hAnsi="Arial" w:cs="Arial"/>
          <w:sz w:val="18"/>
          <w:szCs w:val="18"/>
        </w:rPr>
      </w:pPr>
    </w:p>
    <w:p w14:paraId="2AFD351A" w14:textId="77777777" w:rsidR="00FC46A5" w:rsidRDefault="00FC46A5" w:rsidP="00AE3375">
      <w:pPr>
        <w:autoSpaceDE w:val="0"/>
        <w:ind w:left="6249" w:firstLine="708"/>
        <w:jc w:val="both"/>
        <w:rPr>
          <w:rFonts w:ascii="Arial" w:hAnsi="Arial" w:cs="Arial"/>
          <w:sz w:val="18"/>
          <w:szCs w:val="18"/>
        </w:rPr>
      </w:pPr>
    </w:p>
    <w:p w14:paraId="258B63D1" w14:textId="77777777" w:rsidR="00FC46A5" w:rsidRDefault="00FC46A5" w:rsidP="00AE3375">
      <w:pPr>
        <w:autoSpaceDE w:val="0"/>
        <w:ind w:left="6249" w:firstLine="708"/>
        <w:jc w:val="both"/>
        <w:rPr>
          <w:rFonts w:ascii="Arial" w:hAnsi="Arial" w:cs="Arial"/>
          <w:sz w:val="18"/>
          <w:szCs w:val="18"/>
        </w:rPr>
      </w:pPr>
    </w:p>
    <w:p w14:paraId="47A6D04E" w14:textId="77777777" w:rsidR="00FC46A5" w:rsidRDefault="00FC46A5" w:rsidP="00AE3375">
      <w:pPr>
        <w:autoSpaceDE w:val="0"/>
        <w:ind w:left="6249" w:firstLine="708"/>
        <w:jc w:val="both"/>
        <w:rPr>
          <w:rFonts w:ascii="Arial" w:hAnsi="Arial" w:cs="Arial"/>
          <w:sz w:val="18"/>
          <w:szCs w:val="18"/>
        </w:rPr>
      </w:pPr>
    </w:p>
    <w:p w14:paraId="33E2E0EA" w14:textId="77777777" w:rsidR="00FC46A5" w:rsidRDefault="00FC46A5" w:rsidP="00AE3375">
      <w:pPr>
        <w:autoSpaceDE w:val="0"/>
        <w:ind w:left="6249" w:firstLine="708"/>
        <w:jc w:val="both"/>
        <w:rPr>
          <w:rFonts w:ascii="Arial" w:hAnsi="Arial" w:cs="Arial"/>
          <w:sz w:val="18"/>
          <w:szCs w:val="18"/>
        </w:rPr>
      </w:pPr>
    </w:p>
    <w:p w14:paraId="71E21A62" w14:textId="77777777" w:rsidR="00FC46A5" w:rsidRDefault="00FC46A5" w:rsidP="00AE3375">
      <w:pPr>
        <w:autoSpaceDE w:val="0"/>
        <w:ind w:left="6249" w:firstLine="708"/>
        <w:jc w:val="both"/>
        <w:rPr>
          <w:rFonts w:ascii="Arial" w:hAnsi="Arial" w:cs="Arial"/>
          <w:sz w:val="18"/>
          <w:szCs w:val="18"/>
        </w:rPr>
      </w:pPr>
    </w:p>
    <w:p w14:paraId="4EB024CA" w14:textId="77777777" w:rsidR="00FC46A5" w:rsidRDefault="00FC46A5" w:rsidP="00AE3375">
      <w:pPr>
        <w:autoSpaceDE w:val="0"/>
        <w:ind w:left="6249" w:firstLine="708"/>
        <w:jc w:val="both"/>
        <w:rPr>
          <w:rFonts w:ascii="Arial" w:hAnsi="Arial" w:cs="Arial"/>
          <w:sz w:val="18"/>
          <w:szCs w:val="18"/>
        </w:rPr>
      </w:pPr>
    </w:p>
    <w:p w14:paraId="0E738C4E" w14:textId="77777777" w:rsidR="00FC46A5" w:rsidRDefault="00FC46A5" w:rsidP="00AE3375">
      <w:pPr>
        <w:autoSpaceDE w:val="0"/>
        <w:ind w:left="6249" w:firstLine="708"/>
        <w:jc w:val="both"/>
        <w:rPr>
          <w:rFonts w:ascii="Arial" w:hAnsi="Arial" w:cs="Arial"/>
          <w:sz w:val="18"/>
          <w:szCs w:val="18"/>
        </w:rPr>
      </w:pPr>
    </w:p>
    <w:p w14:paraId="2F1C25B9" w14:textId="77777777" w:rsidR="00FC46A5" w:rsidRDefault="00FC46A5" w:rsidP="00AE3375">
      <w:pPr>
        <w:autoSpaceDE w:val="0"/>
        <w:ind w:left="6249" w:firstLine="708"/>
        <w:jc w:val="both"/>
        <w:rPr>
          <w:rFonts w:ascii="Arial" w:hAnsi="Arial" w:cs="Arial"/>
          <w:sz w:val="18"/>
          <w:szCs w:val="18"/>
        </w:rPr>
      </w:pPr>
    </w:p>
    <w:p w14:paraId="5DD74B3B" w14:textId="77777777" w:rsidR="00FC46A5" w:rsidRDefault="00FC46A5" w:rsidP="00AE3375">
      <w:pPr>
        <w:autoSpaceDE w:val="0"/>
        <w:ind w:left="6249" w:firstLine="708"/>
        <w:jc w:val="both"/>
        <w:rPr>
          <w:rFonts w:ascii="Arial" w:hAnsi="Arial" w:cs="Arial"/>
          <w:sz w:val="18"/>
          <w:szCs w:val="18"/>
        </w:rPr>
      </w:pPr>
    </w:p>
    <w:p w14:paraId="42FA58D2" w14:textId="77777777" w:rsidR="00FC46A5" w:rsidRDefault="00FC46A5" w:rsidP="00AE3375">
      <w:pPr>
        <w:autoSpaceDE w:val="0"/>
        <w:ind w:left="6249" w:firstLine="708"/>
        <w:jc w:val="both"/>
        <w:rPr>
          <w:rFonts w:ascii="Arial" w:hAnsi="Arial" w:cs="Arial"/>
          <w:sz w:val="18"/>
          <w:szCs w:val="18"/>
        </w:rPr>
      </w:pPr>
    </w:p>
    <w:p w14:paraId="20F858FD" w14:textId="77777777" w:rsidR="00FC46A5" w:rsidRDefault="00FC46A5" w:rsidP="00AE3375">
      <w:pPr>
        <w:autoSpaceDE w:val="0"/>
        <w:ind w:left="6249" w:firstLine="708"/>
        <w:jc w:val="both"/>
        <w:rPr>
          <w:rFonts w:ascii="Arial" w:hAnsi="Arial" w:cs="Arial"/>
          <w:sz w:val="18"/>
          <w:szCs w:val="18"/>
        </w:rPr>
      </w:pPr>
    </w:p>
    <w:p w14:paraId="66682A1D" w14:textId="77777777" w:rsidR="00FC46A5" w:rsidRDefault="00FC46A5" w:rsidP="00AE3375">
      <w:pPr>
        <w:autoSpaceDE w:val="0"/>
        <w:ind w:left="6249" w:firstLine="708"/>
        <w:jc w:val="both"/>
        <w:rPr>
          <w:rFonts w:ascii="Arial" w:hAnsi="Arial" w:cs="Arial"/>
          <w:sz w:val="18"/>
          <w:szCs w:val="18"/>
        </w:rPr>
      </w:pPr>
    </w:p>
    <w:p w14:paraId="26402E21" w14:textId="77777777" w:rsidR="00FC46A5" w:rsidRDefault="00FC46A5" w:rsidP="00AE3375">
      <w:pPr>
        <w:autoSpaceDE w:val="0"/>
        <w:ind w:left="6249" w:firstLine="708"/>
        <w:jc w:val="both"/>
        <w:rPr>
          <w:rFonts w:ascii="Arial" w:hAnsi="Arial" w:cs="Arial"/>
          <w:sz w:val="18"/>
          <w:szCs w:val="18"/>
        </w:rPr>
      </w:pPr>
    </w:p>
    <w:p w14:paraId="4FB543FB" w14:textId="77777777" w:rsidR="00FC46A5" w:rsidRDefault="00FC46A5" w:rsidP="00AE3375">
      <w:pPr>
        <w:autoSpaceDE w:val="0"/>
        <w:ind w:left="6249" w:firstLine="708"/>
        <w:jc w:val="both"/>
        <w:rPr>
          <w:rFonts w:ascii="Arial" w:hAnsi="Arial" w:cs="Arial"/>
          <w:sz w:val="18"/>
          <w:szCs w:val="18"/>
        </w:rPr>
      </w:pPr>
    </w:p>
    <w:p w14:paraId="61D7EB31" w14:textId="77777777" w:rsidR="00FC46A5" w:rsidRDefault="00FC46A5" w:rsidP="00AE3375">
      <w:pPr>
        <w:autoSpaceDE w:val="0"/>
        <w:ind w:left="6249" w:firstLine="708"/>
        <w:jc w:val="both"/>
        <w:rPr>
          <w:rFonts w:ascii="Arial" w:hAnsi="Arial" w:cs="Arial"/>
          <w:sz w:val="18"/>
          <w:szCs w:val="18"/>
        </w:rPr>
      </w:pPr>
    </w:p>
    <w:p w14:paraId="01F2A7CE" w14:textId="77777777" w:rsidR="00FC46A5" w:rsidRDefault="00FC46A5" w:rsidP="00AE3375">
      <w:pPr>
        <w:autoSpaceDE w:val="0"/>
        <w:ind w:left="6249" w:firstLine="708"/>
        <w:jc w:val="both"/>
        <w:rPr>
          <w:rFonts w:ascii="Arial" w:hAnsi="Arial" w:cs="Arial"/>
          <w:sz w:val="18"/>
          <w:szCs w:val="18"/>
        </w:rPr>
      </w:pPr>
    </w:p>
    <w:p w14:paraId="365AC3E5" w14:textId="77777777" w:rsidR="00FC46A5" w:rsidRDefault="00FC46A5" w:rsidP="00AE3375">
      <w:pPr>
        <w:autoSpaceDE w:val="0"/>
        <w:ind w:left="6249" w:firstLine="708"/>
        <w:jc w:val="both"/>
        <w:rPr>
          <w:rFonts w:ascii="Arial" w:hAnsi="Arial" w:cs="Arial"/>
          <w:sz w:val="18"/>
          <w:szCs w:val="18"/>
        </w:rPr>
      </w:pPr>
    </w:p>
    <w:p w14:paraId="25FDF367" w14:textId="77777777" w:rsidR="00FC46A5" w:rsidRDefault="00FC46A5" w:rsidP="00AE3375">
      <w:pPr>
        <w:autoSpaceDE w:val="0"/>
        <w:ind w:left="6249" w:firstLine="708"/>
        <w:jc w:val="both"/>
        <w:rPr>
          <w:rFonts w:ascii="Arial" w:hAnsi="Arial" w:cs="Arial"/>
          <w:sz w:val="18"/>
          <w:szCs w:val="18"/>
        </w:rPr>
      </w:pPr>
    </w:p>
    <w:p w14:paraId="40DF151C" w14:textId="77777777" w:rsidR="00FC46A5" w:rsidRDefault="00FC46A5" w:rsidP="00AE3375">
      <w:pPr>
        <w:autoSpaceDE w:val="0"/>
        <w:ind w:left="6249" w:firstLine="708"/>
        <w:jc w:val="both"/>
        <w:rPr>
          <w:rFonts w:ascii="Arial" w:hAnsi="Arial" w:cs="Arial"/>
          <w:sz w:val="18"/>
          <w:szCs w:val="18"/>
        </w:rPr>
      </w:pPr>
    </w:p>
    <w:p w14:paraId="470DA279" w14:textId="77777777" w:rsidR="00FC46A5" w:rsidRDefault="00FC46A5" w:rsidP="00AE3375">
      <w:pPr>
        <w:autoSpaceDE w:val="0"/>
        <w:ind w:left="6249" w:firstLine="708"/>
        <w:jc w:val="both"/>
        <w:rPr>
          <w:rFonts w:ascii="Arial" w:hAnsi="Arial" w:cs="Arial"/>
          <w:sz w:val="18"/>
          <w:szCs w:val="18"/>
        </w:rPr>
      </w:pPr>
    </w:p>
    <w:p w14:paraId="48D70F71" w14:textId="77777777" w:rsidR="00FC46A5" w:rsidRDefault="00FC46A5" w:rsidP="00AE3375">
      <w:pPr>
        <w:autoSpaceDE w:val="0"/>
        <w:ind w:left="6249" w:firstLine="708"/>
        <w:jc w:val="both"/>
        <w:rPr>
          <w:rFonts w:ascii="Arial" w:hAnsi="Arial" w:cs="Arial"/>
          <w:sz w:val="18"/>
          <w:szCs w:val="18"/>
        </w:rPr>
      </w:pPr>
    </w:p>
    <w:p w14:paraId="0A2559EA" w14:textId="77777777" w:rsidR="00FC46A5" w:rsidRDefault="00FC46A5" w:rsidP="00AE3375">
      <w:pPr>
        <w:autoSpaceDE w:val="0"/>
        <w:ind w:left="6249" w:firstLine="708"/>
        <w:jc w:val="both"/>
        <w:rPr>
          <w:rFonts w:ascii="Arial" w:hAnsi="Arial" w:cs="Arial"/>
          <w:sz w:val="18"/>
          <w:szCs w:val="18"/>
        </w:rPr>
      </w:pPr>
    </w:p>
    <w:p w14:paraId="05CCE260" w14:textId="77777777" w:rsidR="00FC46A5" w:rsidRDefault="00FC46A5" w:rsidP="00AE3375">
      <w:pPr>
        <w:autoSpaceDE w:val="0"/>
        <w:ind w:left="6249" w:firstLine="708"/>
        <w:jc w:val="both"/>
        <w:rPr>
          <w:rFonts w:ascii="Arial" w:hAnsi="Arial" w:cs="Arial"/>
          <w:sz w:val="18"/>
          <w:szCs w:val="18"/>
        </w:rPr>
      </w:pPr>
    </w:p>
    <w:p w14:paraId="678B02C3" w14:textId="77777777" w:rsidR="00FC46A5" w:rsidRDefault="00FC46A5" w:rsidP="00AE3375">
      <w:pPr>
        <w:autoSpaceDE w:val="0"/>
        <w:ind w:left="6249" w:firstLine="708"/>
        <w:jc w:val="both"/>
        <w:rPr>
          <w:rFonts w:ascii="Arial" w:hAnsi="Arial" w:cs="Arial"/>
          <w:sz w:val="18"/>
          <w:szCs w:val="18"/>
        </w:rPr>
      </w:pPr>
    </w:p>
    <w:p w14:paraId="2668D677" w14:textId="77777777" w:rsidR="00FC46A5" w:rsidRDefault="00FC46A5" w:rsidP="00AE3375">
      <w:pPr>
        <w:autoSpaceDE w:val="0"/>
        <w:ind w:left="6249" w:firstLine="708"/>
        <w:jc w:val="both"/>
        <w:rPr>
          <w:rFonts w:ascii="Arial" w:hAnsi="Arial" w:cs="Arial"/>
          <w:sz w:val="18"/>
          <w:szCs w:val="18"/>
        </w:rPr>
      </w:pPr>
    </w:p>
    <w:p w14:paraId="3A12ED82" w14:textId="77777777" w:rsidR="00FC46A5" w:rsidRDefault="00FC46A5" w:rsidP="00AE3375">
      <w:pPr>
        <w:autoSpaceDE w:val="0"/>
        <w:ind w:left="6249" w:firstLine="708"/>
        <w:jc w:val="both"/>
        <w:rPr>
          <w:rFonts w:ascii="Arial" w:hAnsi="Arial" w:cs="Arial"/>
          <w:sz w:val="18"/>
          <w:szCs w:val="18"/>
        </w:rPr>
      </w:pPr>
    </w:p>
    <w:p w14:paraId="2483F368" w14:textId="77777777" w:rsidR="00FC46A5" w:rsidRDefault="00FC46A5" w:rsidP="00AE3375">
      <w:pPr>
        <w:autoSpaceDE w:val="0"/>
        <w:ind w:left="6249" w:firstLine="708"/>
        <w:jc w:val="both"/>
        <w:rPr>
          <w:rFonts w:ascii="Arial" w:hAnsi="Arial" w:cs="Arial"/>
          <w:sz w:val="18"/>
          <w:szCs w:val="18"/>
        </w:rPr>
      </w:pPr>
    </w:p>
    <w:p w14:paraId="0B594F77" w14:textId="77777777" w:rsidR="00FC46A5" w:rsidRDefault="00FC46A5" w:rsidP="00AE3375">
      <w:pPr>
        <w:autoSpaceDE w:val="0"/>
        <w:ind w:left="6249" w:firstLine="708"/>
        <w:jc w:val="both"/>
        <w:rPr>
          <w:rFonts w:ascii="Arial" w:hAnsi="Arial" w:cs="Arial"/>
          <w:sz w:val="18"/>
          <w:szCs w:val="18"/>
        </w:rPr>
      </w:pPr>
    </w:p>
    <w:p w14:paraId="45B66DE0" w14:textId="77777777" w:rsidR="00FC46A5" w:rsidRDefault="00FC46A5" w:rsidP="00AE3375">
      <w:pPr>
        <w:autoSpaceDE w:val="0"/>
        <w:ind w:left="6249" w:firstLine="708"/>
        <w:jc w:val="both"/>
        <w:rPr>
          <w:rFonts w:ascii="Arial" w:hAnsi="Arial" w:cs="Arial"/>
          <w:sz w:val="18"/>
          <w:szCs w:val="18"/>
        </w:rPr>
      </w:pPr>
    </w:p>
    <w:p w14:paraId="1D79F8CB" w14:textId="77777777" w:rsidR="00FC46A5" w:rsidRDefault="00FC46A5" w:rsidP="00AE3375">
      <w:pPr>
        <w:autoSpaceDE w:val="0"/>
        <w:ind w:left="6249" w:firstLine="708"/>
        <w:jc w:val="both"/>
        <w:rPr>
          <w:rFonts w:ascii="Arial" w:hAnsi="Arial" w:cs="Arial"/>
          <w:sz w:val="18"/>
          <w:szCs w:val="18"/>
        </w:rPr>
      </w:pPr>
    </w:p>
    <w:p w14:paraId="1901B0B6" w14:textId="77777777" w:rsidR="00FC46A5" w:rsidRDefault="00FC46A5" w:rsidP="00AE3375">
      <w:pPr>
        <w:autoSpaceDE w:val="0"/>
        <w:ind w:left="6249" w:firstLine="708"/>
        <w:jc w:val="both"/>
        <w:rPr>
          <w:rFonts w:ascii="Arial" w:hAnsi="Arial" w:cs="Arial"/>
          <w:sz w:val="18"/>
          <w:szCs w:val="18"/>
        </w:rPr>
      </w:pPr>
    </w:p>
    <w:p w14:paraId="1CD6105F" w14:textId="77777777" w:rsidR="00FC46A5" w:rsidRDefault="00FC46A5" w:rsidP="00AE3375">
      <w:pPr>
        <w:autoSpaceDE w:val="0"/>
        <w:ind w:left="6249" w:firstLine="708"/>
        <w:jc w:val="both"/>
        <w:rPr>
          <w:rFonts w:ascii="Arial" w:hAnsi="Arial" w:cs="Arial"/>
          <w:sz w:val="18"/>
          <w:szCs w:val="18"/>
        </w:rPr>
      </w:pPr>
    </w:p>
    <w:p w14:paraId="126092B0" w14:textId="77777777" w:rsidR="00FC46A5" w:rsidRDefault="00FC46A5" w:rsidP="00AE3375">
      <w:pPr>
        <w:autoSpaceDE w:val="0"/>
        <w:ind w:left="6249" w:firstLine="708"/>
        <w:jc w:val="both"/>
        <w:rPr>
          <w:rFonts w:ascii="Arial" w:hAnsi="Arial" w:cs="Arial"/>
          <w:sz w:val="18"/>
          <w:szCs w:val="18"/>
        </w:rPr>
      </w:pPr>
    </w:p>
    <w:p w14:paraId="6D587632" w14:textId="77777777" w:rsidR="00FC46A5" w:rsidRDefault="00FC46A5" w:rsidP="00AE3375">
      <w:pPr>
        <w:autoSpaceDE w:val="0"/>
        <w:ind w:left="6249" w:firstLine="708"/>
        <w:jc w:val="both"/>
        <w:rPr>
          <w:rFonts w:ascii="Arial" w:hAnsi="Arial" w:cs="Arial"/>
          <w:sz w:val="18"/>
          <w:szCs w:val="18"/>
        </w:rPr>
      </w:pPr>
    </w:p>
    <w:p w14:paraId="2B2789B2" w14:textId="77777777" w:rsidR="00FC46A5" w:rsidRDefault="00FC46A5" w:rsidP="00AE3375">
      <w:pPr>
        <w:autoSpaceDE w:val="0"/>
        <w:ind w:left="6249" w:firstLine="708"/>
        <w:jc w:val="both"/>
        <w:rPr>
          <w:rFonts w:ascii="Arial" w:hAnsi="Arial" w:cs="Arial"/>
          <w:sz w:val="18"/>
          <w:szCs w:val="18"/>
        </w:rPr>
      </w:pPr>
    </w:p>
    <w:p w14:paraId="1EC06ED9" w14:textId="77777777" w:rsidR="00FC46A5" w:rsidRDefault="00FC46A5" w:rsidP="00AE3375">
      <w:pPr>
        <w:autoSpaceDE w:val="0"/>
        <w:ind w:left="6249" w:firstLine="708"/>
        <w:jc w:val="both"/>
        <w:rPr>
          <w:rFonts w:ascii="Arial" w:hAnsi="Arial" w:cs="Arial"/>
          <w:sz w:val="18"/>
          <w:szCs w:val="18"/>
        </w:rPr>
      </w:pPr>
    </w:p>
    <w:p w14:paraId="7D49EE84" w14:textId="77777777" w:rsidR="00FC46A5" w:rsidRDefault="00FC46A5" w:rsidP="00AE3375">
      <w:pPr>
        <w:autoSpaceDE w:val="0"/>
        <w:ind w:left="6249" w:firstLine="708"/>
        <w:jc w:val="both"/>
        <w:rPr>
          <w:rFonts w:ascii="Arial" w:hAnsi="Arial" w:cs="Arial"/>
          <w:sz w:val="18"/>
          <w:szCs w:val="18"/>
        </w:rPr>
      </w:pPr>
    </w:p>
    <w:p w14:paraId="5AD1C63E" w14:textId="77777777" w:rsidR="00FC46A5" w:rsidRDefault="00FC46A5" w:rsidP="00AE3375">
      <w:pPr>
        <w:autoSpaceDE w:val="0"/>
        <w:ind w:left="6249" w:firstLine="708"/>
        <w:jc w:val="both"/>
        <w:rPr>
          <w:rFonts w:ascii="Arial" w:hAnsi="Arial" w:cs="Arial"/>
          <w:sz w:val="18"/>
          <w:szCs w:val="18"/>
        </w:rPr>
      </w:pPr>
    </w:p>
    <w:p w14:paraId="2282F56B" w14:textId="77777777" w:rsidR="00FC46A5" w:rsidRDefault="00FC46A5" w:rsidP="00AE3375">
      <w:pPr>
        <w:autoSpaceDE w:val="0"/>
        <w:ind w:left="6249" w:firstLine="708"/>
        <w:jc w:val="both"/>
        <w:rPr>
          <w:rFonts w:ascii="Arial" w:hAnsi="Arial" w:cs="Arial"/>
          <w:sz w:val="18"/>
          <w:szCs w:val="18"/>
        </w:rPr>
      </w:pPr>
    </w:p>
    <w:p w14:paraId="1A7AA6B0" w14:textId="77777777" w:rsidR="00281A8D" w:rsidRDefault="00281A8D" w:rsidP="00AE3375">
      <w:pPr>
        <w:autoSpaceDE w:val="0"/>
        <w:ind w:left="6249" w:firstLine="708"/>
        <w:jc w:val="both"/>
        <w:rPr>
          <w:rFonts w:ascii="Arial" w:hAnsi="Arial" w:cs="Arial"/>
          <w:sz w:val="18"/>
          <w:szCs w:val="18"/>
        </w:rPr>
      </w:pPr>
    </w:p>
    <w:p w14:paraId="58CE9707" w14:textId="45D52BFA" w:rsidR="002C02FE" w:rsidRPr="00746ABA" w:rsidRDefault="002C02FE" w:rsidP="002C02FE">
      <w:pPr>
        <w:jc w:val="both"/>
        <w:rPr>
          <w:sz w:val="16"/>
          <w:szCs w:val="16"/>
        </w:rPr>
      </w:pP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5C3712D1"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DI DOCENTE DI SUPPORTO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73631851" w14:textId="77777777" w:rsidR="00511445" w:rsidRPr="00983135" w:rsidRDefault="00511445" w:rsidP="00511445">
      <w:pPr>
        <w:jc w:val="both"/>
        <w:rPr>
          <w:rFonts w:asciiTheme="minorHAnsi" w:hAnsiTheme="minorHAnsi" w:cstheme="minorHAnsi"/>
          <w:sz w:val="24"/>
          <w:szCs w:val="24"/>
        </w:rPr>
      </w:pPr>
      <w:r w:rsidRPr="00983135">
        <w:rPr>
          <w:rFonts w:asciiTheme="minorHAnsi" w:hAnsiTheme="minorHAnsi" w:cstheme="minorHAnsi"/>
          <w:sz w:val="24"/>
          <w:szCs w:val="24"/>
        </w:rPr>
        <w:t xml:space="preserve">CUP </w:t>
      </w:r>
      <w:r w:rsidRPr="00983135">
        <w:rPr>
          <w:rFonts w:asciiTheme="minorHAnsi" w:hAnsiTheme="minorHAnsi" w:cstheme="minorHAnsi"/>
          <w:b/>
          <w:bCs/>
          <w:sz w:val="24"/>
          <w:szCs w:val="24"/>
        </w:rPr>
        <w:t>I24D24000920007</w:t>
      </w:r>
    </w:p>
    <w:p w14:paraId="3BA8E1C6" w14:textId="77777777" w:rsidR="00511445" w:rsidRPr="00983135" w:rsidRDefault="00511445" w:rsidP="00511445">
      <w:pPr>
        <w:jc w:val="both"/>
        <w:rPr>
          <w:rFonts w:asciiTheme="minorHAnsi" w:hAnsiTheme="minorHAnsi" w:cstheme="minorHAnsi"/>
          <w:sz w:val="24"/>
          <w:szCs w:val="24"/>
        </w:rPr>
      </w:pPr>
      <w:r w:rsidRPr="00983135">
        <w:rPr>
          <w:rFonts w:asciiTheme="minorHAnsi" w:hAnsiTheme="minorHAnsi" w:cstheme="minorHAnsi"/>
          <w:sz w:val="24"/>
          <w:szCs w:val="24"/>
        </w:rPr>
        <w:t xml:space="preserve">CNP </w:t>
      </w:r>
      <w:r w:rsidRPr="00983135">
        <w:rPr>
          <w:rFonts w:asciiTheme="minorHAnsi" w:hAnsiTheme="minorHAnsi" w:cstheme="minorHAnsi"/>
          <w:b/>
          <w:bCs/>
          <w:sz w:val="24"/>
          <w:szCs w:val="24"/>
        </w:rPr>
        <w:t>ESO4.6.A4.A-FSEPN-EM-2024-77</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67973D84"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Individuato in qualità di personale </w:t>
      </w:r>
      <w:r w:rsidR="00FE74C8">
        <w:rPr>
          <w:rFonts w:asciiTheme="minorHAnsi" w:eastAsia="Arial" w:hAnsiTheme="minorHAnsi"/>
          <w:b/>
          <w:bCs/>
          <w:sz w:val="22"/>
          <w:szCs w:val="22"/>
        </w:rPr>
        <w:t>____________</w:t>
      </w:r>
      <w:r w:rsidRPr="00746ABA">
        <w:rPr>
          <w:rFonts w:asciiTheme="minorHAnsi" w:eastAsia="Arial" w:hAnsiTheme="minorHAnsi"/>
          <w:b/>
          <w:bCs/>
          <w:sz w:val="22"/>
          <w:szCs w:val="22"/>
        </w:rPr>
        <w:t xml:space="preserve">nel ruolo di __________________per il supporto al progetto per il raggiungimento dei target e dei </w:t>
      </w:r>
      <w:proofErr w:type="spellStart"/>
      <w:r w:rsidRPr="00746ABA">
        <w:rPr>
          <w:rFonts w:asciiTheme="minorHAnsi" w:eastAsia="Arial" w:hAnsiTheme="minorHAnsi"/>
          <w:b/>
          <w:bCs/>
          <w:sz w:val="22"/>
          <w:szCs w:val="22"/>
        </w:rPr>
        <w:t>milestone</w:t>
      </w:r>
      <w:proofErr w:type="spellEnd"/>
      <w:r w:rsidRPr="00746ABA">
        <w:rPr>
          <w:rFonts w:asciiTheme="minorHAnsi" w:eastAsia="Arial" w:hAnsiTheme="minorHAnsi"/>
          <w:b/>
          <w:bCs/>
          <w:sz w:val="22"/>
          <w:szCs w:val="22"/>
        </w:rPr>
        <w:t xml:space="preserve"> assegnati</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proofErr w:type="gramStart"/>
      <w:r w:rsidRPr="00746ABA">
        <w:rPr>
          <w:rFonts w:cstheme="minorHAnsi"/>
          <w:b/>
          <w:sz w:val="24"/>
          <w:szCs w:val="24"/>
        </w:rPr>
        <w:t>ai</w:t>
      </w:r>
      <w:proofErr w:type="gramEnd"/>
      <w:r w:rsidRPr="00746ABA">
        <w:rPr>
          <w:rFonts w:cstheme="minorHAnsi"/>
          <w:b/>
          <w:sz w:val="24"/>
          <w:szCs w:val="24"/>
        </w:rPr>
        <w:t xml:space="preserve">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2C02FE">
      <w:pPr>
        <w:numPr>
          <w:ilvl w:val="0"/>
          <w:numId w:val="35"/>
        </w:numPr>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2C02FE">
      <w:pPr>
        <w:numPr>
          <w:ilvl w:val="0"/>
          <w:numId w:val="35"/>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non avere, direttamente o indirettamente, un interesse finanziario, economico o altro interesse personale nel procedimento in esame ai sensi e per gli effetti di quanto  </w:t>
      </w:r>
    </w:p>
    <w:p w14:paraId="523BF0E0"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propri;</w:t>
      </w:r>
    </w:p>
    <w:p w14:paraId="6094B19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di parenti, affini entro il secondo grado, del coniuge o di conviventi, oppure di persone con le quali abbia rapporti di frequentazione abituale;</w:t>
      </w:r>
    </w:p>
    <w:p w14:paraId="436ED7FC"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di soggetti od organizzazioni con cui egli o il coniuge abbia causa pendente o grave inimicizia o rapporti di credito o debito significativi;</w:t>
      </w:r>
    </w:p>
    <w:p w14:paraId="0E60B35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proofErr w:type="gramStart"/>
      <w:r w:rsidRPr="00746ABA">
        <w:rPr>
          <w:rFonts w:cstheme="minorHAnsi"/>
          <w:sz w:val="24"/>
          <w:szCs w:val="24"/>
        </w:rPr>
        <w:t>non</w:t>
      </w:r>
      <w:proofErr w:type="gramEnd"/>
      <w:r w:rsidRPr="00746ABA">
        <w:rPr>
          <w:rFonts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2C02FE">
      <w:pPr>
        <w:numPr>
          <w:ilvl w:val="0"/>
          <w:numId w:val="35"/>
        </w:numPr>
        <w:spacing w:after="120" w:line="276" w:lineRule="auto"/>
        <w:contextualSpacing/>
        <w:jc w:val="both"/>
        <w:rPr>
          <w:rFonts w:eastAsia="Calibri" w:cstheme="minorHAnsi"/>
          <w:sz w:val="24"/>
          <w:szCs w:val="24"/>
        </w:rPr>
      </w:pPr>
      <w:proofErr w:type="gramStart"/>
      <w:r w:rsidRPr="00746ABA">
        <w:rPr>
          <w:rFonts w:eastAsia="Calibri" w:cstheme="minorHAnsi"/>
          <w:sz w:val="24"/>
          <w:szCs w:val="24"/>
        </w:rPr>
        <w:t>che</w:t>
      </w:r>
      <w:proofErr w:type="gramEnd"/>
      <w:r w:rsidRPr="00746ABA">
        <w:rPr>
          <w:rFonts w:eastAsia="Calibri" w:cstheme="minorHAnsi"/>
          <w:sz w:val="24"/>
          <w:szCs w:val="24"/>
        </w:rPr>
        <w:t xml:space="preserv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2C02FE">
      <w:pPr>
        <w:numPr>
          <w:ilvl w:val="0"/>
          <w:numId w:val="35"/>
        </w:numPr>
        <w:spacing w:before="120" w:after="120"/>
        <w:contextualSpacing/>
        <w:jc w:val="both"/>
        <w:rPr>
          <w:rFonts w:eastAsiaTheme="minorHAnsi"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2C02FE">
      <w:pPr>
        <w:numPr>
          <w:ilvl w:val="0"/>
          <w:numId w:val="35"/>
        </w:numPr>
        <w:spacing w:before="120" w:after="120"/>
        <w:contextualSpacing/>
        <w:jc w:val="both"/>
        <w:rPr>
          <w:rFonts w:cstheme="minorHAnsi"/>
          <w:sz w:val="24"/>
          <w:szCs w:val="24"/>
        </w:rPr>
      </w:pPr>
      <w:proofErr w:type="gramStart"/>
      <w:r w:rsidRPr="00746ABA">
        <w:rPr>
          <w:rFonts w:cstheme="minorHAnsi"/>
          <w:sz w:val="24"/>
          <w:szCs w:val="24"/>
        </w:rPr>
        <w:lastRenderedPageBreak/>
        <w:t>di</w:t>
      </w:r>
      <w:proofErr w:type="gramEnd"/>
      <w:r w:rsidRPr="00746ABA">
        <w:rPr>
          <w:rFonts w:cstheme="minorHAnsi"/>
          <w:sz w:val="24"/>
          <w:szCs w:val="24"/>
        </w:rPr>
        <w:t xml:space="preserve">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2C02FE">
      <w:pPr>
        <w:numPr>
          <w:ilvl w:val="0"/>
          <w:numId w:val="35"/>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2C02FE">
      <w:pPr>
        <w:numPr>
          <w:ilvl w:val="0"/>
          <w:numId w:val="35"/>
        </w:numPr>
        <w:spacing w:before="120" w:after="120"/>
        <w:contextualSpacing/>
        <w:jc w:val="both"/>
        <w:rPr>
          <w:rFonts w:cstheme="minorHAnsi"/>
          <w:sz w:val="24"/>
          <w:szCs w:val="24"/>
        </w:rPr>
      </w:pPr>
      <w:proofErr w:type="gramStart"/>
      <w:r w:rsidRPr="00746ABA">
        <w:rPr>
          <w:rFonts w:cstheme="minorHAnsi"/>
          <w:sz w:val="24"/>
          <w:szCs w:val="24"/>
        </w:rPr>
        <w:t>di</w:t>
      </w:r>
      <w:proofErr w:type="gramEnd"/>
      <w:r w:rsidRPr="00746ABA">
        <w:rPr>
          <w:rFonts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33490D">
      <w:headerReference w:type="default" r:id="rId8"/>
      <w:footerReference w:type="even" r:id="rId9"/>
      <w:footerReference w:type="default" r:id="rId10"/>
      <w:pgSz w:w="11907" w:h="16839" w:code="9"/>
      <w:pgMar w:top="284" w:right="1134" w:bottom="1134" w:left="993" w:header="567" w:footer="10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167BB" w14:textId="77777777" w:rsidR="0048371E" w:rsidRDefault="0048371E">
      <w:r>
        <w:separator/>
      </w:r>
    </w:p>
  </w:endnote>
  <w:endnote w:type="continuationSeparator" w:id="0">
    <w:p w14:paraId="1FBED1D8" w14:textId="77777777" w:rsidR="0048371E" w:rsidRDefault="0048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00231C">
      <w:rPr>
        <w:rStyle w:val="Numeropagina"/>
        <w:noProof/>
      </w:rPr>
      <w:t>5</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D22A" w14:textId="77777777" w:rsidR="0048371E" w:rsidRDefault="0048371E">
      <w:r>
        <w:separator/>
      </w:r>
    </w:p>
  </w:footnote>
  <w:footnote w:type="continuationSeparator" w:id="0">
    <w:p w14:paraId="3D07270F" w14:textId="77777777" w:rsidR="0048371E" w:rsidRDefault="0048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53FE" w14:textId="5384DC35" w:rsidR="0033490D" w:rsidRDefault="0033490D">
    <w:pPr>
      <w:pStyle w:val="Intestazione"/>
    </w:pPr>
    <w:r>
      <w:rPr>
        <w:noProof/>
      </w:rPr>
      <w:drawing>
        <wp:inline distT="0" distB="0" distL="0" distR="0" wp14:anchorId="2B00BD04" wp14:editId="4036E771">
          <wp:extent cx="6210300" cy="638361"/>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39"/>
  </w:num>
  <w:num w:numId="12">
    <w:abstractNumId w:val="36"/>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1"/>
  </w:num>
  <w:num w:numId="22">
    <w:abstractNumId w:val="37"/>
  </w:num>
  <w:num w:numId="23">
    <w:abstractNumId w:val="10"/>
  </w:num>
  <w:num w:numId="24">
    <w:abstractNumId w:val="3"/>
  </w:num>
  <w:num w:numId="25">
    <w:abstractNumId w:val="4"/>
  </w:num>
  <w:num w:numId="26">
    <w:abstractNumId w:val="27"/>
  </w:num>
  <w:num w:numId="27">
    <w:abstractNumId w:val="40"/>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1"/>
  </w:num>
  <w:num w:numId="39">
    <w:abstractNumId w:val="30"/>
  </w:num>
  <w:num w:numId="40">
    <w:abstractNumId w:val="38"/>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31C"/>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1C5"/>
    <w:rsid w:val="000534AD"/>
    <w:rsid w:val="000539ED"/>
    <w:rsid w:val="00054FA2"/>
    <w:rsid w:val="000564C9"/>
    <w:rsid w:val="00056833"/>
    <w:rsid w:val="00062E4A"/>
    <w:rsid w:val="000670A5"/>
    <w:rsid w:val="000736AB"/>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C77F5"/>
    <w:rsid w:val="000D1AFB"/>
    <w:rsid w:val="000D5BE5"/>
    <w:rsid w:val="000D5EF6"/>
    <w:rsid w:val="000E0539"/>
    <w:rsid w:val="000E1E4D"/>
    <w:rsid w:val="000E5D47"/>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490D"/>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4AB7"/>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371E"/>
    <w:rsid w:val="00484CE2"/>
    <w:rsid w:val="00485D17"/>
    <w:rsid w:val="004913F1"/>
    <w:rsid w:val="004914CB"/>
    <w:rsid w:val="00497369"/>
    <w:rsid w:val="004A5D71"/>
    <w:rsid w:val="004B62EF"/>
    <w:rsid w:val="004B7CE4"/>
    <w:rsid w:val="004C01A7"/>
    <w:rsid w:val="004D18E3"/>
    <w:rsid w:val="004D1C0F"/>
    <w:rsid w:val="004D2A3B"/>
    <w:rsid w:val="004D318E"/>
    <w:rsid w:val="004E105E"/>
    <w:rsid w:val="004E6485"/>
    <w:rsid w:val="004E6955"/>
    <w:rsid w:val="004F0243"/>
    <w:rsid w:val="004F7A83"/>
    <w:rsid w:val="00503E82"/>
    <w:rsid w:val="00504686"/>
    <w:rsid w:val="00504B83"/>
    <w:rsid w:val="00505644"/>
    <w:rsid w:val="00511445"/>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5711"/>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05FA"/>
    <w:rsid w:val="00591CC1"/>
    <w:rsid w:val="00597920"/>
    <w:rsid w:val="005A18AC"/>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A78F7"/>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5C3B"/>
    <w:rsid w:val="0077662D"/>
    <w:rsid w:val="00777992"/>
    <w:rsid w:val="007807F3"/>
    <w:rsid w:val="0079013C"/>
    <w:rsid w:val="007927F5"/>
    <w:rsid w:val="007944FE"/>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7F7EEB"/>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A669E"/>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3135"/>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6FFD"/>
    <w:rsid w:val="00A57F54"/>
    <w:rsid w:val="00A604F7"/>
    <w:rsid w:val="00A6054A"/>
    <w:rsid w:val="00A6464D"/>
    <w:rsid w:val="00A65DF8"/>
    <w:rsid w:val="00A7145B"/>
    <w:rsid w:val="00A727A8"/>
    <w:rsid w:val="00A74F4F"/>
    <w:rsid w:val="00A76733"/>
    <w:rsid w:val="00A90F34"/>
    <w:rsid w:val="00A91C14"/>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1619"/>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E3284"/>
    <w:rsid w:val="00FE74C8"/>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43837304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5960-1B6E-4AD7-BE05-B99B3564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1049</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direttore2</cp:lastModifiedBy>
  <cp:revision>4</cp:revision>
  <cp:lastPrinted>2024-07-24T12:14:00Z</cp:lastPrinted>
  <dcterms:created xsi:type="dcterms:W3CDTF">2024-07-24T12:24:00Z</dcterms:created>
  <dcterms:modified xsi:type="dcterms:W3CDTF">2024-07-25T14:26:00Z</dcterms:modified>
</cp:coreProperties>
</file>