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B8C1" w14:textId="7755FE51" w:rsidR="007C09AC" w:rsidRPr="00661290" w:rsidRDefault="002D473A" w:rsidP="006612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60DBF511" w14:textId="36C0F606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Pr="000C11E6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C11E6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</w:t>
      </w:r>
      <w:r w:rsidR="006E2EFA" w:rsidRPr="000C11E6">
        <w:rPr>
          <w:rFonts w:asciiTheme="minorHAnsi" w:eastAsiaTheme="minorEastAsia" w:hAnsiTheme="minorHAnsi" w:cstheme="minorHAnsi"/>
          <w:sz w:val="22"/>
          <w:szCs w:val="22"/>
        </w:rPr>
        <w:t>:</w:t>
      </w:r>
    </w:p>
    <w:tbl>
      <w:tblPr>
        <w:tblStyle w:val="TableNormal1"/>
        <w:tblW w:w="9582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51"/>
        <w:gridCol w:w="1527"/>
        <w:gridCol w:w="851"/>
        <w:gridCol w:w="851"/>
        <w:gridCol w:w="851"/>
        <w:gridCol w:w="851"/>
      </w:tblGrid>
      <w:tr w:rsidR="00016F66" w14:paraId="18426E0C" w14:textId="14BCCD6C" w:rsidTr="00ED1C3E">
        <w:trPr>
          <w:cantSplit/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016F66" w:rsidRPr="003D24B4" w:rsidRDefault="00016F66" w:rsidP="00016F66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798E3F37" w:rsidR="00016F66" w:rsidRPr="006E2EFA" w:rsidRDefault="00016F66" w:rsidP="00ED1C3E">
            <w:pPr>
              <w:pStyle w:val="TableParagraph"/>
              <w:ind w:left="294" w:right="300" w:hanging="294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 e TUTOR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extDirection w:val="btLr"/>
            <w:vAlign w:val="center"/>
          </w:tcPr>
          <w:p w14:paraId="34B60922" w14:textId="040E71DE" w:rsidR="00016F66" w:rsidRDefault="00016F66" w:rsidP="00ED1C3E">
            <w:pPr>
              <w:pStyle w:val="TableParagraph"/>
              <w:spacing w:before="3"/>
              <w:ind w:left="294" w:right="113" w:hanging="294"/>
              <w:jc w:val="center"/>
              <w:rPr>
                <w:sz w:val="25"/>
              </w:rPr>
            </w:pPr>
            <w:r>
              <w:rPr>
                <w:b/>
              </w:rPr>
              <w:t>ESPERTO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extDirection w:val="btLr"/>
            <w:vAlign w:val="center"/>
          </w:tcPr>
          <w:p w14:paraId="0437E61C" w14:textId="29697725" w:rsidR="00016F66" w:rsidRDefault="00016F66" w:rsidP="00ED1C3E">
            <w:pPr>
              <w:pStyle w:val="TableParagraph"/>
              <w:spacing w:before="3"/>
              <w:ind w:left="294" w:right="113" w:hanging="294"/>
              <w:jc w:val="center"/>
              <w:rPr>
                <w:b/>
              </w:rPr>
            </w:pPr>
            <w:r>
              <w:rPr>
                <w:b/>
              </w:rPr>
              <w:t>TUTOR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extDirection w:val="btLr"/>
            <w:vAlign w:val="center"/>
          </w:tcPr>
          <w:p w14:paraId="53C01A50" w14:textId="37FFA8D1" w:rsidR="00016F66" w:rsidRPr="000373EE" w:rsidRDefault="00016F66" w:rsidP="00ED1C3E">
            <w:pPr>
              <w:pStyle w:val="TableParagraph"/>
              <w:spacing w:before="3"/>
              <w:ind w:left="294" w:right="113" w:hanging="2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Ordine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extDirection w:val="btLr"/>
            <w:vAlign w:val="center"/>
          </w:tcPr>
          <w:p w14:paraId="2A21581D" w14:textId="29B04B1D" w:rsidR="00016F66" w:rsidRPr="000373EE" w:rsidRDefault="00016F66" w:rsidP="00ED1C3E">
            <w:pPr>
              <w:pStyle w:val="TableParagraph"/>
              <w:spacing w:before="3"/>
              <w:ind w:left="294" w:right="113" w:hanging="294"/>
              <w:jc w:val="center"/>
              <w:rPr>
                <w:b/>
                <w:sz w:val="16"/>
                <w:szCs w:val="16"/>
              </w:rPr>
            </w:pPr>
            <w:r w:rsidRPr="000373EE">
              <w:rPr>
                <w:b/>
              </w:rPr>
              <w:t>N</w:t>
            </w:r>
            <w:r>
              <w:rPr>
                <w:b/>
              </w:rPr>
              <w:t>.</w:t>
            </w:r>
            <w:r w:rsidRPr="000373EE">
              <w:rPr>
                <w:b/>
              </w:rPr>
              <w:t xml:space="preserve">ro </w:t>
            </w:r>
            <w:proofErr w:type="spellStart"/>
            <w:r w:rsidRPr="000373EE">
              <w:rPr>
                <w:b/>
              </w:rPr>
              <w:t>Edizioni</w:t>
            </w:r>
            <w:proofErr w:type="spellEnd"/>
          </w:p>
        </w:tc>
      </w:tr>
      <w:tr w:rsidR="00016F66" w14:paraId="3A31D731" w14:textId="5C3E2CFF" w:rsidTr="00ED1C3E">
        <w:trPr>
          <w:trHeight w:val="11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7370" w14:textId="3E46440C" w:rsidR="00016F66" w:rsidRPr="000373EE" w:rsidRDefault="00ED1C3E" w:rsidP="00ED1C3E">
            <w:pPr>
              <w:pStyle w:val="TableParagraph"/>
              <w:spacing w:before="25"/>
              <w:ind w:right="141"/>
              <w:rPr>
                <w:lang w:val="it-IT"/>
              </w:rPr>
            </w:pPr>
            <w:proofErr w:type="spellStart"/>
            <w:r w:rsidRPr="00E97C12">
              <w:rPr>
                <w:b/>
                <w:bCs/>
              </w:rPr>
              <w:t>STEMat</w:t>
            </w:r>
            <w:proofErr w:type="spellEnd"/>
            <w:r>
              <w:t xml:space="preserve"> - Laboratorio</w:t>
            </w:r>
            <w:r>
              <w:rPr>
                <w:spacing w:val="-13"/>
              </w:rPr>
              <w:t xml:space="preserve"> </w:t>
            </w:r>
            <w:r w:rsidRPr="00E97C12">
              <w:t xml:space="preserve">di </w:t>
            </w:r>
            <w:proofErr w:type="spellStart"/>
            <w:r w:rsidRPr="00E97C12">
              <w:t>orientamento</w:t>
            </w:r>
            <w:proofErr w:type="spellEnd"/>
            <w:r w:rsidRPr="00E97C12">
              <w:t xml:space="preserve"> </w:t>
            </w:r>
            <w:proofErr w:type="gramStart"/>
            <w:r w:rsidRPr="00E97C12">
              <w:t xml:space="preserve">e  </w:t>
            </w:r>
            <w:proofErr w:type="spellStart"/>
            <w:r w:rsidRPr="00E97C12">
              <w:t>formazione</w:t>
            </w:r>
            <w:proofErr w:type="spellEnd"/>
            <w:proofErr w:type="gramEnd"/>
            <w:r w:rsidRPr="00E97C12">
              <w:t xml:space="preserve"> per il </w:t>
            </w:r>
            <w:proofErr w:type="spellStart"/>
            <w:r w:rsidRPr="00E97C12">
              <w:t>potenziamento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delle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competenze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scientifiche</w:t>
            </w:r>
            <w:proofErr w:type="spellEnd"/>
            <w:r w:rsidRPr="00E97C12">
              <w:t xml:space="preserve"> e </w:t>
            </w:r>
            <w:proofErr w:type="spellStart"/>
            <w:r w:rsidRPr="00E97C12">
              <w:t>matematiche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688E" w14:textId="5DD2C2F6" w:rsidR="00016F66" w:rsidRPr="000373EE" w:rsidRDefault="00016F66" w:rsidP="00ED1C3E">
            <w:pPr>
              <w:pStyle w:val="TableParagraph"/>
              <w:spacing w:before="160"/>
              <w:ind w:left="164" w:right="202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B24A" w14:textId="146F9CA4" w:rsidR="00016F66" w:rsidRPr="003E5B64" w:rsidRDefault="00016F66" w:rsidP="00ED1C3E">
            <w:pPr>
              <w:pStyle w:val="TableParagraph"/>
              <w:spacing w:before="160"/>
              <w:ind w:left="294" w:right="74" w:hanging="294"/>
              <w:jc w:val="center"/>
              <w:rPr>
                <w:sz w:val="44"/>
                <w:szCs w:val="44"/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B72B" w14:textId="0F161700" w:rsidR="00016F66" w:rsidRPr="000373EE" w:rsidRDefault="00016F66" w:rsidP="00ED1C3E">
            <w:pPr>
              <w:pStyle w:val="TableParagraph"/>
              <w:spacing w:before="160"/>
              <w:ind w:left="294" w:right="75" w:hanging="294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5238" w14:textId="77777777" w:rsidR="00016F66" w:rsidRPr="000373EE" w:rsidRDefault="00016F66" w:rsidP="00ED1C3E">
            <w:pPr>
              <w:pStyle w:val="TableParagraph"/>
              <w:spacing w:before="160"/>
              <w:ind w:left="294" w:right="328" w:hanging="294"/>
              <w:jc w:val="center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1205" w14:textId="0BBE5E8F" w:rsidR="00016F66" w:rsidRPr="000373EE" w:rsidRDefault="00016F66" w:rsidP="00ED1C3E">
            <w:pPr>
              <w:pStyle w:val="TableParagraph"/>
              <w:spacing w:before="160"/>
              <w:ind w:left="294" w:right="328" w:hanging="294"/>
              <w:jc w:val="center"/>
              <w:rPr>
                <w:lang w:val="it-IT"/>
              </w:rPr>
            </w:pPr>
          </w:p>
        </w:tc>
      </w:tr>
      <w:tr w:rsidR="00016F66" w14:paraId="752FF348" w14:textId="392D2C6C" w:rsidTr="00ED1C3E">
        <w:trPr>
          <w:trHeight w:val="12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4513" w14:textId="0CC6AAD7" w:rsidR="00016F66" w:rsidRPr="000373EE" w:rsidRDefault="00ED1C3E" w:rsidP="00ED1C3E">
            <w:pPr>
              <w:pStyle w:val="TableParagraph"/>
              <w:spacing w:before="25"/>
              <w:ind w:right="141"/>
              <w:rPr>
                <w:lang w:val="it-IT"/>
              </w:rPr>
            </w:pPr>
            <w:proofErr w:type="spellStart"/>
            <w:r w:rsidRPr="00E97C12">
              <w:rPr>
                <w:b/>
                <w:bCs/>
              </w:rPr>
              <w:t>STEMtec</w:t>
            </w:r>
            <w:proofErr w:type="spellEnd"/>
            <w:r w:rsidRPr="00E97C12">
              <w:rPr>
                <w:b/>
                <w:bCs/>
              </w:rPr>
              <w:t xml:space="preserve"> </w:t>
            </w:r>
            <w:r>
              <w:t>- Laboratorio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tecnico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di </w:t>
            </w:r>
            <w:proofErr w:type="spellStart"/>
            <w:r w:rsidRPr="00E97C12">
              <w:t>orientamento</w:t>
            </w:r>
            <w:proofErr w:type="spellEnd"/>
            <w:r w:rsidRPr="00E97C12">
              <w:t xml:space="preserve"> e </w:t>
            </w:r>
            <w:proofErr w:type="spellStart"/>
            <w:r w:rsidRPr="00E97C12">
              <w:t>formazione</w:t>
            </w:r>
            <w:proofErr w:type="spellEnd"/>
            <w:r w:rsidRPr="00E97C12">
              <w:t xml:space="preserve"> per il </w:t>
            </w:r>
            <w:proofErr w:type="spellStart"/>
            <w:r w:rsidRPr="00E97C12">
              <w:t>potenziamento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delle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competenze</w:t>
            </w:r>
            <w:proofErr w:type="spellEnd"/>
            <w:r w:rsidRPr="00E97C12">
              <w:t xml:space="preserve"> </w:t>
            </w:r>
            <w:proofErr w:type="spellStart"/>
            <w:r w:rsidRPr="00E97C12">
              <w:t>tecniche</w:t>
            </w:r>
            <w:proofErr w:type="spellEnd"/>
            <w:r w:rsidRPr="00E97C12">
              <w:t xml:space="preserve">, </w:t>
            </w:r>
            <w:proofErr w:type="spellStart"/>
            <w:r w:rsidRPr="00E97C12">
              <w:t>digitali</w:t>
            </w:r>
            <w:proofErr w:type="spellEnd"/>
            <w:r w:rsidRPr="00E97C12">
              <w:t xml:space="preserve"> e di </w:t>
            </w:r>
            <w:proofErr w:type="spellStart"/>
            <w:r w:rsidRPr="00E97C12">
              <w:t>innovazione</w:t>
            </w:r>
            <w:proofErr w:type="spellEnd"/>
            <w:r w:rsidRPr="00E97C12">
              <w:t>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AE50" w14:textId="4468DD61" w:rsidR="00016F66" w:rsidRPr="000373EE" w:rsidRDefault="00016F66" w:rsidP="00ED1C3E">
            <w:pPr>
              <w:pStyle w:val="TableParagraph"/>
              <w:spacing w:before="174"/>
              <w:ind w:left="164" w:firstLine="12"/>
              <w:jc w:val="center"/>
              <w:rPr>
                <w:lang w:val="it-IT"/>
              </w:rPr>
            </w:pPr>
            <w:r>
              <w:rPr>
                <w:lang w:val="it-IT"/>
              </w:rPr>
              <w:t>1 per ogni edizione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3652" w14:textId="59AB86D2" w:rsidR="00016F66" w:rsidRPr="000373EE" w:rsidRDefault="00016F66" w:rsidP="00ED1C3E">
            <w:pPr>
              <w:pStyle w:val="TableParagraph"/>
              <w:spacing w:before="174"/>
              <w:ind w:left="294" w:right="74" w:hanging="294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90AD" w14:textId="2F7B7DC6" w:rsidR="00016F66" w:rsidRPr="000373EE" w:rsidRDefault="00016F66" w:rsidP="00ED1C3E">
            <w:pPr>
              <w:pStyle w:val="TableParagraph"/>
              <w:spacing w:before="174"/>
              <w:ind w:left="294" w:hanging="294"/>
              <w:jc w:val="center"/>
              <w:rPr>
                <w:lang w:val="it-IT"/>
              </w:rPr>
            </w:pPr>
            <w:r w:rsidRPr="003E5B64">
              <w:rPr>
                <w:rFonts w:cstheme="minorHAnsi"/>
                <w:sz w:val="44"/>
                <w:szCs w:val="44"/>
                <w:lang w:val="it-IT"/>
              </w:rPr>
              <w:t>□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AAB6" w14:textId="77777777" w:rsidR="00016F66" w:rsidRPr="000373EE" w:rsidRDefault="00016F66" w:rsidP="00ED1C3E">
            <w:pPr>
              <w:pStyle w:val="TableParagraph"/>
              <w:spacing w:before="174"/>
              <w:ind w:left="294" w:right="328" w:hanging="294"/>
              <w:jc w:val="center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0693" w14:textId="6EE4DFA5" w:rsidR="00016F66" w:rsidRPr="000373EE" w:rsidRDefault="00016F66" w:rsidP="00ED1C3E">
            <w:pPr>
              <w:pStyle w:val="TableParagraph"/>
              <w:spacing w:before="174"/>
              <w:ind w:left="294" w:right="328" w:hanging="294"/>
              <w:jc w:val="center"/>
              <w:rPr>
                <w:lang w:val="it-IT"/>
              </w:rPr>
            </w:pPr>
          </w:p>
        </w:tc>
      </w:tr>
      <w:bookmarkEnd w:id="0"/>
    </w:tbl>
    <w:p w14:paraId="1D541E48" w14:textId="77777777" w:rsidR="00ED1C3E" w:rsidRDefault="00ED1C3E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E2B3F0C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202F9E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202F9E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C1E5EB7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24246487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14:paraId="5A782899" w14:textId="24BE9F5B" w:rsidR="00551ED0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  <w:r w:rsidR="00551ED0" w:rsidRPr="00202F9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202F9E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71A98CCD" w14:textId="2825FB7B" w:rsidR="00703338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9FE3195" w14:textId="0A8FDDA8" w:rsidR="006C10F5" w:rsidRPr="00202F9E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lastRenderedPageBreak/>
        <w:t>di essere disponibile ad adattarsi al calendario definito dal Gruppo Operativo di Piano</w:t>
      </w:r>
    </w:p>
    <w:p w14:paraId="79D0EE04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F480C82" w14:textId="77777777" w:rsidR="00703338" w:rsidRPr="00202F9E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537D6E82" w14:textId="7368C158" w:rsidR="00551ED0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202F9E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202F9E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202F9E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202F9E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3CCC567F" w14:textId="77777777" w:rsidR="00703338" w:rsidRPr="00202F9E" w:rsidRDefault="00703338" w:rsidP="00703338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61F138B" w14:textId="77777777" w:rsidR="00703338" w:rsidRPr="00202F9E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13D60F5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5ABD9050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355629E6" w14:textId="77777777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92386B" w14:textId="065AC304" w:rsidR="00703338" w:rsidRPr="00202F9E" w:rsidRDefault="00703338" w:rsidP="00703338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r w:rsidR="003E6F53"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AL</w:t>
      </w:r>
      <w:r w:rsidRPr="00202F9E">
        <w:rPr>
          <w:rFonts w:asciiTheme="minorHAnsi" w:eastAsiaTheme="minorEastAsia" w:hAnsiTheme="minorHAnsi" w:cstheme="minorHAnsi"/>
          <w:b/>
          <w:i/>
          <w:sz w:val="22"/>
          <w:szCs w:val="22"/>
        </w:rPr>
        <w:t>LA FIGURA PROFESSIONALE PER LA QUALE SI PARTECIPA OVVERO DI ACQUISIRLA NEI TEMPI PREVISTI DALL’INCARICO</w:t>
      </w:r>
    </w:p>
    <w:p w14:paraId="158B2EE0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791FE3A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6D2A90C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AAC111E" w14:textId="027931C4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CF5AC47" w14:textId="77777777" w:rsidR="00703338" w:rsidRPr="00202F9E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02F9E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40EA36" w14:textId="77777777" w:rsidR="000373EE" w:rsidRDefault="000373E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0373EE" w:rsidSect="00ED1C3E">
      <w:footerReference w:type="even" r:id="rId8"/>
      <w:footerReference w:type="default" r:id="rId9"/>
      <w:pgSz w:w="11907" w:h="16839" w:code="9"/>
      <w:pgMar w:top="1134" w:right="1134" w:bottom="993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454F" w14:textId="77777777" w:rsidR="005C1BFF" w:rsidRDefault="005C1BFF">
      <w:r>
        <w:separator/>
      </w:r>
    </w:p>
  </w:endnote>
  <w:endnote w:type="continuationSeparator" w:id="0">
    <w:p w14:paraId="1D859DC9" w14:textId="77777777" w:rsidR="005C1BFF" w:rsidRDefault="005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378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BBCCEC0" w14:textId="77777777" w:rsidR="009F4F91" w:rsidRDefault="009F4F91" w:rsidP="002C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1BC2" w14:textId="77777777" w:rsidR="005C1BFF" w:rsidRDefault="005C1BFF">
      <w:r>
        <w:separator/>
      </w:r>
    </w:p>
  </w:footnote>
  <w:footnote w:type="continuationSeparator" w:id="0">
    <w:p w14:paraId="21753E48" w14:textId="77777777" w:rsidR="005C1BFF" w:rsidRDefault="005C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CD47D6C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o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o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o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065A109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550718">
    <w:abstractNumId w:val="6"/>
  </w:num>
  <w:num w:numId="2" w16cid:durableId="693113190">
    <w:abstractNumId w:val="22"/>
  </w:num>
  <w:num w:numId="3" w16cid:durableId="1567643566">
    <w:abstractNumId w:val="0"/>
  </w:num>
  <w:num w:numId="4" w16cid:durableId="2048263030">
    <w:abstractNumId w:val="1"/>
  </w:num>
  <w:num w:numId="5" w16cid:durableId="663901810">
    <w:abstractNumId w:val="2"/>
  </w:num>
  <w:num w:numId="6" w16cid:durableId="1877738200">
    <w:abstractNumId w:val="13"/>
  </w:num>
  <w:num w:numId="7" w16cid:durableId="108744686">
    <w:abstractNumId w:val="10"/>
  </w:num>
  <w:num w:numId="8" w16cid:durableId="1482042232">
    <w:abstractNumId w:val="27"/>
  </w:num>
  <w:num w:numId="9" w16cid:durableId="1478955897">
    <w:abstractNumId w:val="12"/>
  </w:num>
  <w:num w:numId="10" w16cid:durableId="195969333">
    <w:abstractNumId w:val="37"/>
  </w:num>
  <w:num w:numId="11" w16cid:durableId="1699811106">
    <w:abstractNumId w:val="25"/>
  </w:num>
  <w:num w:numId="12" w16cid:durableId="1178155574">
    <w:abstractNumId w:val="7"/>
  </w:num>
  <w:num w:numId="13" w16cid:durableId="1194340038">
    <w:abstractNumId w:val="8"/>
  </w:num>
  <w:num w:numId="14" w16cid:durableId="1278753747">
    <w:abstractNumId w:val="5"/>
  </w:num>
  <w:num w:numId="15" w16cid:durableId="2037386203">
    <w:abstractNumId w:val="18"/>
  </w:num>
  <w:num w:numId="16" w16cid:durableId="582419359">
    <w:abstractNumId w:val="35"/>
  </w:num>
  <w:num w:numId="17" w16cid:durableId="252276763">
    <w:abstractNumId w:val="9"/>
  </w:num>
  <w:num w:numId="18" w16cid:durableId="1064914476">
    <w:abstractNumId w:val="26"/>
  </w:num>
  <w:num w:numId="19" w16cid:durableId="1384912606">
    <w:abstractNumId w:val="3"/>
  </w:num>
  <w:num w:numId="20" w16cid:durableId="212665986">
    <w:abstractNumId w:val="4"/>
  </w:num>
  <w:num w:numId="21" w16cid:durableId="1297950601">
    <w:abstractNumId w:val="14"/>
  </w:num>
  <w:num w:numId="22" w16cid:durableId="246035424">
    <w:abstractNumId w:val="16"/>
  </w:num>
  <w:num w:numId="23" w16cid:durableId="1250966928">
    <w:abstractNumId w:val="19"/>
  </w:num>
  <w:num w:numId="24" w16cid:durableId="406390820">
    <w:abstractNumId w:val="30"/>
  </w:num>
  <w:num w:numId="25" w16cid:durableId="2047674796">
    <w:abstractNumId w:val="11"/>
  </w:num>
  <w:num w:numId="26" w16cid:durableId="357901201">
    <w:abstractNumId w:val="31"/>
  </w:num>
  <w:num w:numId="27" w16cid:durableId="189073093">
    <w:abstractNumId w:val="20"/>
  </w:num>
  <w:num w:numId="28" w16cid:durableId="2057584912">
    <w:abstractNumId w:val="29"/>
  </w:num>
  <w:num w:numId="29" w16cid:durableId="251283439">
    <w:abstractNumId w:val="32"/>
  </w:num>
  <w:num w:numId="30" w16cid:durableId="1928490060">
    <w:abstractNumId w:val="34"/>
  </w:num>
  <w:num w:numId="31" w16cid:durableId="13068591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1686137">
    <w:abstractNumId w:val="28"/>
  </w:num>
  <w:num w:numId="33" w16cid:durableId="1349409056">
    <w:abstractNumId w:val="36"/>
  </w:num>
  <w:num w:numId="34" w16cid:durableId="350959671">
    <w:abstractNumId w:val="33"/>
  </w:num>
  <w:num w:numId="35" w16cid:durableId="1714226747">
    <w:abstractNumId w:val="24"/>
  </w:num>
  <w:num w:numId="36" w16cid:durableId="1136489401">
    <w:abstractNumId w:val="23"/>
  </w:num>
  <w:num w:numId="37" w16cid:durableId="190844918">
    <w:abstractNumId w:val="15"/>
  </w:num>
  <w:num w:numId="38" w16cid:durableId="80684596">
    <w:abstractNumId w:val="17"/>
  </w:num>
  <w:num w:numId="39" w16cid:durableId="901792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6F66"/>
    <w:rsid w:val="00021EB3"/>
    <w:rsid w:val="0003018C"/>
    <w:rsid w:val="000309DF"/>
    <w:rsid w:val="00031FEB"/>
    <w:rsid w:val="00035ACF"/>
    <w:rsid w:val="000371CE"/>
    <w:rsid w:val="000373E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78E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6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0F4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2F9E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1DA0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4BFE"/>
    <w:rsid w:val="00265864"/>
    <w:rsid w:val="002708A6"/>
    <w:rsid w:val="002772BD"/>
    <w:rsid w:val="00277607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770A"/>
    <w:rsid w:val="002D115B"/>
    <w:rsid w:val="002D32F8"/>
    <w:rsid w:val="002D3EC6"/>
    <w:rsid w:val="002D472B"/>
    <w:rsid w:val="002D473A"/>
    <w:rsid w:val="002D786D"/>
    <w:rsid w:val="002D7D4B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B64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0D45"/>
    <w:rsid w:val="004B5569"/>
    <w:rsid w:val="004B62EF"/>
    <w:rsid w:val="004B6E1C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625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1E7A"/>
    <w:rsid w:val="005420D2"/>
    <w:rsid w:val="00543DF4"/>
    <w:rsid w:val="00547C3A"/>
    <w:rsid w:val="00551462"/>
    <w:rsid w:val="00551ED0"/>
    <w:rsid w:val="005528BF"/>
    <w:rsid w:val="005540B3"/>
    <w:rsid w:val="0055517D"/>
    <w:rsid w:val="00556362"/>
    <w:rsid w:val="00557E4E"/>
    <w:rsid w:val="005603E9"/>
    <w:rsid w:val="00560F4E"/>
    <w:rsid w:val="00561EFF"/>
    <w:rsid w:val="00565200"/>
    <w:rsid w:val="00567DE5"/>
    <w:rsid w:val="00567E59"/>
    <w:rsid w:val="00576F0F"/>
    <w:rsid w:val="005818B3"/>
    <w:rsid w:val="00583A1F"/>
    <w:rsid w:val="00584195"/>
    <w:rsid w:val="00585647"/>
    <w:rsid w:val="00585A3D"/>
    <w:rsid w:val="00585C3D"/>
    <w:rsid w:val="00591CC1"/>
    <w:rsid w:val="005961BF"/>
    <w:rsid w:val="005A4B10"/>
    <w:rsid w:val="005A5AB6"/>
    <w:rsid w:val="005A7F30"/>
    <w:rsid w:val="005B65B5"/>
    <w:rsid w:val="005C1BFF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64A2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39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1290"/>
    <w:rsid w:val="0066271B"/>
    <w:rsid w:val="00663BD8"/>
    <w:rsid w:val="006648CD"/>
    <w:rsid w:val="006668E7"/>
    <w:rsid w:val="00671A9E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9E7"/>
    <w:rsid w:val="0074655A"/>
    <w:rsid w:val="00747847"/>
    <w:rsid w:val="00750EBA"/>
    <w:rsid w:val="0075378F"/>
    <w:rsid w:val="0076314A"/>
    <w:rsid w:val="00763B17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2506"/>
    <w:rsid w:val="00811416"/>
    <w:rsid w:val="00815D29"/>
    <w:rsid w:val="00821BBE"/>
    <w:rsid w:val="0082652D"/>
    <w:rsid w:val="008303A6"/>
    <w:rsid w:val="00831FA2"/>
    <w:rsid w:val="00832733"/>
    <w:rsid w:val="00833E53"/>
    <w:rsid w:val="0083680A"/>
    <w:rsid w:val="00842499"/>
    <w:rsid w:val="00842E3A"/>
    <w:rsid w:val="008459E3"/>
    <w:rsid w:val="00847E8A"/>
    <w:rsid w:val="008501A3"/>
    <w:rsid w:val="008518CF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6D3"/>
    <w:rsid w:val="00875E5A"/>
    <w:rsid w:val="008805AA"/>
    <w:rsid w:val="00881E62"/>
    <w:rsid w:val="00883FF4"/>
    <w:rsid w:val="00884CC8"/>
    <w:rsid w:val="00886A89"/>
    <w:rsid w:val="00894D01"/>
    <w:rsid w:val="0089606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382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3E70"/>
    <w:rsid w:val="0093431C"/>
    <w:rsid w:val="00940667"/>
    <w:rsid w:val="009410ED"/>
    <w:rsid w:val="00941128"/>
    <w:rsid w:val="00942D93"/>
    <w:rsid w:val="009454DE"/>
    <w:rsid w:val="00947898"/>
    <w:rsid w:val="00947939"/>
    <w:rsid w:val="00955B20"/>
    <w:rsid w:val="00956EC5"/>
    <w:rsid w:val="00962C26"/>
    <w:rsid w:val="00964DE6"/>
    <w:rsid w:val="00971485"/>
    <w:rsid w:val="0097360E"/>
    <w:rsid w:val="00980B3C"/>
    <w:rsid w:val="00981765"/>
    <w:rsid w:val="0098483C"/>
    <w:rsid w:val="00986B21"/>
    <w:rsid w:val="00990253"/>
    <w:rsid w:val="00990DB4"/>
    <w:rsid w:val="00992FD4"/>
    <w:rsid w:val="009944D6"/>
    <w:rsid w:val="009958CB"/>
    <w:rsid w:val="00997C40"/>
    <w:rsid w:val="009A0D66"/>
    <w:rsid w:val="009B2F7D"/>
    <w:rsid w:val="009B31B2"/>
    <w:rsid w:val="009B3956"/>
    <w:rsid w:val="009B779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901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B3C"/>
    <w:rsid w:val="00AF52DE"/>
    <w:rsid w:val="00B00B0E"/>
    <w:rsid w:val="00B00E23"/>
    <w:rsid w:val="00B037E8"/>
    <w:rsid w:val="00B03CC7"/>
    <w:rsid w:val="00B03CC9"/>
    <w:rsid w:val="00B05C53"/>
    <w:rsid w:val="00B05DE6"/>
    <w:rsid w:val="00B06238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0F50"/>
    <w:rsid w:val="00B77FDD"/>
    <w:rsid w:val="00B833F2"/>
    <w:rsid w:val="00B87A3D"/>
    <w:rsid w:val="00B90CAE"/>
    <w:rsid w:val="00B92B95"/>
    <w:rsid w:val="00B95513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D57E2"/>
    <w:rsid w:val="00BE038A"/>
    <w:rsid w:val="00BE239E"/>
    <w:rsid w:val="00BE3423"/>
    <w:rsid w:val="00BE52DF"/>
    <w:rsid w:val="00BE6544"/>
    <w:rsid w:val="00BE68F7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CD6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524"/>
    <w:rsid w:val="00D2466A"/>
    <w:rsid w:val="00D24891"/>
    <w:rsid w:val="00D259D5"/>
    <w:rsid w:val="00D25E0F"/>
    <w:rsid w:val="00D26444"/>
    <w:rsid w:val="00D3076B"/>
    <w:rsid w:val="00D3615C"/>
    <w:rsid w:val="00D40215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0320"/>
    <w:rsid w:val="00E0597F"/>
    <w:rsid w:val="00E06895"/>
    <w:rsid w:val="00E0713E"/>
    <w:rsid w:val="00E122B9"/>
    <w:rsid w:val="00E13AAF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276"/>
    <w:rsid w:val="00E7672F"/>
    <w:rsid w:val="00E872D0"/>
    <w:rsid w:val="00E9533F"/>
    <w:rsid w:val="00E97626"/>
    <w:rsid w:val="00EA0230"/>
    <w:rsid w:val="00EA28E1"/>
    <w:rsid w:val="00EA2DCA"/>
    <w:rsid w:val="00EA358E"/>
    <w:rsid w:val="00EA39BB"/>
    <w:rsid w:val="00EA3AB6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1C3E"/>
    <w:rsid w:val="00ED5317"/>
    <w:rsid w:val="00ED645F"/>
    <w:rsid w:val="00ED65F7"/>
    <w:rsid w:val="00EE2CF3"/>
    <w:rsid w:val="00EE7CBC"/>
    <w:rsid w:val="00EF1F37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568D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3F71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numPr>
        <w:numId w:val="3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39"/>
      </w:numPr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39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39"/>
      </w:numPr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FBBC-BB07-4274-86F9-D282244B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Fabrizia Palazzo</cp:lastModifiedBy>
  <cp:revision>2</cp:revision>
  <cp:lastPrinted>2024-06-12T07:50:00Z</cp:lastPrinted>
  <dcterms:created xsi:type="dcterms:W3CDTF">2025-03-11T17:00:00Z</dcterms:created>
  <dcterms:modified xsi:type="dcterms:W3CDTF">2025-03-11T17:00:00Z</dcterms:modified>
</cp:coreProperties>
</file>