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FCFB05" w14:textId="77777777" w:rsidR="00547A3D" w:rsidRPr="003461D1" w:rsidRDefault="00547A3D" w:rsidP="00547A3D">
      <w:pPr>
        <w:pStyle w:val="Normale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color w:val="19191A"/>
        </w:rPr>
      </w:pPr>
      <w:r w:rsidRPr="003461D1">
        <w:rPr>
          <w:rFonts w:asciiTheme="minorHAnsi" w:hAnsiTheme="minorHAnsi" w:cstheme="minorHAnsi"/>
          <w:b/>
          <w:color w:val="19191A"/>
        </w:rPr>
        <w:t>ALLEGATO B   -   Griglia di valutazione candidati</w:t>
      </w:r>
    </w:p>
    <w:p w14:paraId="3F554065" w14:textId="77777777" w:rsidR="00547A3D" w:rsidRPr="00547A3D" w:rsidRDefault="00547A3D" w:rsidP="00547A3D">
      <w:pPr>
        <w:pStyle w:val="Normale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color w:val="19191A"/>
          <w:sz w:val="20"/>
          <w:szCs w:val="20"/>
        </w:rPr>
      </w:pPr>
    </w:p>
    <w:p w14:paraId="0736E86E" w14:textId="77777777" w:rsidR="00547A3D" w:rsidRPr="003461D1" w:rsidRDefault="00547A3D" w:rsidP="00547A3D">
      <w:pPr>
        <w:pStyle w:val="Normale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9191A"/>
        </w:rPr>
      </w:pPr>
      <w:r w:rsidRPr="003461D1">
        <w:rPr>
          <w:rFonts w:asciiTheme="minorHAnsi" w:hAnsiTheme="minorHAnsi" w:cstheme="minorHAnsi"/>
          <w:color w:val="19191A"/>
        </w:rPr>
        <w:t>COGNOME E NOME ___________________________________________________</w:t>
      </w:r>
    </w:p>
    <w:p w14:paraId="44944359" w14:textId="77777777" w:rsidR="00547A3D" w:rsidRPr="00547A3D" w:rsidRDefault="00547A3D" w:rsidP="00547A3D">
      <w:pPr>
        <w:pStyle w:val="Normale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9191A"/>
          <w:sz w:val="20"/>
          <w:szCs w:val="20"/>
        </w:rPr>
      </w:pPr>
    </w:p>
    <w:tbl>
      <w:tblPr>
        <w:tblW w:w="9884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3203"/>
        <w:gridCol w:w="1090"/>
        <w:gridCol w:w="1104"/>
        <w:gridCol w:w="1383"/>
        <w:gridCol w:w="1560"/>
        <w:gridCol w:w="1544"/>
      </w:tblGrid>
      <w:tr w:rsidR="00547A3D" w:rsidRPr="00547A3D" w14:paraId="7FDF3CDA" w14:textId="77777777" w:rsidTr="00547A3D">
        <w:trPr>
          <w:trHeight w:val="305"/>
        </w:trPr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7F6FDE" w14:textId="77777777" w:rsidR="00547A3D" w:rsidRPr="00547A3D" w:rsidRDefault="00547A3D" w:rsidP="00547A3D">
            <w:pPr>
              <w:spacing w:line="240" w:lineRule="atLeast"/>
              <w:jc w:val="center"/>
              <w:rPr>
                <w:rFonts w:asciiTheme="minorHAnsi" w:hAnsiTheme="minorHAnsi" w:cstheme="minorHAnsi"/>
                <w:b/>
              </w:rPr>
            </w:pPr>
            <w:r w:rsidRPr="00547A3D">
              <w:rPr>
                <w:rFonts w:asciiTheme="minorHAnsi" w:hAnsiTheme="minorHAnsi" w:cstheme="minorHAnsi"/>
                <w:b/>
                <w:bCs/>
              </w:rPr>
              <w:br w:type="page"/>
              <w:t xml:space="preserve">ALLEGATO B: </w:t>
            </w:r>
            <w:r w:rsidRPr="00547A3D">
              <w:rPr>
                <w:rFonts w:asciiTheme="minorHAnsi" w:hAnsiTheme="minorHAnsi" w:cstheme="minorHAnsi"/>
                <w:b/>
              </w:rPr>
              <w:t>GRIGLIA DI VALUTAZIONE DEI TITOLI PER COMPONENTI DELLA COMUNITA’ PRATICHE</w:t>
            </w:r>
          </w:p>
          <w:p w14:paraId="13F3826D" w14:textId="77777777" w:rsidR="00547A3D" w:rsidRPr="00547A3D" w:rsidRDefault="00547A3D" w:rsidP="00B34FC0">
            <w:pPr>
              <w:jc w:val="center"/>
              <w:rPr>
                <w:rFonts w:asciiTheme="minorHAnsi" w:hAnsiTheme="minorHAnsi" w:cstheme="minorHAnsi"/>
                <w:b/>
                <w:i/>
                <w:iCs/>
              </w:rPr>
            </w:pPr>
          </w:p>
        </w:tc>
      </w:tr>
      <w:tr w:rsidR="00547A3D" w:rsidRPr="00547A3D" w14:paraId="55974C79" w14:textId="77777777" w:rsidTr="00B34FC0"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2E6C4F" w14:textId="77777777" w:rsidR="00547A3D" w:rsidRPr="00547A3D" w:rsidRDefault="00547A3D" w:rsidP="00B34FC0">
            <w:pPr>
              <w:snapToGrid w:val="0"/>
              <w:rPr>
                <w:rFonts w:asciiTheme="minorHAnsi" w:hAnsiTheme="minorHAnsi" w:cstheme="minorHAnsi"/>
                <w:b/>
              </w:rPr>
            </w:pPr>
            <w:r w:rsidRPr="00547A3D">
              <w:rPr>
                <w:rFonts w:asciiTheme="minorHAnsi" w:hAnsiTheme="minorHAnsi" w:cstheme="minorHAnsi"/>
                <w:b/>
                <w:u w:val="single"/>
              </w:rPr>
              <w:t>Criteri di ammissione:</w:t>
            </w:r>
            <w:r w:rsidRPr="00547A3D"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39FDE8F1" w14:textId="77777777" w:rsidR="00547A3D" w:rsidRPr="00547A3D" w:rsidRDefault="00547A3D" w:rsidP="00B34FC0">
            <w:pPr>
              <w:pStyle w:val="Paragrafoelenco"/>
              <w:numPr>
                <w:ilvl w:val="0"/>
                <w:numId w:val="26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gramStart"/>
            <w:r w:rsidRPr="00547A3D">
              <w:rPr>
                <w:rFonts w:asciiTheme="minorHAnsi" w:hAnsiTheme="minorHAnsi" w:cstheme="minorHAnsi"/>
                <w:b/>
                <w:sz w:val="20"/>
                <w:szCs w:val="20"/>
              </w:rPr>
              <w:t>essere</w:t>
            </w:r>
            <w:proofErr w:type="gramEnd"/>
            <w:r w:rsidRPr="00547A3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docente interno per tutto il periodo dell’incarico</w:t>
            </w:r>
          </w:p>
          <w:p w14:paraId="5CDE4203" w14:textId="77777777" w:rsidR="00547A3D" w:rsidRPr="00547A3D" w:rsidRDefault="00547A3D" w:rsidP="00B34FC0">
            <w:pPr>
              <w:pStyle w:val="Paragrafoelenco"/>
              <w:numPr>
                <w:ilvl w:val="0"/>
                <w:numId w:val="26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gramStart"/>
            <w:r w:rsidRPr="00547A3D">
              <w:rPr>
                <w:rFonts w:asciiTheme="minorHAnsi" w:hAnsiTheme="minorHAnsi" w:cstheme="minorHAnsi"/>
                <w:b/>
                <w:sz w:val="20"/>
                <w:szCs w:val="20"/>
              </w:rPr>
              <w:t>essere</w:t>
            </w:r>
            <w:proofErr w:type="gramEnd"/>
            <w:r w:rsidRPr="00547A3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in possesso dei requisiti di cui all’articolo 8 per il ruolo per cui si presenta domanda</w:t>
            </w:r>
          </w:p>
        </w:tc>
      </w:tr>
      <w:tr w:rsidR="00547A3D" w:rsidRPr="00547A3D" w14:paraId="6B9F9D24" w14:textId="77777777" w:rsidTr="00620EC2">
        <w:tc>
          <w:tcPr>
            <w:tcW w:w="53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9D3A4E" w14:textId="0FFE782D" w:rsidR="00547A3D" w:rsidRPr="00547A3D" w:rsidRDefault="00547A3D" w:rsidP="00B34FC0">
            <w:pPr>
              <w:snapToGrid w:val="0"/>
              <w:rPr>
                <w:rFonts w:asciiTheme="minorHAnsi" w:hAnsiTheme="minorHAnsi" w:cstheme="minorHAnsi"/>
                <w:b/>
              </w:rPr>
            </w:pPr>
            <w:r w:rsidRPr="00547A3D">
              <w:rPr>
                <w:rFonts w:asciiTheme="minorHAnsi" w:hAnsiTheme="minorHAnsi" w:cstheme="minorHAnsi"/>
                <w:b/>
              </w:rPr>
              <w:t xml:space="preserve">L' ISTRUZIONE, LA FORMAZIONE NELLO SPECIFICO DIPARTIMENTO IN CUI SI CONCORRE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D2BE6B" w14:textId="77777777" w:rsidR="00547A3D" w:rsidRPr="00547A3D" w:rsidRDefault="00547A3D" w:rsidP="0079317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47A3D">
              <w:rPr>
                <w:rFonts w:asciiTheme="minorHAnsi" w:hAnsiTheme="minorHAnsi" w:cstheme="minorHAnsi"/>
                <w:b/>
              </w:rPr>
              <w:t>n. riferimento del curriculum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DFE0EC" w14:textId="77777777" w:rsidR="00547A3D" w:rsidRPr="00547A3D" w:rsidRDefault="00547A3D" w:rsidP="00B34FC0">
            <w:pPr>
              <w:jc w:val="center"/>
              <w:rPr>
                <w:rFonts w:asciiTheme="minorHAnsi" w:hAnsiTheme="minorHAnsi" w:cstheme="minorHAnsi"/>
                <w:b/>
              </w:rPr>
            </w:pPr>
            <w:proofErr w:type="gramStart"/>
            <w:r w:rsidRPr="00547A3D">
              <w:rPr>
                <w:rFonts w:asciiTheme="minorHAnsi" w:hAnsiTheme="minorHAnsi" w:cstheme="minorHAnsi"/>
                <w:b/>
              </w:rPr>
              <w:t>da</w:t>
            </w:r>
            <w:proofErr w:type="gramEnd"/>
            <w:r w:rsidRPr="00547A3D">
              <w:rPr>
                <w:rFonts w:asciiTheme="minorHAnsi" w:hAnsiTheme="minorHAnsi" w:cstheme="minorHAnsi"/>
                <w:b/>
              </w:rPr>
              <w:t xml:space="preserve"> compilare a cura del candidato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C46D3D" w14:textId="77777777" w:rsidR="00547A3D" w:rsidRPr="00547A3D" w:rsidRDefault="00547A3D" w:rsidP="00B34FC0">
            <w:pPr>
              <w:jc w:val="center"/>
              <w:rPr>
                <w:rFonts w:asciiTheme="minorHAnsi" w:hAnsiTheme="minorHAnsi" w:cstheme="minorHAnsi"/>
                <w:b/>
              </w:rPr>
            </w:pPr>
            <w:proofErr w:type="gramStart"/>
            <w:r w:rsidRPr="00547A3D">
              <w:rPr>
                <w:rFonts w:asciiTheme="minorHAnsi" w:hAnsiTheme="minorHAnsi" w:cstheme="minorHAnsi"/>
                <w:b/>
              </w:rPr>
              <w:t>da</w:t>
            </w:r>
            <w:proofErr w:type="gramEnd"/>
            <w:r w:rsidRPr="00547A3D">
              <w:rPr>
                <w:rFonts w:asciiTheme="minorHAnsi" w:hAnsiTheme="minorHAnsi" w:cstheme="minorHAnsi"/>
                <w:b/>
              </w:rPr>
              <w:t xml:space="preserve"> compilare a cura della commissione</w:t>
            </w:r>
          </w:p>
        </w:tc>
      </w:tr>
      <w:tr w:rsidR="00547A3D" w:rsidRPr="00547A3D" w14:paraId="78A5F419" w14:textId="77777777" w:rsidTr="00620EC2">
        <w:tc>
          <w:tcPr>
            <w:tcW w:w="3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5C6211" w14:textId="77777777" w:rsidR="00547A3D" w:rsidRPr="00547A3D" w:rsidRDefault="00547A3D" w:rsidP="00B34FC0">
            <w:pPr>
              <w:rPr>
                <w:rFonts w:asciiTheme="minorHAnsi" w:hAnsiTheme="minorHAnsi" w:cstheme="minorHAnsi"/>
              </w:rPr>
            </w:pPr>
            <w:r w:rsidRPr="00547A3D">
              <w:rPr>
                <w:rFonts w:asciiTheme="minorHAnsi" w:hAnsiTheme="minorHAnsi" w:cstheme="minorHAnsi"/>
                <w:b/>
              </w:rPr>
              <w:t xml:space="preserve">A1. LAUREA INERENTE AL RUOLO SPECIFICO </w:t>
            </w:r>
            <w:r w:rsidRPr="00547A3D">
              <w:rPr>
                <w:rFonts w:asciiTheme="minorHAnsi" w:hAnsiTheme="minorHAnsi" w:cstheme="minorHAnsi"/>
              </w:rPr>
              <w:t>(vecchio ordinamento o magistrale)</w:t>
            </w:r>
          </w:p>
        </w:tc>
        <w:tc>
          <w:tcPr>
            <w:tcW w:w="109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42B06E9" w14:textId="77777777" w:rsidR="00547A3D" w:rsidRPr="00547A3D" w:rsidRDefault="00547A3D" w:rsidP="00B34FC0">
            <w:pPr>
              <w:snapToGrid w:val="0"/>
              <w:rPr>
                <w:rFonts w:asciiTheme="minorHAnsi" w:hAnsiTheme="minorHAnsi" w:cstheme="minorHAnsi"/>
              </w:rPr>
            </w:pPr>
            <w:r w:rsidRPr="00547A3D">
              <w:rPr>
                <w:rFonts w:asciiTheme="minorHAnsi" w:hAnsiTheme="minorHAnsi" w:cstheme="minorHAnsi"/>
              </w:rPr>
              <w:t>Verrà valutata una sola laurea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B4DF3B" w14:textId="77777777" w:rsidR="00547A3D" w:rsidRPr="00547A3D" w:rsidRDefault="00547A3D" w:rsidP="00B34FC0">
            <w:pPr>
              <w:rPr>
                <w:rFonts w:asciiTheme="minorHAnsi" w:hAnsiTheme="minorHAnsi" w:cstheme="minorHAnsi"/>
              </w:rPr>
            </w:pPr>
            <w:r w:rsidRPr="00547A3D">
              <w:rPr>
                <w:rFonts w:asciiTheme="minorHAnsi" w:hAnsiTheme="minorHAnsi" w:cstheme="minorHAnsi"/>
                <w:b/>
              </w:rPr>
              <w:t>PUNTI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E491F5" w14:textId="77777777" w:rsidR="00547A3D" w:rsidRPr="00547A3D" w:rsidRDefault="00547A3D" w:rsidP="00B34FC0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C02E56" w14:textId="77777777" w:rsidR="00547A3D" w:rsidRPr="00547A3D" w:rsidRDefault="00547A3D" w:rsidP="00B34FC0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BE53E9" w14:textId="77777777" w:rsidR="00547A3D" w:rsidRPr="00547A3D" w:rsidRDefault="00547A3D" w:rsidP="00B34FC0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547A3D" w:rsidRPr="00547A3D" w14:paraId="0DA8B3B8" w14:textId="77777777" w:rsidTr="00620EC2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9256D9" w14:textId="77777777" w:rsidR="00547A3D" w:rsidRPr="00547A3D" w:rsidRDefault="00547A3D" w:rsidP="00B34FC0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09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1A8EBC" w14:textId="77777777" w:rsidR="00547A3D" w:rsidRPr="00547A3D" w:rsidRDefault="00547A3D" w:rsidP="00B34FC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E29C36" w14:textId="77777777" w:rsidR="00547A3D" w:rsidRPr="00547A3D" w:rsidRDefault="00547A3D" w:rsidP="00B34FC0">
            <w:pPr>
              <w:rPr>
                <w:rFonts w:asciiTheme="minorHAnsi" w:hAnsiTheme="minorHAnsi" w:cstheme="minorHAnsi"/>
              </w:rPr>
            </w:pPr>
            <w:r w:rsidRPr="00547A3D">
              <w:rPr>
                <w:rFonts w:asciiTheme="minorHAnsi" w:hAnsiTheme="minorHAnsi" w:cstheme="minorHAnsi"/>
                <w:b/>
              </w:rPr>
              <w:t>15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8F9C43" w14:textId="77777777" w:rsidR="00547A3D" w:rsidRPr="00547A3D" w:rsidRDefault="00547A3D" w:rsidP="00B34FC0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6A653E" w14:textId="77777777" w:rsidR="00547A3D" w:rsidRPr="00547A3D" w:rsidRDefault="00547A3D" w:rsidP="00B34FC0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BAF07D" w14:textId="77777777" w:rsidR="00547A3D" w:rsidRPr="00547A3D" w:rsidRDefault="00547A3D" w:rsidP="00B34FC0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547A3D" w:rsidRPr="00547A3D" w14:paraId="79F2C4FB" w14:textId="77777777" w:rsidTr="00620EC2">
        <w:trPr>
          <w:trHeight w:val="115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C035830" w14:textId="77777777" w:rsidR="00547A3D" w:rsidRPr="00547A3D" w:rsidRDefault="00547A3D" w:rsidP="00B34FC0">
            <w:pPr>
              <w:rPr>
                <w:rFonts w:asciiTheme="minorHAnsi" w:hAnsiTheme="minorHAnsi" w:cstheme="minorHAnsi"/>
              </w:rPr>
            </w:pPr>
            <w:r w:rsidRPr="00547A3D">
              <w:rPr>
                <w:rFonts w:asciiTheme="minorHAnsi" w:hAnsiTheme="minorHAnsi" w:cstheme="minorHAnsi"/>
                <w:b/>
              </w:rPr>
              <w:t>A2. LAUREA INERENTE AL RUOLO SPECIFICO</w:t>
            </w:r>
          </w:p>
          <w:p w14:paraId="475AE1B5" w14:textId="77777777" w:rsidR="00547A3D" w:rsidRPr="00547A3D" w:rsidRDefault="00547A3D" w:rsidP="00B34FC0">
            <w:pPr>
              <w:rPr>
                <w:rFonts w:asciiTheme="minorHAnsi" w:hAnsiTheme="minorHAnsi" w:cstheme="minorHAnsi"/>
                <w:b/>
              </w:rPr>
            </w:pPr>
            <w:r w:rsidRPr="00547A3D">
              <w:rPr>
                <w:rFonts w:asciiTheme="minorHAnsi" w:hAnsiTheme="minorHAnsi" w:cstheme="minorHAnsi"/>
              </w:rPr>
              <w:t>(</w:t>
            </w:r>
            <w:proofErr w:type="gramStart"/>
            <w:r w:rsidRPr="00547A3D">
              <w:rPr>
                <w:rFonts w:asciiTheme="minorHAnsi" w:hAnsiTheme="minorHAnsi" w:cstheme="minorHAnsi"/>
              </w:rPr>
              <w:t>triennale</w:t>
            </w:r>
            <w:proofErr w:type="gramEnd"/>
            <w:r w:rsidRPr="00547A3D">
              <w:rPr>
                <w:rFonts w:asciiTheme="minorHAnsi" w:hAnsiTheme="minorHAnsi" w:cstheme="minorHAnsi"/>
              </w:rPr>
              <w:t>, in alternativa al punto A1)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91C668" w14:textId="77777777" w:rsidR="00547A3D" w:rsidRPr="00547A3D" w:rsidRDefault="00547A3D" w:rsidP="00B34FC0">
            <w:pPr>
              <w:snapToGrid w:val="0"/>
              <w:rPr>
                <w:rFonts w:asciiTheme="minorHAnsi" w:hAnsiTheme="minorHAnsi" w:cstheme="minorHAnsi"/>
              </w:rPr>
            </w:pPr>
            <w:r w:rsidRPr="00547A3D">
              <w:rPr>
                <w:rFonts w:asciiTheme="minorHAnsi" w:hAnsiTheme="minorHAnsi" w:cstheme="minorHAnsi"/>
              </w:rPr>
              <w:t>Verrà valutata una sola laurea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7753B9A" w14:textId="77777777" w:rsidR="00547A3D" w:rsidRPr="00547A3D" w:rsidRDefault="00547A3D" w:rsidP="00B34FC0">
            <w:pPr>
              <w:rPr>
                <w:rFonts w:asciiTheme="minorHAnsi" w:hAnsiTheme="minorHAnsi" w:cstheme="minorHAnsi"/>
              </w:rPr>
            </w:pPr>
            <w:r w:rsidRPr="00547A3D">
              <w:rPr>
                <w:rFonts w:asciiTheme="minorHAnsi" w:hAnsiTheme="minorHAnsi" w:cstheme="minorHAnsi"/>
                <w:b/>
              </w:rPr>
              <w:t>10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C6926" w14:textId="77777777" w:rsidR="00547A3D" w:rsidRPr="00547A3D" w:rsidRDefault="00547A3D" w:rsidP="00B34FC0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AA75B" w14:textId="77777777" w:rsidR="00547A3D" w:rsidRPr="00547A3D" w:rsidRDefault="00547A3D" w:rsidP="00B34FC0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30BA6" w14:textId="77777777" w:rsidR="00547A3D" w:rsidRPr="00547A3D" w:rsidRDefault="00547A3D" w:rsidP="00B34FC0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547A3D" w:rsidRPr="00547A3D" w14:paraId="1BC959AA" w14:textId="77777777" w:rsidTr="00620EC2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7BBDAD" w14:textId="77777777" w:rsidR="00547A3D" w:rsidRPr="00547A3D" w:rsidRDefault="00547A3D" w:rsidP="00B34FC0">
            <w:pPr>
              <w:rPr>
                <w:rFonts w:asciiTheme="minorHAnsi" w:hAnsiTheme="minorHAnsi" w:cstheme="minorHAnsi"/>
              </w:rPr>
            </w:pPr>
            <w:r w:rsidRPr="00547A3D">
              <w:rPr>
                <w:rFonts w:asciiTheme="minorHAnsi" w:hAnsiTheme="minorHAnsi" w:cstheme="minorHAnsi"/>
                <w:b/>
              </w:rPr>
              <w:t xml:space="preserve">A3. DIPLOMA </w:t>
            </w:r>
            <w:r w:rsidRPr="00547A3D">
              <w:rPr>
                <w:rFonts w:asciiTheme="minorHAnsi" w:hAnsiTheme="minorHAnsi" w:cstheme="minorHAnsi"/>
              </w:rPr>
              <w:t>(in alternativa ai punti A1 e A2)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2896A7" w14:textId="77777777" w:rsidR="00547A3D" w:rsidRPr="00547A3D" w:rsidRDefault="00547A3D" w:rsidP="00B34FC0">
            <w:pPr>
              <w:snapToGrid w:val="0"/>
              <w:rPr>
                <w:rFonts w:asciiTheme="minorHAnsi" w:hAnsiTheme="minorHAnsi" w:cstheme="minorHAnsi"/>
              </w:rPr>
            </w:pPr>
            <w:r w:rsidRPr="00547A3D">
              <w:rPr>
                <w:rFonts w:asciiTheme="minorHAnsi" w:hAnsiTheme="minorHAnsi" w:cstheme="minorHAnsi"/>
              </w:rPr>
              <w:t>Verrà valutato un solo diploma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284170" w14:textId="77777777" w:rsidR="00547A3D" w:rsidRPr="00547A3D" w:rsidRDefault="00547A3D" w:rsidP="00B34FC0">
            <w:pPr>
              <w:rPr>
                <w:rFonts w:asciiTheme="minorHAnsi" w:hAnsiTheme="minorHAnsi" w:cstheme="minorHAnsi"/>
              </w:rPr>
            </w:pPr>
            <w:r w:rsidRPr="00547A3D">
              <w:rPr>
                <w:rFonts w:asciiTheme="minorHAnsi" w:hAnsiTheme="minorHAnsi" w:cstheme="minorHAnsi"/>
                <w:b/>
              </w:rPr>
              <w:t>5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632514" w14:textId="77777777" w:rsidR="00547A3D" w:rsidRPr="00547A3D" w:rsidRDefault="00547A3D" w:rsidP="00B34FC0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923D5E" w14:textId="77777777" w:rsidR="00547A3D" w:rsidRPr="00547A3D" w:rsidRDefault="00547A3D" w:rsidP="00B34FC0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91577" w14:textId="77777777" w:rsidR="00547A3D" w:rsidRPr="00547A3D" w:rsidRDefault="00547A3D" w:rsidP="00B34FC0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547A3D" w:rsidRPr="00547A3D" w14:paraId="01A786E3" w14:textId="77777777" w:rsidTr="00B34FC0">
        <w:trPr>
          <w:trHeight w:val="366"/>
        </w:trPr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8183BC" w14:textId="77777777" w:rsidR="00547A3D" w:rsidRPr="00547A3D" w:rsidRDefault="00547A3D" w:rsidP="00B34FC0">
            <w:pPr>
              <w:rPr>
                <w:rFonts w:asciiTheme="minorHAnsi" w:hAnsiTheme="minorHAnsi" w:cstheme="minorHAnsi"/>
                <w:b/>
              </w:rPr>
            </w:pPr>
            <w:r w:rsidRPr="00547A3D">
              <w:rPr>
                <w:rFonts w:asciiTheme="minorHAnsi" w:hAnsiTheme="minorHAnsi" w:cstheme="minorHAnsi"/>
                <w:b/>
              </w:rPr>
              <w:t xml:space="preserve">LE CERTIFICAZIONI </w:t>
            </w:r>
            <w:proofErr w:type="gramStart"/>
            <w:r w:rsidRPr="00547A3D">
              <w:rPr>
                <w:rFonts w:asciiTheme="minorHAnsi" w:hAnsiTheme="minorHAnsi" w:cstheme="minorHAnsi"/>
                <w:b/>
              </w:rPr>
              <w:t xml:space="preserve">OTTENUTE  </w:t>
            </w:r>
            <w:r w:rsidRPr="00547A3D">
              <w:rPr>
                <w:rFonts w:asciiTheme="minorHAnsi" w:hAnsiTheme="minorHAnsi" w:cstheme="minorHAnsi"/>
                <w:b/>
                <w:u w:val="single"/>
              </w:rPr>
              <w:t>NELLO</w:t>
            </w:r>
            <w:proofErr w:type="gramEnd"/>
            <w:r w:rsidRPr="00547A3D">
              <w:rPr>
                <w:rFonts w:asciiTheme="minorHAnsi" w:hAnsiTheme="minorHAnsi" w:cstheme="minorHAnsi"/>
                <w:b/>
                <w:u w:val="single"/>
              </w:rPr>
              <w:t xml:space="preserve"> SPECIFICO SETTORE IN CUI SI CONCORRE</w:t>
            </w:r>
            <w:r w:rsidRPr="00547A3D">
              <w:rPr>
                <w:rFonts w:asciiTheme="minorHAnsi" w:hAnsiTheme="minorHAnsi" w:cstheme="minorHAnsi"/>
                <w:b/>
              </w:rPr>
              <w:tab/>
            </w:r>
            <w:r w:rsidRPr="00547A3D">
              <w:rPr>
                <w:rFonts w:asciiTheme="minorHAnsi" w:hAnsiTheme="minorHAnsi" w:cstheme="minorHAnsi"/>
                <w:b/>
              </w:rPr>
              <w:tab/>
            </w:r>
            <w:r w:rsidRPr="00547A3D">
              <w:rPr>
                <w:rFonts w:asciiTheme="minorHAnsi" w:hAnsiTheme="minorHAnsi" w:cstheme="minorHAnsi"/>
                <w:b/>
              </w:rPr>
              <w:tab/>
            </w:r>
          </w:p>
        </w:tc>
      </w:tr>
      <w:tr w:rsidR="00547A3D" w:rsidRPr="00547A3D" w14:paraId="08958B5C" w14:textId="77777777" w:rsidTr="00620EC2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EE5FCD" w14:textId="77777777" w:rsidR="00547A3D" w:rsidRPr="00547A3D" w:rsidRDefault="00547A3D" w:rsidP="00B34FC0">
            <w:pPr>
              <w:rPr>
                <w:rFonts w:asciiTheme="minorHAnsi" w:hAnsiTheme="minorHAnsi" w:cstheme="minorHAnsi"/>
                <w:b/>
              </w:rPr>
            </w:pPr>
            <w:r w:rsidRPr="00547A3D">
              <w:rPr>
                <w:rFonts w:asciiTheme="minorHAnsi" w:hAnsiTheme="minorHAnsi" w:cstheme="minorHAnsi"/>
                <w:b/>
              </w:rPr>
              <w:t>B1. COMPETENZE I.C.T. CERTIFICATE riconosciute dal MIUR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DDEAD4" w14:textId="7C1401FB" w:rsidR="00547A3D" w:rsidRPr="00547A3D" w:rsidRDefault="00547A3D" w:rsidP="00620EC2">
            <w:pPr>
              <w:rPr>
                <w:rFonts w:asciiTheme="minorHAnsi" w:hAnsiTheme="minorHAnsi" w:cstheme="minorHAnsi"/>
                <w:b/>
              </w:rPr>
            </w:pPr>
            <w:proofErr w:type="spellStart"/>
            <w:r w:rsidRPr="00547A3D">
              <w:rPr>
                <w:rFonts w:asciiTheme="minorHAnsi" w:hAnsiTheme="minorHAnsi" w:cstheme="minorHAnsi"/>
              </w:rPr>
              <w:t>Max</w:t>
            </w:r>
            <w:proofErr w:type="spellEnd"/>
            <w:r w:rsidRPr="00547A3D">
              <w:rPr>
                <w:rFonts w:asciiTheme="minorHAnsi" w:hAnsiTheme="minorHAnsi" w:cstheme="minorHAnsi"/>
              </w:rPr>
              <w:t xml:space="preserve"> 1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86A491" w14:textId="77777777" w:rsidR="00547A3D" w:rsidRPr="00547A3D" w:rsidRDefault="00547A3D" w:rsidP="00B34FC0">
            <w:pPr>
              <w:rPr>
                <w:rFonts w:asciiTheme="minorHAnsi" w:hAnsiTheme="minorHAnsi" w:cstheme="minorHAnsi"/>
              </w:rPr>
            </w:pPr>
            <w:r w:rsidRPr="00547A3D">
              <w:rPr>
                <w:rFonts w:asciiTheme="minorHAnsi" w:hAnsiTheme="minorHAnsi" w:cstheme="minorHAnsi"/>
                <w:b/>
              </w:rPr>
              <w:t xml:space="preserve">5 punti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640CDE" w14:textId="77777777" w:rsidR="00547A3D" w:rsidRPr="00547A3D" w:rsidRDefault="00547A3D" w:rsidP="00B34FC0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4E7158" w14:textId="77777777" w:rsidR="00547A3D" w:rsidRPr="00547A3D" w:rsidRDefault="00547A3D" w:rsidP="00B34FC0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5F2EDC" w14:textId="77777777" w:rsidR="00547A3D" w:rsidRPr="00547A3D" w:rsidRDefault="00547A3D" w:rsidP="00B34FC0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547A3D" w:rsidRPr="00547A3D" w14:paraId="7B314437" w14:textId="77777777" w:rsidTr="00B34FC0">
        <w:trPr>
          <w:trHeight w:val="298"/>
        </w:trPr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100F4D" w14:textId="77777777" w:rsidR="00547A3D" w:rsidRPr="00547A3D" w:rsidRDefault="00547A3D" w:rsidP="00B34FC0">
            <w:pPr>
              <w:rPr>
                <w:rFonts w:asciiTheme="minorHAnsi" w:hAnsiTheme="minorHAnsi" w:cstheme="minorHAnsi"/>
                <w:b/>
              </w:rPr>
            </w:pPr>
            <w:r w:rsidRPr="00547A3D">
              <w:rPr>
                <w:rFonts w:asciiTheme="minorHAnsi" w:hAnsiTheme="minorHAnsi" w:cstheme="minorHAnsi"/>
                <w:b/>
              </w:rPr>
              <w:t xml:space="preserve">LE ESPERIENZE </w:t>
            </w:r>
            <w:r w:rsidRPr="00547A3D">
              <w:rPr>
                <w:rFonts w:asciiTheme="minorHAnsi" w:hAnsiTheme="minorHAnsi" w:cstheme="minorHAnsi"/>
                <w:b/>
                <w:u w:val="single"/>
              </w:rPr>
              <w:t>NELLO SPECIFICO SETTORE IN CUI SI CONCORRE</w:t>
            </w:r>
          </w:p>
          <w:p w14:paraId="3F27F6BB" w14:textId="77777777" w:rsidR="00547A3D" w:rsidRPr="00547A3D" w:rsidRDefault="00547A3D" w:rsidP="00B34FC0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547A3D" w:rsidRPr="00547A3D" w14:paraId="774E7008" w14:textId="77777777" w:rsidTr="00620EC2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12DB7B" w14:textId="77777777" w:rsidR="00547A3D" w:rsidRPr="00547A3D" w:rsidRDefault="00547A3D" w:rsidP="00B34FC0">
            <w:pPr>
              <w:rPr>
                <w:rFonts w:asciiTheme="minorHAnsi" w:hAnsiTheme="minorHAnsi" w:cstheme="minorHAnsi"/>
                <w:b/>
              </w:rPr>
            </w:pPr>
            <w:r w:rsidRPr="00547A3D">
              <w:rPr>
                <w:rFonts w:asciiTheme="minorHAnsi" w:hAnsiTheme="minorHAnsi" w:cstheme="minorHAnsi"/>
                <w:b/>
              </w:rPr>
              <w:t>C1. PARTECIPAZIONI A GRUPPI DI LAVORO ANCHE ESTERNI ALLA SCUOLA PER IL COORDINAMENTO DI ATTIVITA’ FORMATIVE RIENTRANTI NEL PNRR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7ACDEE" w14:textId="77777777" w:rsidR="00547A3D" w:rsidRPr="00547A3D" w:rsidRDefault="00547A3D" w:rsidP="00B34FC0">
            <w:pPr>
              <w:rPr>
                <w:rFonts w:asciiTheme="minorHAnsi" w:hAnsiTheme="minorHAnsi" w:cstheme="minorHAnsi"/>
              </w:rPr>
            </w:pPr>
            <w:proofErr w:type="spellStart"/>
            <w:r w:rsidRPr="00547A3D">
              <w:rPr>
                <w:rFonts w:asciiTheme="minorHAnsi" w:hAnsiTheme="minorHAnsi" w:cstheme="minorHAnsi"/>
              </w:rPr>
              <w:t>Max</w:t>
            </w:r>
            <w:proofErr w:type="spellEnd"/>
            <w:r w:rsidRPr="00547A3D">
              <w:rPr>
                <w:rFonts w:asciiTheme="minorHAnsi" w:hAnsiTheme="minorHAnsi" w:cstheme="minorHAnsi"/>
              </w:rPr>
              <w:t xml:space="preserve"> 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3B11E9" w14:textId="77777777" w:rsidR="00547A3D" w:rsidRPr="00547A3D" w:rsidRDefault="00547A3D" w:rsidP="00B34FC0">
            <w:pPr>
              <w:rPr>
                <w:rFonts w:asciiTheme="minorHAnsi" w:hAnsiTheme="minorHAnsi" w:cstheme="minorHAnsi"/>
                <w:b/>
              </w:rPr>
            </w:pPr>
            <w:r w:rsidRPr="00547A3D">
              <w:rPr>
                <w:rFonts w:asciiTheme="minorHAnsi" w:hAnsiTheme="minorHAnsi" w:cstheme="minorHAnsi"/>
                <w:b/>
              </w:rPr>
              <w:t xml:space="preserve">4 </w:t>
            </w:r>
            <w:proofErr w:type="spellStart"/>
            <w:r w:rsidRPr="00547A3D">
              <w:rPr>
                <w:rFonts w:asciiTheme="minorHAnsi" w:hAnsiTheme="minorHAnsi" w:cstheme="minorHAnsi"/>
                <w:b/>
              </w:rPr>
              <w:t>P.ti</w:t>
            </w:r>
            <w:proofErr w:type="spellEnd"/>
            <w:r w:rsidRPr="00547A3D">
              <w:rPr>
                <w:rFonts w:asciiTheme="minorHAnsi" w:hAnsiTheme="minorHAnsi" w:cstheme="minorHAnsi"/>
                <w:b/>
              </w:rPr>
              <w:t xml:space="preserve"> cad.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2AC114" w14:textId="77777777" w:rsidR="00547A3D" w:rsidRPr="00547A3D" w:rsidRDefault="00547A3D" w:rsidP="00B34FC0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3E0744" w14:textId="77777777" w:rsidR="00547A3D" w:rsidRPr="00547A3D" w:rsidRDefault="00547A3D" w:rsidP="00B34FC0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A97DDD" w14:textId="77777777" w:rsidR="00547A3D" w:rsidRPr="00547A3D" w:rsidRDefault="00547A3D" w:rsidP="00B34FC0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547A3D" w:rsidRPr="00547A3D" w14:paraId="1B1633F2" w14:textId="77777777" w:rsidTr="00620EC2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2CE0B7" w14:textId="77777777" w:rsidR="00547A3D" w:rsidRPr="00547A3D" w:rsidRDefault="00547A3D" w:rsidP="00B34FC0">
            <w:pPr>
              <w:rPr>
                <w:rFonts w:asciiTheme="minorHAnsi" w:hAnsiTheme="minorHAnsi" w:cstheme="minorHAnsi"/>
                <w:b/>
              </w:rPr>
            </w:pPr>
            <w:r w:rsidRPr="00547A3D">
              <w:rPr>
                <w:rFonts w:asciiTheme="minorHAnsi" w:hAnsiTheme="minorHAnsi" w:cstheme="minorHAnsi"/>
                <w:b/>
              </w:rPr>
              <w:t xml:space="preserve">C2. ESPERIENZE DI FACILITATORE/VALUTATORE (min. 20 ore) NEI PROGETTI FINANZIATI DA FONDI EUROPEI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B57F0F" w14:textId="77777777" w:rsidR="00547A3D" w:rsidRPr="00547A3D" w:rsidRDefault="00547A3D" w:rsidP="00B34FC0">
            <w:pPr>
              <w:rPr>
                <w:rFonts w:asciiTheme="minorHAnsi" w:hAnsiTheme="minorHAnsi" w:cstheme="minorHAnsi"/>
              </w:rPr>
            </w:pPr>
            <w:proofErr w:type="spellStart"/>
            <w:r w:rsidRPr="00547A3D">
              <w:rPr>
                <w:rFonts w:asciiTheme="minorHAnsi" w:hAnsiTheme="minorHAnsi" w:cstheme="minorHAnsi"/>
              </w:rPr>
              <w:t>Max</w:t>
            </w:r>
            <w:proofErr w:type="spellEnd"/>
            <w:r w:rsidRPr="00547A3D">
              <w:rPr>
                <w:rFonts w:asciiTheme="minorHAnsi" w:hAnsiTheme="minorHAnsi" w:cstheme="minorHAnsi"/>
              </w:rPr>
              <w:t xml:space="preserve"> 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D82D3A" w14:textId="77777777" w:rsidR="00547A3D" w:rsidRPr="00547A3D" w:rsidRDefault="00547A3D" w:rsidP="00B34FC0">
            <w:pPr>
              <w:rPr>
                <w:rFonts w:asciiTheme="minorHAnsi" w:hAnsiTheme="minorHAnsi" w:cstheme="minorHAnsi"/>
                <w:b/>
              </w:rPr>
            </w:pPr>
            <w:r w:rsidRPr="00547A3D">
              <w:rPr>
                <w:rFonts w:asciiTheme="minorHAnsi" w:hAnsiTheme="minorHAnsi" w:cstheme="minorHAnsi"/>
                <w:b/>
              </w:rPr>
              <w:t xml:space="preserve">3 </w:t>
            </w:r>
            <w:proofErr w:type="spellStart"/>
            <w:r w:rsidRPr="00547A3D">
              <w:rPr>
                <w:rFonts w:asciiTheme="minorHAnsi" w:hAnsiTheme="minorHAnsi" w:cstheme="minorHAnsi"/>
                <w:b/>
              </w:rPr>
              <w:t>P.ti</w:t>
            </w:r>
            <w:proofErr w:type="spellEnd"/>
            <w:r w:rsidRPr="00547A3D">
              <w:rPr>
                <w:rFonts w:asciiTheme="minorHAnsi" w:hAnsiTheme="minorHAnsi" w:cstheme="minorHAnsi"/>
                <w:b/>
              </w:rPr>
              <w:t xml:space="preserve"> cad.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4BEE8C" w14:textId="77777777" w:rsidR="00547A3D" w:rsidRPr="00547A3D" w:rsidRDefault="00547A3D" w:rsidP="00B34FC0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0B60F3" w14:textId="77777777" w:rsidR="00547A3D" w:rsidRPr="00547A3D" w:rsidRDefault="00547A3D" w:rsidP="00B34FC0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93404A" w14:textId="77777777" w:rsidR="00547A3D" w:rsidRPr="00547A3D" w:rsidRDefault="00547A3D" w:rsidP="00B34FC0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547A3D" w:rsidRPr="00547A3D" w14:paraId="08399F8E" w14:textId="77777777" w:rsidTr="00620EC2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D39551" w14:textId="77777777" w:rsidR="00547A3D" w:rsidRPr="00547A3D" w:rsidRDefault="00547A3D" w:rsidP="00B34FC0">
            <w:pPr>
              <w:rPr>
                <w:rFonts w:asciiTheme="minorHAnsi" w:hAnsiTheme="minorHAnsi" w:cstheme="minorHAnsi"/>
                <w:b/>
              </w:rPr>
            </w:pPr>
            <w:r w:rsidRPr="00547A3D">
              <w:rPr>
                <w:rFonts w:asciiTheme="minorHAnsi" w:hAnsiTheme="minorHAnsi" w:cstheme="minorHAnsi"/>
                <w:b/>
              </w:rPr>
              <w:t xml:space="preserve">C3. ESPERIENZE DI TUTOR COORDINATORE (min. 20 ore) NEI PROGETTI FINANZIATI DA FONDI EUROPEI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142C6C" w14:textId="77777777" w:rsidR="00547A3D" w:rsidRPr="00547A3D" w:rsidRDefault="00547A3D" w:rsidP="00B34FC0">
            <w:pPr>
              <w:rPr>
                <w:rFonts w:asciiTheme="minorHAnsi" w:hAnsiTheme="minorHAnsi" w:cstheme="minorHAnsi"/>
              </w:rPr>
            </w:pPr>
            <w:proofErr w:type="spellStart"/>
            <w:r w:rsidRPr="00547A3D">
              <w:rPr>
                <w:rFonts w:asciiTheme="minorHAnsi" w:hAnsiTheme="minorHAnsi" w:cstheme="minorHAnsi"/>
              </w:rPr>
              <w:t>Max</w:t>
            </w:r>
            <w:proofErr w:type="spellEnd"/>
            <w:r w:rsidRPr="00547A3D">
              <w:rPr>
                <w:rFonts w:asciiTheme="minorHAnsi" w:hAnsiTheme="minorHAnsi" w:cstheme="minorHAnsi"/>
              </w:rPr>
              <w:t xml:space="preserve"> 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F92FEF" w14:textId="77777777" w:rsidR="00547A3D" w:rsidRPr="00547A3D" w:rsidRDefault="00547A3D" w:rsidP="00B34FC0">
            <w:pPr>
              <w:rPr>
                <w:rFonts w:asciiTheme="minorHAnsi" w:hAnsiTheme="minorHAnsi" w:cstheme="minorHAnsi"/>
                <w:b/>
              </w:rPr>
            </w:pPr>
            <w:r w:rsidRPr="00547A3D">
              <w:rPr>
                <w:rFonts w:asciiTheme="minorHAnsi" w:hAnsiTheme="minorHAnsi" w:cstheme="minorHAnsi"/>
                <w:b/>
              </w:rPr>
              <w:t xml:space="preserve">3 </w:t>
            </w:r>
            <w:proofErr w:type="spellStart"/>
            <w:r w:rsidRPr="00547A3D">
              <w:rPr>
                <w:rFonts w:asciiTheme="minorHAnsi" w:hAnsiTheme="minorHAnsi" w:cstheme="minorHAnsi"/>
                <w:b/>
              </w:rPr>
              <w:t>P.ti</w:t>
            </w:r>
            <w:proofErr w:type="spellEnd"/>
            <w:r w:rsidRPr="00547A3D">
              <w:rPr>
                <w:rFonts w:asciiTheme="minorHAnsi" w:hAnsiTheme="minorHAnsi" w:cstheme="minorHAnsi"/>
                <w:b/>
              </w:rPr>
              <w:t xml:space="preserve"> cad.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B0B1AE" w14:textId="77777777" w:rsidR="00547A3D" w:rsidRPr="00547A3D" w:rsidRDefault="00547A3D" w:rsidP="00B34FC0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9D091E" w14:textId="77777777" w:rsidR="00547A3D" w:rsidRPr="00547A3D" w:rsidRDefault="00547A3D" w:rsidP="00B34FC0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73CAD8" w14:textId="77777777" w:rsidR="00547A3D" w:rsidRPr="00547A3D" w:rsidRDefault="00547A3D" w:rsidP="00B34FC0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547A3D" w:rsidRPr="00547A3D" w14:paraId="14554DF5" w14:textId="77777777" w:rsidTr="00620EC2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AAD152" w14:textId="77777777" w:rsidR="00547A3D" w:rsidRPr="00547A3D" w:rsidRDefault="00547A3D" w:rsidP="00B34FC0">
            <w:pPr>
              <w:rPr>
                <w:rFonts w:asciiTheme="minorHAnsi" w:hAnsiTheme="minorHAnsi" w:cstheme="minorHAnsi"/>
                <w:b/>
              </w:rPr>
            </w:pPr>
            <w:r w:rsidRPr="00547A3D">
              <w:rPr>
                <w:rFonts w:asciiTheme="minorHAnsi" w:hAnsiTheme="minorHAnsi" w:cstheme="minorHAnsi"/>
                <w:b/>
              </w:rPr>
              <w:t>C4. COMPETENZE SPECIFICHE DELL'</w:t>
            </w:r>
          </w:p>
          <w:p w14:paraId="252CFC40" w14:textId="77777777" w:rsidR="00547A3D" w:rsidRPr="00547A3D" w:rsidRDefault="00547A3D" w:rsidP="00B34FC0">
            <w:pPr>
              <w:rPr>
                <w:rFonts w:asciiTheme="minorHAnsi" w:hAnsiTheme="minorHAnsi" w:cstheme="minorHAnsi"/>
                <w:b/>
              </w:rPr>
            </w:pPr>
            <w:r w:rsidRPr="00547A3D">
              <w:rPr>
                <w:rFonts w:asciiTheme="minorHAnsi" w:hAnsiTheme="minorHAnsi" w:cstheme="minorHAnsi"/>
                <w:b/>
              </w:rPr>
              <w:t>ARGOMENTO ((documentate attraverso esperienze di docente in corsi di formazione min. 6 ore)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D5E556" w14:textId="77777777" w:rsidR="00547A3D" w:rsidRPr="00547A3D" w:rsidRDefault="00547A3D" w:rsidP="00B34FC0">
            <w:pPr>
              <w:rPr>
                <w:rFonts w:asciiTheme="minorHAnsi" w:hAnsiTheme="minorHAnsi" w:cstheme="minorHAnsi"/>
              </w:rPr>
            </w:pPr>
            <w:proofErr w:type="spellStart"/>
            <w:r w:rsidRPr="00547A3D">
              <w:rPr>
                <w:rFonts w:asciiTheme="minorHAnsi" w:hAnsiTheme="minorHAnsi" w:cstheme="minorHAnsi"/>
              </w:rPr>
              <w:t>Max</w:t>
            </w:r>
            <w:proofErr w:type="spellEnd"/>
            <w:r w:rsidRPr="00547A3D">
              <w:rPr>
                <w:rFonts w:asciiTheme="minorHAnsi" w:hAnsiTheme="minorHAnsi" w:cstheme="minorHAnsi"/>
              </w:rPr>
              <w:t xml:space="preserve"> 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CBF606" w14:textId="77777777" w:rsidR="00547A3D" w:rsidRPr="00547A3D" w:rsidRDefault="00547A3D" w:rsidP="00B34FC0">
            <w:pPr>
              <w:rPr>
                <w:rFonts w:asciiTheme="minorHAnsi" w:hAnsiTheme="minorHAnsi" w:cstheme="minorHAnsi"/>
                <w:b/>
              </w:rPr>
            </w:pPr>
            <w:r w:rsidRPr="00547A3D">
              <w:rPr>
                <w:rFonts w:asciiTheme="minorHAnsi" w:hAnsiTheme="minorHAnsi" w:cstheme="minorHAnsi"/>
                <w:b/>
              </w:rPr>
              <w:t xml:space="preserve">3 </w:t>
            </w:r>
            <w:proofErr w:type="spellStart"/>
            <w:r w:rsidRPr="00547A3D">
              <w:rPr>
                <w:rFonts w:asciiTheme="minorHAnsi" w:hAnsiTheme="minorHAnsi" w:cstheme="minorHAnsi"/>
                <w:b/>
              </w:rPr>
              <w:t>P.ti</w:t>
            </w:r>
            <w:proofErr w:type="spellEnd"/>
            <w:r w:rsidRPr="00547A3D">
              <w:rPr>
                <w:rFonts w:asciiTheme="minorHAnsi" w:hAnsiTheme="minorHAnsi" w:cstheme="minorHAnsi"/>
                <w:b/>
              </w:rPr>
              <w:t xml:space="preserve"> cad.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AA1F99" w14:textId="77777777" w:rsidR="00547A3D" w:rsidRPr="00547A3D" w:rsidRDefault="00547A3D" w:rsidP="00B34FC0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8AD4C7" w14:textId="77777777" w:rsidR="00547A3D" w:rsidRPr="00547A3D" w:rsidRDefault="00547A3D" w:rsidP="00B34FC0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117F81" w14:textId="77777777" w:rsidR="00547A3D" w:rsidRPr="00547A3D" w:rsidRDefault="00547A3D" w:rsidP="00B34FC0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547A3D" w:rsidRPr="00547A3D" w14:paraId="2615049C" w14:textId="77777777" w:rsidTr="00620EC2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9C7E88" w14:textId="77777777" w:rsidR="00547A3D" w:rsidRPr="00547A3D" w:rsidRDefault="00547A3D" w:rsidP="00B34FC0">
            <w:pPr>
              <w:rPr>
                <w:rFonts w:asciiTheme="minorHAnsi" w:hAnsiTheme="minorHAnsi" w:cstheme="minorHAnsi"/>
                <w:b/>
              </w:rPr>
            </w:pPr>
            <w:r w:rsidRPr="00547A3D">
              <w:rPr>
                <w:rFonts w:asciiTheme="minorHAnsi" w:hAnsiTheme="minorHAnsi" w:cstheme="minorHAnsi"/>
                <w:b/>
              </w:rPr>
              <w:t>C5. COMPETENZE SPECIFICHE DELL'</w:t>
            </w:r>
          </w:p>
          <w:p w14:paraId="39AEE8AB" w14:textId="77777777" w:rsidR="00547A3D" w:rsidRPr="00547A3D" w:rsidRDefault="00547A3D" w:rsidP="00B34FC0">
            <w:pPr>
              <w:rPr>
                <w:rFonts w:asciiTheme="minorHAnsi" w:hAnsiTheme="minorHAnsi" w:cstheme="minorHAnsi"/>
                <w:b/>
              </w:rPr>
            </w:pPr>
            <w:r w:rsidRPr="00547A3D">
              <w:rPr>
                <w:rFonts w:asciiTheme="minorHAnsi" w:hAnsiTheme="minorHAnsi" w:cstheme="minorHAnsi"/>
                <w:b/>
              </w:rPr>
              <w:t>ARGOMENTO (documentate attraverso corsi seguiti con rilascio attestato min. 12 ore)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20C9FB" w14:textId="77777777" w:rsidR="00547A3D" w:rsidRPr="00547A3D" w:rsidRDefault="00547A3D" w:rsidP="00B34FC0">
            <w:pPr>
              <w:rPr>
                <w:rFonts w:asciiTheme="minorHAnsi" w:hAnsiTheme="minorHAnsi" w:cstheme="minorHAnsi"/>
              </w:rPr>
            </w:pPr>
            <w:proofErr w:type="spellStart"/>
            <w:r w:rsidRPr="00547A3D">
              <w:rPr>
                <w:rFonts w:asciiTheme="minorHAnsi" w:hAnsiTheme="minorHAnsi" w:cstheme="minorHAnsi"/>
              </w:rPr>
              <w:t>Max</w:t>
            </w:r>
            <w:proofErr w:type="spellEnd"/>
            <w:r w:rsidRPr="00547A3D">
              <w:rPr>
                <w:rFonts w:asciiTheme="minorHAnsi" w:hAnsiTheme="minorHAnsi" w:cstheme="minorHAnsi"/>
              </w:rPr>
              <w:t xml:space="preserve"> 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F15E34" w14:textId="77777777" w:rsidR="00547A3D" w:rsidRPr="00547A3D" w:rsidRDefault="00547A3D" w:rsidP="00B34FC0">
            <w:pPr>
              <w:rPr>
                <w:rFonts w:asciiTheme="minorHAnsi" w:hAnsiTheme="minorHAnsi" w:cstheme="minorHAnsi"/>
                <w:b/>
              </w:rPr>
            </w:pPr>
            <w:r w:rsidRPr="00547A3D">
              <w:rPr>
                <w:rFonts w:asciiTheme="minorHAnsi" w:hAnsiTheme="minorHAnsi" w:cstheme="minorHAnsi"/>
                <w:b/>
              </w:rPr>
              <w:t xml:space="preserve">3 </w:t>
            </w:r>
            <w:proofErr w:type="spellStart"/>
            <w:r w:rsidRPr="00547A3D">
              <w:rPr>
                <w:rFonts w:asciiTheme="minorHAnsi" w:hAnsiTheme="minorHAnsi" w:cstheme="minorHAnsi"/>
                <w:b/>
              </w:rPr>
              <w:t>P.ti</w:t>
            </w:r>
            <w:proofErr w:type="spellEnd"/>
            <w:r w:rsidRPr="00547A3D">
              <w:rPr>
                <w:rFonts w:asciiTheme="minorHAnsi" w:hAnsiTheme="minorHAnsi" w:cstheme="minorHAnsi"/>
                <w:b/>
              </w:rPr>
              <w:t xml:space="preserve"> cad.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B7B752" w14:textId="77777777" w:rsidR="00547A3D" w:rsidRPr="00547A3D" w:rsidRDefault="00547A3D" w:rsidP="00B34FC0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00BB1A" w14:textId="77777777" w:rsidR="00547A3D" w:rsidRPr="00547A3D" w:rsidRDefault="00547A3D" w:rsidP="00B34FC0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16A717" w14:textId="77777777" w:rsidR="00547A3D" w:rsidRPr="00547A3D" w:rsidRDefault="00547A3D" w:rsidP="00B34FC0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547A3D" w:rsidRPr="00547A3D" w14:paraId="59CA4E8C" w14:textId="77777777" w:rsidTr="00620EC2">
        <w:trPr>
          <w:trHeight w:val="616"/>
        </w:trPr>
        <w:tc>
          <w:tcPr>
            <w:tcW w:w="53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5E93B1" w14:textId="77777777" w:rsidR="00547A3D" w:rsidRPr="00547A3D" w:rsidRDefault="00547A3D" w:rsidP="00B34FC0">
            <w:pPr>
              <w:rPr>
                <w:rFonts w:asciiTheme="minorHAnsi" w:hAnsiTheme="minorHAnsi" w:cstheme="minorHAnsi"/>
              </w:rPr>
            </w:pPr>
            <w:r w:rsidRPr="00547A3D">
              <w:rPr>
                <w:rFonts w:asciiTheme="minorHAnsi" w:hAnsiTheme="minorHAnsi" w:cstheme="minorHAnsi"/>
                <w:b/>
              </w:rPr>
              <w:t>TOTALE MAX                                                               100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549790" w14:textId="77777777" w:rsidR="00547A3D" w:rsidRPr="00547A3D" w:rsidRDefault="00547A3D" w:rsidP="00B34FC0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4733DF" w14:textId="77777777" w:rsidR="00547A3D" w:rsidRPr="00547A3D" w:rsidRDefault="00547A3D" w:rsidP="00B34FC0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DD391" w14:textId="77777777" w:rsidR="00547A3D" w:rsidRPr="00547A3D" w:rsidRDefault="00547A3D" w:rsidP="00B34FC0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</w:tbl>
    <w:p w14:paraId="553DE5F6" w14:textId="77777777" w:rsidR="00547A3D" w:rsidRDefault="00547A3D" w:rsidP="00547A3D">
      <w:pPr>
        <w:jc w:val="right"/>
        <w:rPr>
          <w:rFonts w:asciiTheme="minorHAnsi" w:hAnsiTheme="minorHAnsi" w:cstheme="minorHAnsi"/>
          <w:b/>
          <w:i/>
        </w:rPr>
      </w:pPr>
    </w:p>
    <w:p w14:paraId="413427DA" w14:textId="77777777" w:rsidR="00547A3D" w:rsidRPr="000F42A2" w:rsidRDefault="00547A3D" w:rsidP="00547A3D">
      <w:pPr>
        <w:jc w:val="right"/>
        <w:rPr>
          <w:rFonts w:asciiTheme="minorHAnsi" w:hAnsiTheme="minorHAnsi" w:cstheme="minorHAnsi"/>
          <w:b/>
          <w:i/>
          <w:sz w:val="24"/>
          <w:szCs w:val="24"/>
        </w:rPr>
      </w:pPr>
      <w:r w:rsidRPr="000F42A2">
        <w:rPr>
          <w:rFonts w:asciiTheme="minorHAnsi" w:hAnsiTheme="minorHAnsi" w:cstheme="minorHAnsi"/>
          <w:b/>
          <w:i/>
          <w:sz w:val="24"/>
          <w:szCs w:val="24"/>
        </w:rPr>
        <w:t>FIRMA DELL’INTERESSATO</w:t>
      </w:r>
    </w:p>
    <w:p w14:paraId="42AC0115" w14:textId="77777777" w:rsidR="00547A3D" w:rsidRDefault="00547A3D" w:rsidP="00547A3D">
      <w:pPr>
        <w:jc w:val="right"/>
        <w:rPr>
          <w:rFonts w:asciiTheme="minorHAnsi" w:hAnsiTheme="minorHAnsi" w:cstheme="minorHAnsi"/>
          <w:b/>
          <w:i/>
        </w:rPr>
      </w:pPr>
    </w:p>
    <w:p w14:paraId="5BB25FFD" w14:textId="6519532F" w:rsidR="00547A3D" w:rsidRPr="00547A3D" w:rsidRDefault="00547A3D" w:rsidP="00547A3D">
      <w:pPr>
        <w:jc w:val="right"/>
        <w:rPr>
          <w:rFonts w:asciiTheme="minorHAnsi" w:hAnsiTheme="minorHAnsi" w:cstheme="minorHAnsi"/>
          <w:b/>
          <w:i/>
        </w:rPr>
      </w:pPr>
      <w:r>
        <w:rPr>
          <w:rFonts w:asciiTheme="minorHAnsi" w:hAnsiTheme="minorHAnsi" w:cstheme="minorHAnsi"/>
          <w:b/>
          <w:i/>
        </w:rPr>
        <w:t>_________________________</w:t>
      </w:r>
    </w:p>
    <w:p w14:paraId="44F8D2A8" w14:textId="77777777" w:rsidR="00C20594" w:rsidRPr="00547A3D" w:rsidRDefault="00C20594" w:rsidP="00C20594">
      <w:pPr>
        <w:rPr>
          <w:rFonts w:asciiTheme="minorHAnsi" w:hAnsiTheme="minorHAnsi" w:cstheme="minorHAnsi"/>
        </w:rPr>
      </w:pPr>
    </w:p>
    <w:p w14:paraId="18B64AA7" w14:textId="77777777" w:rsidR="00C20594" w:rsidRPr="00547A3D" w:rsidRDefault="00C20594" w:rsidP="00C20594">
      <w:pPr>
        <w:spacing w:after="200"/>
        <w:contextualSpacing/>
        <w:mirrorIndents/>
        <w:rPr>
          <w:rFonts w:asciiTheme="minorHAnsi" w:eastAsiaTheme="minorHAnsi" w:hAnsiTheme="minorHAnsi" w:cstheme="minorHAnsi"/>
          <w:i/>
          <w:lang w:eastAsia="en-US"/>
        </w:rPr>
      </w:pPr>
      <w:bookmarkStart w:id="0" w:name="_GoBack"/>
      <w:bookmarkEnd w:id="0"/>
    </w:p>
    <w:sectPr w:rsidR="00C20594" w:rsidRPr="00547A3D" w:rsidSect="00547A3D">
      <w:footerReference w:type="even" r:id="rId8"/>
      <w:footerReference w:type="default" r:id="rId9"/>
      <w:pgSz w:w="11907" w:h="16839" w:code="9"/>
      <w:pgMar w:top="567" w:right="1134" w:bottom="567" w:left="992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E517BA" w14:textId="77777777" w:rsidR="00C72FF9" w:rsidRDefault="00C72FF9">
      <w:r>
        <w:separator/>
      </w:r>
    </w:p>
  </w:endnote>
  <w:endnote w:type="continuationSeparator" w:id="0">
    <w:p w14:paraId="0C244913" w14:textId="77777777" w:rsidR="00C72FF9" w:rsidRDefault="00C72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A1DA19" w14:textId="730C12AD" w:rsidR="00AF52DE" w:rsidRDefault="00031FE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05DE5"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A38DBDA" w14:textId="77777777" w:rsidR="00AF52DE" w:rsidRDefault="00AF52DE">
    <w:pPr>
      <w:pStyle w:val="Pidipagina"/>
    </w:pPr>
  </w:p>
  <w:p w14:paraId="055F06A6" w14:textId="77777777" w:rsidR="004208C7" w:rsidRDefault="004208C7"/>
  <w:p w14:paraId="7982F905" w14:textId="77777777" w:rsidR="004208C7" w:rsidRDefault="004208C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BCCEC0" w14:textId="77777777" w:rsidR="004208C7" w:rsidRDefault="004208C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19C3B7" w14:textId="77777777" w:rsidR="00C72FF9" w:rsidRDefault="00C72FF9">
      <w:r>
        <w:separator/>
      </w:r>
    </w:p>
  </w:footnote>
  <w:footnote w:type="continuationSeparator" w:id="0">
    <w:p w14:paraId="241D175C" w14:textId="77777777" w:rsidR="00C72FF9" w:rsidRDefault="00C72F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0236041A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6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8" w15:restartNumberingAfterBreak="0">
    <w:nsid w:val="06145D1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9" w15:restartNumberingAfterBreak="0">
    <w:nsid w:val="098B5575"/>
    <w:multiLevelType w:val="hybridMultilevel"/>
    <w:tmpl w:val="58AC23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2A31E60"/>
    <w:multiLevelType w:val="hybridMultilevel"/>
    <w:tmpl w:val="22D6B388"/>
    <w:lvl w:ilvl="0" w:tplc="F69C3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CA14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98D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FAA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96A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D85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7E5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CEE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2E5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1F0D7895"/>
    <w:multiLevelType w:val="hybridMultilevel"/>
    <w:tmpl w:val="11C288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931EDF"/>
    <w:multiLevelType w:val="hybridMultilevel"/>
    <w:tmpl w:val="923EF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02682D"/>
    <w:multiLevelType w:val="hybridMultilevel"/>
    <w:tmpl w:val="8D50A5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466713AC"/>
    <w:multiLevelType w:val="hybridMultilevel"/>
    <w:tmpl w:val="F4785D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23" w15:restartNumberingAfterBreak="0">
    <w:nsid w:val="47EF693B"/>
    <w:multiLevelType w:val="hybridMultilevel"/>
    <w:tmpl w:val="963CE0A0"/>
    <w:lvl w:ilvl="0" w:tplc="B4D836E2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4E235788"/>
    <w:multiLevelType w:val="hybridMultilevel"/>
    <w:tmpl w:val="A40CCDB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4F791591"/>
    <w:multiLevelType w:val="hybridMultilevel"/>
    <w:tmpl w:val="092C167C"/>
    <w:lvl w:ilvl="0" w:tplc="08D2C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A19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5CF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A69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AA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32B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1E5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3C8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4E3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1E6D22"/>
    <w:multiLevelType w:val="hybridMultilevel"/>
    <w:tmpl w:val="94B091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53477D"/>
    <w:multiLevelType w:val="hybridMultilevel"/>
    <w:tmpl w:val="890AE4C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8"/>
  </w:num>
  <w:num w:numId="3">
    <w:abstractNumId w:val="0"/>
  </w:num>
  <w:num w:numId="4">
    <w:abstractNumId w:val="1"/>
  </w:num>
  <w:num w:numId="5">
    <w:abstractNumId w:val="2"/>
  </w:num>
  <w:num w:numId="6">
    <w:abstractNumId w:val="13"/>
  </w:num>
  <w:num w:numId="7">
    <w:abstractNumId w:val="10"/>
  </w:num>
  <w:num w:numId="8">
    <w:abstractNumId w:val="22"/>
  </w:num>
  <w:num w:numId="9">
    <w:abstractNumId w:val="12"/>
  </w:num>
  <w:num w:numId="10">
    <w:abstractNumId w:val="30"/>
  </w:num>
  <w:num w:numId="11">
    <w:abstractNumId w:val="20"/>
  </w:num>
  <w:num w:numId="12">
    <w:abstractNumId w:val="7"/>
  </w:num>
  <w:num w:numId="13">
    <w:abstractNumId w:val="8"/>
  </w:num>
  <w:num w:numId="14">
    <w:abstractNumId w:val="5"/>
  </w:num>
  <w:num w:numId="15">
    <w:abstractNumId w:val="16"/>
  </w:num>
  <w:num w:numId="16">
    <w:abstractNumId w:val="28"/>
  </w:num>
  <w:num w:numId="17">
    <w:abstractNumId w:val="9"/>
  </w:num>
  <w:num w:numId="18">
    <w:abstractNumId w:val="21"/>
  </w:num>
  <w:num w:numId="19">
    <w:abstractNumId w:val="3"/>
  </w:num>
  <w:num w:numId="20">
    <w:abstractNumId w:val="4"/>
  </w:num>
  <w:num w:numId="21">
    <w:abstractNumId w:val="14"/>
  </w:num>
  <w:num w:numId="22">
    <w:abstractNumId w:val="15"/>
  </w:num>
  <w:num w:numId="23">
    <w:abstractNumId w:val="17"/>
  </w:num>
  <w:num w:numId="24">
    <w:abstractNumId w:val="25"/>
  </w:num>
  <w:num w:numId="25">
    <w:abstractNumId w:val="11"/>
  </w:num>
  <w:num w:numId="26">
    <w:abstractNumId w:val="26"/>
  </w:num>
  <w:num w:numId="27">
    <w:abstractNumId w:val="24"/>
  </w:num>
  <w:num w:numId="28">
    <w:abstractNumId w:val="27"/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</w:num>
  <w:num w:numId="31">
    <w:abstractNumId w:val="19"/>
  </w:num>
  <w:num w:numId="3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06B"/>
    <w:rsid w:val="00002828"/>
    <w:rsid w:val="00010D73"/>
    <w:rsid w:val="0001314D"/>
    <w:rsid w:val="0001443F"/>
    <w:rsid w:val="00015D2C"/>
    <w:rsid w:val="00016658"/>
    <w:rsid w:val="00021EB3"/>
    <w:rsid w:val="0003018C"/>
    <w:rsid w:val="000309DF"/>
    <w:rsid w:val="00031FEB"/>
    <w:rsid w:val="000371CE"/>
    <w:rsid w:val="00046B4A"/>
    <w:rsid w:val="00047934"/>
    <w:rsid w:val="0005084A"/>
    <w:rsid w:val="00051A9E"/>
    <w:rsid w:val="00051CAE"/>
    <w:rsid w:val="00051E72"/>
    <w:rsid w:val="000534AD"/>
    <w:rsid w:val="000539ED"/>
    <w:rsid w:val="00053DE3"/>
    <w:rsid w:val="00053E60"/>
    <w:rsid w:val="000564C9"/>
    <w:rsid w:val="00056833"/>
    <w:rsid w:val="00062E4A"/>
    <w:rsid w:val="000670A5"/>
    <w:rsid w:val="0007048C"/>
    <w:rsid w:val="00072224"/>
    <w:rsid w:val="000736AB"/>
    <w:rsid w:val="00074CDD"/>
    <w:rsid w:val="0007706B"/>
    <w:rsid w:val="0008242F"/>
    <w:rsid w:val="00093B8A"/>
    <w:rsid w:val="000A19BA"/>
    <w:rsid w:val="000A2C09"/>
    <w:rsid w:val="000A74CB"/>
    <w:rsid w:val="000B12C5"/>
    <w:rsid w:val="000B480F"/>
    <w:rsid w:val="000B6C44"/>
    <w:rsid w:val="000C0039"/>
    <w:rsid w:val="000C11ED"/>
    <w:rsid w:val="000C2DBB"/>
    <w:rsid w:val="000C7368"/>
    <w:rsid w:val="000D1AFB"/>
    <w:rsid w:val="000D5BE5"/>
    <w:rsid w:val="000E1E4D"/>
    <w:rsid w:val="000E246B"/>
    <w:rsid w:val="000E446C"/>
    <w:rsid w:val="000E4DD8"/>
    <w:rsid w:val="000F0CA0"/>
    <w:rsid w:val="000F2156"/>
    <w:rsid w:val="000F42A2"/>
    <w:rsid w:val="000F4537"/>
    <w:rsid w:val="000F4D89"/>
    <w:rsid w:val="000F5E3D"/>
    <w:rsid w:val="000F5F5D"/>
    <w:rsid w:val="000F6179"/>
    <w:rsid w:val="000F6876"/>
    <w:rsid w:val="000F7F3B"/>
    <w:rsid w:val="00100384"/>
    <w:rsid w:val="00101744"/>
    <w:rsid w:val="00104CEA"/>
    <w:rsid w:val="00112288"/>
    <w:rsid w:val="00112BBD"/>
    <w:rsid w:val="00112D13"/>
    <w:rsid w:val="00114DF5"/>
    <w:rsid w:val="00123149"/>
    <w:rsid w:val="0012335E"/>
    <w:rsid w:val="001260DF"/>
    <w:rsid w:val="00131078"/>
    <w:rsid w:val="00132B57"/>
    <w:rsid w:val="001335C6"/>
    <w:rsid w:val="00133C52"/>
    <w:rsid w:val="00135167"/>
    <w:rsid w:val="001352AB"/>
    <w:rsid w:val="00140B98"/>
    <w:rsid w:val="001422AF"/>
    <w:rsid w:val="001451B9"/>
    <w:rsid w:val="001508F3"/>
    <w:rsid w:val="00154F0E"/>
    <w:rsid w:val="00157BF6"/>
    <w:rsid w:val="00160EA8"/>
    <w:rsid w:val="001622AF"/>
    <w:rsid w:val="00164BD8"/>
    <w:rsid w:val="00167C80"/>
    <w:rsid w:val="00174486"/>
    <w:rsid w:val="00174541"/>
    <w:rsid w:val="00175FFB"/>
    <w:rsid w:val="00182723"/>
    <w:rsid w:val="00185A49"/>
    <w:rsid w:val="00186225"/>
    <w:rsid w:val="0018773E"/>
    <w:rsid w:val="00191CA1"/>
    <w:rsid w:val="001A5909"/>
    <w:rsid w:val="001A6378"/>
    <w:rsid w:val="001B1257"/>
    <w:rsid w:val="001B1415"/>
    <w:rsid w:val="001B484F"/>
    <w:rsid w:val="001B7378"/>
    <w:rsid w:val="001C0302"/>
    <w:rsid w:val="001C6C49"/>
    <w:rsid w:val="001D4B64"/>
    <w:rsid w:val="001D6B50"/>
    <w:rsid w:val="001D7254"/>
    <w:rsid w:val="001E52E4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17C76"/>
    <w:rsid w:val="0022288C"/>
    <w:rsid w:val="00222A56"/>
    <w:rsid w:val="002247FE"/>
    <w:rsid w:val="00225146"/>
    <w:rsid w:val="00226CB3"/>
    <w:rsid w:val="0023285D"/>
    <w:rsid w:val="00240337"/>
    <w:rsid w:val="0024391D"/>
    <w:rsid w:val="0025352F"/>
    <w:rsid w:val="00253898"/>
    <w:rsid w:val="002539BB"/>
    <w:rsid w:val="00255CE2"/>
    <w:rsid w:val="0025698C"/>
    <w:rsid w:val="0026467A"/>
    <w:rsid w:val="00265864"/>
    <w:rsid w:val="002708A6"/>
    <w:rsid w:val="00270B4A"/>
    <w:rsid w:val="002772BD"/>
    <w:rsid w:val="00282A21"/>
    <w:rsid w:val="00283435"/>
    <w:rsid w:val="002860BF"/>
    <w:rsid w:val="00286C40"/>
    <w:rsid w:val="00290231"/>
    <w:rsid w:val="0029126B"/>
    <w:rsid w:val="0029332E"/>
    <w:rsid w:val="002943C2"/>
    <w:rsid w:val="00297481"/>
    <w:rsid w:val="002A014D"/>
    <w:rsid w:val="002A6748"/>
    <w:rsid w:val="002B0440"/>
    <w:rsid w:val="002B13C0"/>
    <w:rsid w:val="002B206B"/>
    <w:rsid w:val="002B3171"/>
    <w:rsid w:val="002B684C"/>
    <w:rsid w:val="002C1C92"/>
    <w:rsid w:val="002C1E86"/>
    <w:rsid w:val="002D472B"/>
    <w:rsid w:val="002D473A"/>
    <w:rsid w:val="002D786D"/>
    <w:rsid w:val="002E1891"/>
    <w:rsid w:val="002E1DEB"/>
    <w:rsid w:val="002E5DB6"/>
    <w:rsid w:val="002F04D0"/>
    <w:rsid w:val="002F3B0D"/>
    <w:rsid w:val="002F49B3"/>
    <w:rsid w:val="002F66C4"/>
    <w:rsid w:val="00300F45"/>
    <w:rsid w:val="00301C88"/>
    <w:rsid w:val="00304B62"/>
    <w:rsid w:val="0030701D"/>
    <w:rsid w:val="00315351"/>
    <w:rsid w:val="00336F0F"/>
    <w:rsid w:val="00344731"/>
    <w:rsid w:val="0034552C"/>
    <w:rsid w:val="00345C61"/>
    <w:rsid w:val="003461D1"/>
    <w:rsid w:val="003469AB"/>
    <w:rsid w:val="00347262"/>
    <w:rsid w:val="00351652"/>
    <w:rsid w:val="00351867"/>
    <w:rsid w:val="00353A20"/>
    <w:rsid w:val="00355615"/>
    <w:rsid w:val="0035659B"/>
    <w:rsid w:val="00361D26"/>
    <w:rsid w:val="00363B1F"/>
    <w:rsid w:val="0036522E"/>
    <w:rsid w:val="00367396"/>
    <w:rsid w:val="003709D8"/>
    <w:rsid w:val="003726C9"/>
    <w:rsid w:val="00374926"/>
    <w:rsid w:val="00376169"/>
    <w:rsid w:val="00380B8B"/>
    <w:rsid w:val="003824FF"/>
    <w:rsid w:val="00382EC8"/>
    <w:rsid w:val="00383ADD"/>
    <w:rsid w:val="003855ED"/>
    <w:rsid w:val="00392E1C"/>
    <w:rsid w:val="00395933"/>
    <w:rsid w:val="003A007F"/>
    <w:rsid w:val="003A01DE"/>
    <w:rsid w:val="003A1779"/>
    <w:rsid w:val="003A433E"/>
    <w:rsid w:val="003A5D3A"/>
    <w:rsid w:val="003B79E2"/>
    <w:rsid w:val="003C0DE3"/>
    <w:rsid w:val="003C5971"/>
    <w:rsid w:val="003C60F6"/>
    <w:rsid w:val="003C7A75"/>
    <w:rsid w:val="003D4352"/>
    <w:rsid w:val="003E18F4"/>
    <w:rsid w:val="003E2DA4"/>
    <w:rsid w:val="003E2E35"/>
    <w:rsid w:val="003E5C47"/>
    <w:rsid w:val="003F2D21"/>
    <w:rsid w:val="003F5439"/>
    <w:rsid w:val="00406933"/>
    <w:rsid w:val="004076E9"/>
    <w:rsid w:val="00414813"/>
    <w:rsid w:val="0041631A"/>
    <w:rsid w:val="00416DC1"/>
    <w:rsid w:val="004208C7"/>
    <w:rsid w:val="0042568D"/>
    <w:rsid w:val="00430C48"/>
    <w:rsid w:val="00433881"/>
    <w:rsid w:val="00433CB5"/>
    <w:rsid w:val="00435CFB"/>
    <w:rsid w:val="0044224C"/>
    <w:rsid w:val="00443639"/>
    <w:rsid w:val="00446355"/>
    <w:rsid w:val="00447390"/>
    <w:rsid w:val="0044774A"/>
    <w:rsid w:val="004563DD"/>
    <w:rsid w:val="00462440"/>
    <w:rsid w:val="004652D3"/>
    <w:rsid w:val="004657B2"/>
    <w:rsid w:val="004722C2"/>
    <w:rsid w:val="00473A05"/>
    <w:rsid w:val="00484CE2"/>
    <w:rsid w:val="00485D17"/>
    <w:rsid w:val="004914CB"/>
    <w:rsid w:val="00495A93"/>
    <w:rsid w:val="00497369"/>
    <w:rsid w:val="004A5D71"/>
    <w:rsid w:val="004A786E"/>
    <w:rsid w:val="004B09C3"/>
    <w:rsid w:val="004B5569"/>
    <w:rsid w:val="004B62EF"/>
    <w:rsid w:val="004C01A7"/>
    <w:rsid w:val="004C1BAE"/>
    <w:rsid w:val="004D18E3"/>
    <w:rsid w:val="004D1C0F"/>
    <w:rsid w:val="004D539A"/>
    <w:rsid w:val="004E105E"/>
    <w:rsid w:val="004E6955"/>
    <w:rsid w:val="004F7A83"/>
    <w:rsid w:val="00503E82"/>
    <w:rsid w:val="00504B83"/>
    <w:rsid w:val="00505644"/>
    <w:rsid w:val="005057E0"/>
    <w:rsid w:val="005104C0"/>
    <w:rsid w:val="0051112D"/>
    <w:rsid w:val="00520DBD"/>
    <w:rsid w:val="00520F00"/>
    <w:rsid w:val="00525018"/>
    <w:rsid w:val="00525CED"/>
    <w:rsid w:val="00526196"/>
    <w:rsid w:val="005263CD"/>
    <w:rsid w:val="0052773A"/>
    <w:rsid w:val="00527AAD"/>
    <w:rsid w:val="00535EF8"/>
    <w:rsid w:val="00543DF4"/>
    <w:rsid w:val="0054683B"/>
    <w:rsid w:val="00547A3D"/>
    <w:rsid w:val="00547C3A"/>
    <w:rsid w:val="00551462"/>
    <w:rsid w:val="005528BF"/>
    <w:rsid w:val="005540B3"/>
    <w:rsid w:val="0055517D"/>
    <w:rsid w:val="00557E4E"/>
    <w:rsid w:val="005603E9"/>
    <w:rsid w:val="00560F4E"/>
    <w:rsid w:val="00561EFF"/>
    <w:rsid w:val="00565200"/>
    <w:rsid w:val="00566D97"/>
    <w:rsid w:val="00567DE5"/>
    <w:rsid w:val="00567E59"/>
    <w:rsid w:val="00576F0F"/>
    <w:rsid w:val="00583A1F"/>
    <w:rsid w:val="00585647"/>
    <w:rsid w:val="00585A3D"/>
    <w:rsid w:val="00585C3D"/>
    <w:rsid w:val="00591CC1"/>
    <w:rsid w:val="005A4B10"/>
    <w:rsid w:val="005A5AB6"/>
    <w:rsid w:val="005A7F30"/>
    <w:rsid w:val="005B65B5"/>
    <w:rsid w:val="005C77DE"/>
    <w:rsid w:val="005D742D"/>
    <w:rsid w:val="005E0503"/>
    <w:rsid w:val="005E12B3"/>
    <w:rsid w:val="005E1624"/>
    <w:rsid w:val="005E1D00"/>
    <w:rsid w:val="005E1E0C"/>
    <w:rsid w:val="005E2288"/>
    <w:rsid w:val="005E387E"/>
    <w:rsid w:val="005E53CE"/>
    <w:rsid w:val="005E721D"/>
    <w:rsid w:val="005F5051"/>
    <w:rsid w:val="005F72D5"/>
    <w:rsid w:val="006008A3"/>
    <w:rsid w:val="00604D3F"/>
    <w:rsid w:val="00605CA8"/>
    <w:rsid w:val="00605DE5"/>
    <w:rsid w:val="00606B2E"/>
    <w:rsid w:val="00607877"/>
    <w:rsid w:val="006105EA"/>
    <w:rsid w:val="0061084E"/>
    <w:rsid w:val="00613E0F"/>
    <w:rsid w:val="006149C4"/>
    <w:rsid w:val="006167AA"/>
    <w:rsid w:val="00620EC2"/>
    <w:rsid w:val="0062260B"/>
    <w:rsid w:val="0062483F"/>
    <w:rsid w:val="00632BF9"/>
    <w:rsid w:val="00632F5C"/>
    <w:rsid w:val="00635CBB"/>
    <w:rsid w:val="006365B8"/>
    <w:rsid w:val="006378DA"/>
    <w:rsid w:val="00637EE7"/>
    <w:rsid w:val="00647912"/>
    <w:rsid w:val="0065050C"/>
    <w:rsid w:val="0065467C"/>
    <w:rsid w:val="00660340"/>
    <w:rsid w:val="0066271B"/>
    <w:rsid w:val="00663BD8"/>
    <w:rsid w:val="006648CD"/>
    <w:rsid w:val="0067412A"/>
    <w:rsid w:val="0067471F"/>
    <w:rsid w:val="00674BB2"/>
    <w:rsid w:val="006759A4"/>
    <w:rsid w:val="006761FD"/>
    <w:rsid w:val="0067699A"/>
    <w:rsid w:val="0068062A"/>
    <w:rsid w:val="00683118"/>
    <w:rsid w:val="00691032"/>
    <w:rsid w:val="00692070"/>
    <w:rsid w:val="006A0432"/>
    <w:rsid w:val="006A149B"/>
    <w:rsid w:val="006A73FD"/>
    <w:rsid w:val="006B0653"/>
    <w:rsid w:val="006B162F"/>
    <w:rsid w:val="006B2F2A"/>
    <w:rsid w:val="006B7D8C"/>
    <w:rsid w:val="006B7FC2"/>
    <w:rsid w:val="006C0DCD"/>
    <w:rsid w:val="006C1D43"/>
    <w:rsid w:val="006C1E40"/>
    <w:rsid w:val="006C761E"/>
    <w:rsid w:val="006D04D6"/>
    <w:rsid w:val="006D415B"/>
    <w:rsid w:val="006D4AC3"/>
    <w:rsid w:val="006E0673"/>
    <w:rsid w:val="006E33D9"/>
    <w:rsid w:val="006E4E92"/>
    <w:rsid w:val="006E78FD"/>
    <w:rsid w:val="006F05B1"/>
    <w:rsid w:val="006F7E75"/>
    <w:rsid w:val="007018B7"/>
    <w:rsid w:val="00705188"/>
    <w:rsid w:val="00706853"/>
    <w:rsid w:val="00706DD4"/>
    <w:rsid w:val="00710D1C"/>
    <w:rsid w:val="00717756"/>
    <w:rsid w:val="0072474A"/>
    <w:rsid w:val="00725408"/>
    <w:rsid w:val="00725C14"/>
    <w:rsid w:val="0072785A"/>
    <w:rsid w:val="00731440"/>
    <w:rsid w:val="0073166D"/>
    <w:rsid w:val="00733D1B"/>
    <w:rsid w:val="00740439"/>
    <w:rsid w:val="00740888"/>
    <w:rsid w:val="00743857"/>
    <w:rsid w:val="00747847"/>
    <w:rsid w:val="00750EBA"/>
    <w:rsid w:val="0076314A"/>
    <w:rsid w:val="0076508D"/>
    <w:rsid w:val="007676DE"/>
    <w:rsid w:val="00770331"/>
    <w:rsid w:val="00772936"/>
    <w:rsid w:val="00774239"/>
    <w:rsid w:val="00775397"/>
    <w:rsid w:val="0077662D"/>
    <w:rsid w:val="00777992"/>
    <w:rsid w:val="0079013C"/>
    <w:rsid w:val="007927F5"/>
    <w:rsid w:val="00793171"/>
    <w:rsid w:val="00796D2C"/>
    <w:rsid w:val="007A3EDB"/>
    <w:rsid w:val="007B4259"/>
    <w:rsid w:val="007B4C06"/>
    <w:rsid w:val="007B59D8"/>
    <w:rsid w:val="007C09AC"/>
    <w:rsid w:val="007C4C5B"/>
    <w:rsid w:val="007D027B"/>
    <w:rsid w:val="007D3843"/>
    <w:rsid w:val="007D74F4"/>
    <w:rsid w:val="007D7C11"/>
    <w:rsid w:val="007E0350"/>
    <w:rsid w:val="007E040F"/>
    <w:rsid w:val="007E0636"/>
    <w:rsid w:val="007E2352"/>
    <w:rsid w:val="007E6F99"/>
    <w:rsid w:val="007F17F0"/>
    <w:rsid w:val="007F24B6"/>
    <w:rsid w:val="007F5DF0"/>
    <w:rsid w:val="007F6DF6"/>
    <w:rsid w:val="00801BA6"/>
    <w:rsid w:val="00811416"/>
    <w:rsid w:val="00815D29"/>
    <w:rsid w:val="00821BBE"/>
    <w:rsid w:val="0082652D"/>
    <w:rsid w:val="008303A6"/>
    <w:rsid w:val="00831FA2"/>
    <w:rsid w:val="00832733"/>
    <w:rsid w:val="0083680A"/>
    <w:rsid w:val="00842499"/>
    <w:rsid w:val="00842E3A"/>
    <w:rsid w:val="008459E3"/>
    <w:rsid w:val="00847E8A"/>
    <w:rsid w:val="008501A3"/>
    <w:rsid w:val="00854281"/>
    <w:rsid w:val="00854B7C"/>
    <w:rsid w:val="00855040"/>
    <w:rsid w:val="00860CF4"/>
    <w:rsid w:val="008664A2"/>
    <w:rsid w:val="0086776E"/>
    <w:rsid w:val="00871E16"/>
    <w:rsid w:val="00872F50"/>
    <w:rsid w:val="00874365"/>
    <w:rsid w:val="00875E5A"/>
    <w:rsid w:val="00877037"/>
    <w:rsid w:val="008805AA"/>
    <w:rsid w:val="00881E62"/>
    <w:rsid w:val="00883FF4"/>
    <w:rsid w:val="00894D01"/>
    <w:rsid w:val="008976D9"/>
    <w:rsid w:val="00897BDF"/>
    <w:rsid w:val="008A1E97"/>
    <w:rsid w:val="008A25A6"/>
    <w:rsid w:val="008B1FC8"/>
    <w:rsid w:val="008B37FD"/>
    <w:rsid w:val="008B6767"/>
    <w:rsid w:val="008B67E9"/>
    <w:rsid w:val="008C0440"/>
    <w:rsid w:val="008C1400"/>
    <w:rsid w:val="008D1317"/>
    <w:rsid w:val="008E0DE5"/>
    <w:rsid w:val="008E7578"/>
    <w:rsid w:val="008F28B1"/>
    <w:rsid w:val="008F3CD8"/>
    <w:rsid w:val="008F7B5F"/>
    <w:rsid w:val="0090455C"/>
    <w:rsid w:val="00906BD1"/>
    <w:rsid w:val="009105E1"/>
    <w:rsid w:val="0091078D"/>
    <w:rsid w:val="00923596"/>
    <w:rsid w:val="009246DD"/>
    <w:rsid w:val="0093431C"/>
    <w:rsid w:val="0093440E"/>
    <w:rsid w:val="00937F14"/>
    <w:rsid w:val="00940667"/>
    <w:rsid w:val="00941128"/>
    <w:rsid w:val="00942D93"/>
    <w:rsid w:val="009454DE"/>
    <w:rsid w:val="00947939"/>
    <w:rsid w:val="00955B20"/>
    <w:rsid w:val="00956EC5"/>
    <w:rsid w:val="00961903"/>
    <w:rsid w:val="00964DE6"/>
    <w:rsid w:val="00971485"/>
    <w:rsid w:val="0097360E"/>
    <w:rsid w:val="00980B3C"/>
    <w:rsid w:val="0098483C"/>
    <w:rsid w:val="00986B21"/>
    <w:rsid w:val="00990253"/>
    <w:rsid w:val="00990DB4"/>
    <w:rsid w:val="009944D6"/>
    <w:rsid w:val="009958CB"/>
    <w:rsid w:val="00997C40"/>
    <w:rsid w:val="009A0D66"/>
    <w:rsid w:val="009B2F7D"/>
    <w:rsid w:val="009B31B2"/>
    <w:rsid w:val="009B3956"/>
    <w:rsid w:val="009C54FA"/>
    <w:rsid w:val="009C723F"/>
    <w:rsid w:val="009D0487"/>
    <w:rsid w:val="009D102B"/>
    <w:rsid w:val="009D1FFB"/>
    <w:rsid w:val="009D21BE"/>
    <w:rsid w:val="009D22EB"/>
    <w:rsid w:val="009D2CF7"/>
    <w:rsid w:val="009D42CC"/>
    <w:rsid w:val="009D7632"/>
    <w:rsid w:val="009F0ED6"/>
    <w:rsid w:val="009F477B"/>
    <w:rsid w:val="00A01C74"/>
    <w:rsid w:val="00A023CC"/>
    <w:rsid w:val="00A10524"/>
    <w:rsid w:val="00A11AC5"/>
    <w:rsid w:val="00A11DB1"/>
    <w:rsid w:val="00A13318"/>
    <w:rsid w:val="00A15AF4"/>
    <w:rsid w:val="00A174A1"/>
    <w:rsid w:val="00A20A7A"/>
    <w:rsid w:val="00A31FDE"/>
    <w:rsid w:val="00A32674"/>
    <w:rsid w:val="00A32D87"/>
    <w:rsid w:val="00A333A6"/>
    <w:rsid w:val="00A403C5"/>
    <w:rsid w:val="00A41940"/>
    <w:rsid w:val="00A41BEA"/>
    <w:rsid w:val="00A44878"/>
    <w:rsid w:val="00A4533F"/>
    <w:rsid w:val="00A47531"/>
    <w:rsid w:val="00A47733"/>
    <w:rsid w:val="00A47AA5"/>
    <w:rsid w:val="00A509D2"/>
    <w:rsid w:val="00A552D6"/>
    <w:rsid w:val="00A5614F"/>
    <w:rsid w:val="00A57F54"/>
    <w:rsid w:val="00A6054A"/>
    <w:rsid w:val="00A6127E"/>
    <w:rsid w:val="00A62F2B"/>
    <w:rsid w:val="00A6464D"/>
    <w:rsid w:val="00A65DF8"/>
    <w:rsid w:val="00A71378"/>
    <w:rsid w:val="00A727A8"/>
    <w:rsid w:val="00A76733"/>
    <w:rsid w:val="00A909FA"/>
    <w:rsid w:val="00A90F34"/>
    <w:rsid w:val="00A91C14"/>
    <w:rsid w:val="00A94E66"/>
    <w:rsid w:val="00AA3F35"/>
    <w:rsid w:val="00AA6CCD"/>
    <w:rsid w:val="00AB320C"/>
    <w:rsid w:val="00AB3F38"/>
    <w:rsid w:val="00AB76C8"/>
    <w:rsid w:val="00AC107F"/>
    <w:rsid w:val="00AC21A5"/>
    <w:rsid w:val="00AC62CF"/>
    <w:rsid w:val="00AD07E7"/>
    <w:rsid w:val="00AD28CB"/>
    <w:rsid w:val="00AD540E"/>
    <w:rsid w:val="00AE366E"/>
    <w:rsid w:val="00AE6A54"/>
    <w:rsid w:val="00AF52DE"/>
    <w:rsid w:val="00B00B0E"/>
    <w:rsid w:val="00B00E23"/>
    <w:rsid w:val="00B037E8"/>
    <w:rsid w:val="00B03CC7"/>
    <w:rsid w:val="00B03CC9"/>
    <w:rsid w:val="00B05C53"/>
    <w:rsid w:val="00B122F3"/>
    <w:rsid w:val="00B2311E"/>
    <w:rsid w:val="00B23FD6"/>
    <w:rsid w:val="00B26CEE"/>
    <w:rsid w:val="00B31B50"/>
    <w:rsid w:val="00B31F80"/>
    <w:rsid w:val="00B32055"/>
    <w:rsid w:val="00B325B9"/>
    <w:rsid w:val="00B33F7A"/>
    <w:rsid w:val="00B353E9"/>
    <w:rsid w:val="00B36274"/>
    <w:rsid w:val="00B419CF"/>
    <w:rsid w:val="00B4439D"/>
    <w:rsid w:val="00B53156"/>
    <w:rsid w:val="00B65801"/>
    <w:rsid w:val="00B671DC"/>
    <w:rsid w:val="00B833F2"/>
    <w:rsid w:val="00B87A3D"/>
    <w:rsid w:val="00B90CAE"/>
    <w:rsid w:val="00B92B95"/>
    <w:rsid w:val="00BA532D"/>
    <w:rsid w:val="00BA6212"/>
    <w:rsid w:val="00BA6627"/>
    <w:rsid w:val="00BA6BB5"/>
    <w:rsid w:val="00BB0CD6"/>
    <w:rsid w:val="00BB1BF6"/>
    <w:rsid w:val="00BB38A7"/>
    <w:rsid w:val="00BB6BE2"/>
    <w:rsid w:val="00BC6129"/>
    <w:rsid w:val="00BD0C93"/>
    <w:rsid w:val="00BD5445"/>
    <w:rsid w:val="00BE038A"/>
    <w:rsid w:val="00BE3423"/>
    <w:rsid w:val="00BE52DF"/>
    <w:rsid w:val="00BE6544"/>
    <w:rsid w:val="00BF44F4"/>
    <w:rsid w:val="00BF4919"/>
    <w:rsid w:val="00BF4A50"/>
    <w:rsid w:val="00C01F45"/>
    <w:rsid w:val="00C02BED"/>
    <w:rsid w:val="00C05548"/>
    <w:rsid w:val="00C0754E"/>
    <w:rsid w:val="00C07B27"/>
    <w:rsid w:val="00C07DDD"/>
    <w:rsid w:val="00C1596D"/>
    <w:rsid w:val="00C20594"/>
    <w:rsid w:val="00C231BE"/>
    <w:rsid w:val="00C243CD"/>
    <w:rsid w:val="00C24770"/>
    <w:rsid w:val="00C33D57"/>
    <w:rsid w:val="00C3593E"/>
    <w:rsid w:val="00C3692A"/>
    <w:rsid w:val="00C410EF"/>
    <w:rsid w:val="00C47403"/>
    <w:rsid w:val="00C5300F"/>
    <w:rsid w:val="00C53E2D"/>
    <w:rsid w:val="00C55600"/>
    <w:rsid w:val="00C56550"/>
    <w:rsid w:val="00C572D7"/>
    <w:rsid w:val="00C61D88"/>
    <w:rsid w:val="00C678B4"/>
    <w:rsid w:val="00C70536"/>
    <w:rsid w:val="00C728F6"/>
    <w:rsid w:val="00C72FF9"/>
    <w:rsid w:val="00C85681"/>
    <w:rsid w:val="00C9066B"/>
    <w:rsid w:val="00C925E4"/>
    <w:rsid w:val="00C949B2"/>
    <w:rsid w:val="00CA7616"/>
    <w:rsid w:val="00CB2568"/>
    <w:rsid w:val="00CB3149"/>
    <w:rsid w:val="00CB5774"/>
    <w:rsid w:val="00CB5D21"/>
    <w:rsid w:val="00CB74A6"/>
    <w:rsid w:val="00CC066E"/>
    <w:rsid w:val="00CC0C95"/>
    <w:rsid w:val="00CC34E5"/>
    <w:rsid w:val="00CC6D2D"/>
    <w:rsid w:val="00CC72EB"/>
    <w:rsid w:val="00CD05C5"/>
    <w:rsid w:val="00CD4229"/>
    <w:rsid w:val="00CD68F1"/>
    <w:rsid w:val="00CE126E"/>
    <w:rsid w:val="00CE4668"/>
    <w:rsid w:val="00CE4CDA"/>
    <w:rsid w:val="00CF00AC"/>
    <w:rsid w:val="00CF2CD9"/>
    <w:rsid w:val="00CF2DCA"/>
    <w:rsid w:val="00CF5402"/>
    <w:rsid w:val="00D02160"/>
    <w:rsid w:val="00D0520A"/>
    <w:rsid w:val="00D05358"/>
    <w:rsid w:val="00D05801"/>
    <w:rsid w:val="00D1518D"/>
    <w:rsid w:val="00D1714E"/>
    <w:rsid w:val="00D23FCF"/>
    <w:rsid w:val="00D24891"/>
    <w:rsid w:val="00D259D5"/>
    <w:rsid w:val="00D25E0F"/>
    <w:rsid w:val="00D26444"/>
    <w:rsid w:val="00D3076B"/>
    <w:rsid w:val="00D3615C"/>
    <w:rsid w:val="00D4191E"/>
    <w:rsid w:val="00D5077F"/>
    <w:rsid w:val="00D51CD2"/>
    <w:rsid w:val="00D52F60"/>
    <w:rsid w:val="00D5403F"/>
    <w:rsid w:val="00D5621E"/>
    <w:rsid w:val="00D566BB"/>
    <w:rsid w:val="00D572E2"/>
    <w:rsid w:val="00D6154E"/>
    <w:rsid w:val="00D617C4"/>
    <w:rsid w:val="00D646B2"/>
    <w:rsid w:val="00D72EEE"/>
    <w:rsid w:val="00D81C29"/>
    <w:rsid w:val="00D82D6E"/>
    <w:rsid w:val="00D832A9"/>
    <w:rsid w:val="00D91878"/>
    <w:rsid w:val="00D920A3"/>
    <w:rsid w:val="00D94D0B"/>
    <w:rsid w:val="00D9743E"/>
    <w:rsid w:val="00D977C5"/>
    <w:rsid w:val="00DA7448"/>
    <w:rsid w:val="00DA7978"/>
    <w:rsid w:val="00DA7EDD"/>
    <w:rsid w:val="00DB215F"/>
    <w:rsid w:val="00DB71F1"/>
    <w:rsid w:val="00DC08C8"/>
    <w:rsid w:val="00DC09F0"/>
    <w:rsid w:val="00DD1F91"/>
    <w:rsid w:val="00DD28C7"/>
    <w:rsid w:val="00DD463E"/>
    <w:rsid w:val="00DD704B"/>
    <w:rsid w:val="00DE0AB9"/>
    <w:rsid w:val="00DE1542"/>
    <w:rsid w:val="00DE2294"/>
    <w:rsid w:val="00DE791F"/>
    <w:rsid w:val="00DF0084"/>
    <w:rsid w:val="00DF7B0B"/>
    <w:rsid w:val="00DF7E8D"/>
    <w:rsid w:val="00E0597F"/>
    <w:rsid w:val="00E06895"/>
    <w:rsid w:val="00E0713E"/>
    <w:rsid w:val="00E122B9"/>
    <w:rsid w:val="00E14FE7"/>
    <w:rsid w:val="00E15081"/>
    <w:rsid w:val="00E171B4"/>
    <w:rsid w:val="00E34D43"/>
    <w:rsid w:val="00E37236"/>
    <w:rsid w:val="00E42158"/>
    <w:rsid w:val="00E4244A"/>
    <w:rsid w:val="00E455B8"/>
    <w:rsid w:val="00E50C85"/>
    <w:rsid w:val="00E5247C"/>
    <w:rsid w:val="00E61183"/>
    <w:rsid w:val="00E674BE"/>
    <w:rsid w:val="00E72F8E"/>
    <w:rsid w:val="00E73B87"/>
    <w:rsid w:val="00E74814"/>
    <w:rsid w:val="00E7672F"/>
    <w:rsid w:val="00E872D0"/>
    <w:rsid w:val="00E97626"/>
    <w:rsid w:val="00EA0230"/>
    <w:rsid w:val="00EA28E1"/>
    <w:rsid w:val="00EA2DCA"/>
    <w:rsid w:val="00EA358E"/>
    <w:rsid w:val="00EA39BB"/>
    <w:rsid w:val="00EA50F6"/>
    <w:rsid w:val="00EA714D"/>
    <w:rsid w:val="00EB0B8B"/>
    <w:rsid w:val="00EB2A39"/>
    <w:rsid w:val="00EB52E0"/>
    <w:rsid w:val="00EC303F"/>
    <w:rsid w:val="00EC3183"/>
    <w:rsid w:val="00EC328D"/>
    <w:rsid w:val="00ED03F7"/>
    <w:rsid w:val="00ED1016"/>
    <w:rsid w:val="00ED5317"/>
    <w:rsid w:val="00ED65F7"/>
    <w:rsid w:val="00EE2CF3"/>
    <w:rsid w:val="00EF30AB"/>
    <w:rsid w:val="00EF617D"/>
    <w:rsid w:val="00EF6706"/>
    <w:rsid w:val="00F04C4F"/>
    <w:rsid w:val="00F07F9B"/>
    <w:rsid w:val="00F1445C"/>
    <w:rsid w:val="00F164C7"/>
    <w:rsid w:val="00F2100B"/>
    <w:rsid w:val="00F21F17"/>
    <w:rsid w:val="00F2677F"/>
    <w:rsid w:val="00F35E5A"/>
    <w:rsid w:val="00F36451"/>
    <w:rsid w:val="00F37F90"/>
    <w:rsid w:val="00F4020B"/>
    <w:rsid w:val="00F423A4"/>
    <w:rsid w:val="00F43473"/>
    <w:rsid w:val="00F4348F"/>
    <w:rsid w:val="00F4475D"/>
    <w:rsid w:val="00F52F0D"/>
    <w:rsid w:val="00F52FF5"/>
    <w:rsid w:val="00F55BE0"/>
    <w:rsid w:val="00F64231"/>
    <w:rsid w:val="00F645F8"/>
    <w:rsid w:val="00F74C9B"/>
    <w:rsid w:val="00F800D7"/>
    <w:rsid w:val="00F8229C"/>
    <w:rsid w:val="00F84EAF"/>
    <w:rsid w:val="00F95EBA"/>
    <w:rsid w:val="00F97F53"/>
    <w:rsid w:val="00FA166C"/>
    <w:rsid w:val="00FA6381"/>
    <w:rsid w:val="00FA6860"/>
    <w:rsid w:val="00FB1989"/>
    <w:rsid w:val="00FB410D"/>
    <w:rsid w:val="00FB619F"/>
    <w:rsid w:val="00FB79E4"/>
    <w:rsid w:val="00FC095E"/>
    <w:rsid w:val="00FC2222"/>
    <w:rsid w:val="00FC357E"/>
    <w:rsid w:val="00FC4A7C"/>
    <w:rsid w:val="00FC5A91"/>
    <w:rsid w:val="00FC70BB"/>
    <w:rsid w:val="00FC7FCD"/>
    <w:rsid w:val="00FD22B9"/>
    <w:rsid w:val="00FD4C5B"/>
    <w:rsid w:val="00FD6CF1"/>
    <w:rsid w:val="00FD75B5"/>
    <w:rsid w:val="00FE017F"/>
    <w:rsid w:val="00FE1FB6"/>
    <w:rsid w:val="00FE38E9"/>
    <w:rsid w:val="00FE3B14"/>
    <w:rsid w:val="00FF0D7E"/>
    <w:rsid w:val="00FF0EEE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83A78E"/>
  <w15:docId w15:val="{E334FD0D-3687-4790-A3F2-2852CEC86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66D97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NormaleWeb">
    <w:name w:val="Normal (Web)"/>
    <w:basedOn w:val="Normale"/>
    <w:uiPriority w:val="99"/>
    <w:unhideWhenUsed/>
    <w:rsid w:val="00547A3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20CC7A-A3FC-4274-90B4-12D6EB7A9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267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assunta boffo</dc:creator>
  <cp:lastModifiedBy>ufficio dsga2</cp:lastModifiedBy>
  <cp:revision>29</cp:revision>
  <cp:lastPrinted>2024-04-19T08:18:00Z</cp:lastPrinted>
  <dcterms:created xsi:type="dcterms:W3CDTF">2024-04-11T10:07:00Z</dcterms:created>
  <dcterms:modified xsi:type="dcterms:W3CDTF">2024-04-23T07:03:00Z</dcterms:modified>
</cp:coreProperties>
</file>