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FBCE8" w14:textId="6D03D602" w:rsidR="008A7673" w:rsidRPr="008A7673" w:rsidRDefault="008A7673" w:rsidP="008A7673">
      <w:pPr>
        <w:jc w:val="both"/>
        <w:rPr>
          <w:sz w:val="16"/>
          <w:szCs w:val="16"/>
        </w:rPr>
      </w:pPr>
      <w:bookmarkStart w:id="0" w:name="_GoBack"/>
      <w:bookmarkEnd w:id="0"/>
      <w:r w:rsidRPr="008A7673">
        <w:rPr>
          <w:noProof/>
          <w:sz w:val="24"/>
          <w:szCs w:val="24"/>
        </w:rPr>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A5A472C" w:rsidR="008A7673" w:rsidRPr="008A7673" w:rsidRDefault="008A7673" w:rsidP="008A7673">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sidR="00843DC9">
        <w:rPr>
          <w:rFonts w:ascii="Calibri" w:eastAsia="Calibri" w:hAnsi="Calibri" w:cs="Calibri"/>
          <w:b/>
          <w:i/>
          <w:iCs/>
          <w:sz w:val="24"/>
          <w:szCs w:val="24"/>
          <w:lang w:eastAsia="en-US"/>
        </w:rPr>
        <w:t xml:space="preserve">VERIFICATORE DELA CONFORMITA’ </w:t>
      </w:r>
      <w:r w:rsidRPr="008A7673">
        <w:rPr>
          <w:rFonts w:ascii="Calibri" w:eastAsia="Calibri" w:hAnsi="Calibri" w:cs="Calibri"/>
          <w:b/>
          <w:i/>
          <w:iCs/>
          <w:sz w:val="24"/>
          <w:szCs w:val="24"/>
          <w:lang w:eastAsia="en-US"/>
        </w:rPr>
        <w:t>A VALERE SU:</w:t>
      </w:r>
    </w:p>
    <w:p w14:paraId="4810D484" w14:textId="77777777" w:rsidR="00FE58F9" w:rsidRDefault="008A7673" w:rsidP="008A2158">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w:t>
      </w:r>
      <w:r w:rsidR="00FE58F9">
        <w:rPr>
          <w:rFonts w:ascii="Calibri" w:eastAsia="Calibri" w:hAnsi="Calibri" w:cs="Calibri"/>
          <w:bCs/>
          <w:i/>
          <w:iCs/>
          <w:sz w:val="24"/>
          <w:szCs w:val="24"/>
          <w:lang w:eastAsia="en-US"/>
        </w:rPr>
        <w:t xml:space="preserve">- Azione 2 - </w:t>
      </w:r>
      <w:proofErr w:type="spellStart"/>
      <w:r w:rsidR="00FE58F9">
        <w:rPr>
          <w:rFonts w:ascii="Calibri" w:eastAsia="Calibri" w:hAnsi="Calibri" w:cs="Calibri"/>
          <w:bCs/>
          <w:i/>
          <w:iCs/>
          <w:sz w:val="24"/>
          <w:szCs w:val="24"/>
          <w:lang w:eastAsia="en-US"/>
        </w:rPr>
        <w:t>Next</w:t>
      </w:r>
      <w:proofErr w:type="spellEnd"/>
      <w:r w:rsidR="00FE58F9">
        <w:rPr>
          <w:rFonts w:ascii="Calibri" w:eastAsia="Calibri" w:hAnsi="Calibri" w:cs="Calibri"/>
          <w:bCs/>
          <w:i/>
          <w:iCs/>
          <w:sz w:val="24"/>
          <w:szCs w:val="24"/>
          <w:lang w:eastAsia="en-US"/>
        </w:rPr>
        <w:t xml:space="preserve"> generation </w:t>
      </w:r>
      <w:proofErr w:type="spellStart"/>
      <w:r w:rsidR="00FE58F9">
        <w:rPr>
          <w:rFonts w:ascii="Calibri" w:eastAsia="Calibri" w:hAnsi="Calibri" w:cs="Calibri"/>
          <w:bCs/>
          <w:i/>
          <w:iCs/>
          <w:sz w:val="24"/>
          <w:szCs w:val="24"/>
          <w:lang w:eastAsia="en-US"/>
        </w:rPr>
        <w:t>labs</w:t>
      </w:r>
      <w:proofErr w:type="spellEnd"/>
      <w:r w:rsidR="00FE58F9">
        <w:rPr>
          <w:rFonts w:ascii="Calibri" w:eastAsia="Calibri" w:hAnsi="Calibri" w:cs="Calibri"/>
          <w:bCs/>
          <w:i/>
          <w:iCs/>
          <w:sz w:val="24"/>
          <w:szCs w:val="24"/>
          <w:lang w:eastAsia="en-US"/>
        </w:rPr>
        <w:t xml:space="preserve"> – Laboratori per le professioni digitali del futuro</w:t>
      </w:r>
    </w:p>
    <w:p w14:paraId="6284EF89" w14:textId="77777777" w:rsidR="000433BA" w:rsidRPr="00634E01" w:rsidRDefault="000433BA" w:rsidP="000433BA">
      <w:pPr>
        <w:widowControl w:val="0"/>
        <w:tabs>
          <w:tab w:val="left" w:pos="1733"/>
        </w:tabs>
        <w:autoSpaceDE w:val="0"/>
        <w:autoSpaceDN w:val="0"/>
        <w:ind w:right="284"/>
        <w:jc w:val="both"/>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 xml:space="preserve">CNP: </w:t>
      </w:r>
      <w:r w:rsidRPr="00113F5A">
        <w:rPr>
          <w:rFonts w:ascii="Calibri" w:eastAsia="Calibri" w:hAnsi="Calibri" w:cs="Calibri"/>
          <w:bCs/>
          <w:i/>
          <w:iCs/>
          <w:sz w:val="24"/>
          <w:szCs w:val="24"/>
          <w:lang w:eastAsia="en-US"/>
        </w:rPr>
        <w:t>M4C1I3.2-2022-962-P-17841 - Titolo INNOVA-LAB</w:t>
      </w:r>
    </w:p>
    <w:p w14:paraId="20E63B94" w14:textId="77777777" w:rsidR="000433BA" w:rsidRDefault="000433BA" w:rsidP="000433BA">
      <w:pPr>
        <w:widowControl w:val="0"/>
        <w:tabs>
          <w:tab w:val="left" w:pos="1733"/>
        </w:tabs>
        <w:autoSpaceDE w:val="0"/>
        <w:autoSpaceDN w:val="0"/>
        <w:ind w:right="284"/>
        <w:jc w:val="both"/>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CUP:</w:t>
      </w:r>
      <w:r w:rsidRPr="00634E01">
        <w:rPr>
          <w:rFonts w:ascii="Calibri" w:eastAsia="Calibri" w:hAnsi="Calibri" w:cs="Calibri"/>
          <w:bCs/>
          <w:i/>
          <w:iCs/>
          <w:sz w:val="24"/>
          <w:szCs w:val="24"/>
          <w:lang w:eastAsia="en-US"/>
        </w:rPr>
        <w:t xml:space="preserve"> </w:t>
      </w:r>
      <w:r w:rsidRPr="00113F5A">
        <w:rPr>
          <w:rFonts w:ascii="Calibri" w:eastAsia="Calibri" w:hAnsi="Calibri" w:cs="Calibri"/>
          <w:bCs/>
          <w:i/>
          <w:iCs/>
          <w:sz w:val="24"/>
          <w:szCs w:val="24"/>
          <w:lang w:eastAsia="en-US"/>
        </w:rPr>
        <w:t>I24D22003170006</w:t>
      </w:r>
    </w:p>
    <w:p w14:paraId="3B886A51" w14:textId="77777777" w:rsidR="000433BA" w:rsidRPr="00EA0CEC" w:rsidRDefault="000433BA" w:rsidP="000433BA">
      <w:pPr>
        <w:widowControl w:val="0"/>
        <w:tabs>
          <w:tab w:val="left" w:pos="1733"/>
        </w:tabs>
        <w:autoSpaceDE w:val="0"/>
        <w:autoSpaceDN w:val="0"/>
        <w:ind w:right="284"/>
        <w:jc w:val="both"/>
        <w:rPr>
          <w:rFonts w:ascii="Calibri" w:eastAsia="Calibri" w:hAnsi="Calibri" w:cs="Calibri"/>
          <w:bCs/>
          <w:i/>
          <w:iCs/>
          <w:sz w:val="24"/>
          <w:szCs w:val="24"/>
          <w:u w:val="single"/>
          <w:lang w:eastAsia="en-US"/>
        </w:rPr>
      </w:pPr>
      <w:r w:rsidRPr="006554FE">
        <w:rPr>
          <w:rFonts w:ascii="Calibri" w:eastAsia="Calibri" w:hAnsi="Calibri" w:cs="Calibri"/>
          <w:bCs/>
          <w:i/>
          <w:iCs/>
          <w:sz w:val="24"/>
          <w:szCs w:val="24"/>
          <w:lang w:eastAsia="en-US"/>
        </w:rPr>
        <w:t xml:space="preserve">CIG: </w:t>
      </w:r>
      <w:r w:rsidRPr="00113F5A">
        <w:rPr>
          <w:rFonts w:ascii="Calibri" w:eastAsia="Calibri" w:hAnsi="Calibri" w:cs="Calibri"/>
          <w:bCs/>
          <w:i/>
          <w:iCs/>
          <w:sz w:val="24"/>
          <w:szCs w:val="24"/>
          <w:lang w:eastAsia="en-US"/>
        </w:rPr>
        <w:t>9984447251</w:t>
      </w:r>
      <w:r>
        <w:rPr>
          <w:rFonts w:ascii="Calibri" w:eastAsia="Calibri" w:hAnsi="Calibri" w:cs="Calibri"/>
          <w:bCs/>
          <w:i/>
          <w:iCs/>
          <w:sz w:val="24"/>
          <w:szCs w:val="24"/>
          <w:lang w:eastAsia="en-US"/>
        </w:rPr>
        <w:t xml:space="preserve"> e </w:t>
      </w:r>
      <w:r w:rsidRPr="00990CEC">
        <w:rPr>
          <w:rFonts w:ascii="Calibri" w:eastAsia="Calibri" w:hAnsi="Calibri" w:cs="Calibri"/>
          <w:bCs/>
          <w:i/>
          <w:iCs/>
          <w:sz w:val="24"/>
          <w:szCs w:val="24"/>
          <w:lang w:eastAsia="en-US"/>
        </w:rPr>
        <w:t>A02E88AA8F</w:t>
      </w:r>
    </w:p>
    <w:p w14:paraId="5A615221" w14:textId="77777777" w:rsidR="008A7673" w:rsidRPr="008A7673"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128AB9C3"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6F051613"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312CC57F"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1DA176E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65A2BC4"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5C4DE77A"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3B61507" w14:textId="77777777" w:rsidR="008A7673" w:rsidRPr="008A7673" w:rsidRDefault="008A7673" w:rsidP="008A7673">
      <w:pPr>
        <w:keepNext/>
        <w:keepLines/>
        <w:widowControl w:val="0"/>
        <w:outlineLvl w:val="5"/>
        <w:rPr>
          <w:rFonts w:asciiTheme="minorHAnsi" w:eastAsia="Arial" w:hAnsiTheme="minorHAnsi"/>
          <w:bCs/>
          <w:sz w:val="22"/>
          <w:szCs w:val="22"/>
        </w:rPr>
      </w:pPr>
    </w:p>
    <w:p w14:paraId="6B5181FC" w14:textId="77777777" w:rsidR="008A7673" w:rsidRPr="008A7673" w:rsidRDefault="008A7673" w:rsidP="008A7673">
      <w:pPr>
        <w:spacing w:before="120" w:after="120"/>
        <w:jc w:val="center"/>
        <w:outlineLvl w:val="0"/>
        <w:rPr>
          <w:rFonts w:cstheme="minorHAnsi"/>
          <w:b/>
          <w:sz w:val="24"/>
          <w:szCs w:val="24"/>
        </w:rPr>
      </w:pPr>
      <w:r w:rsidRPr="008A7673">
        <w:rPr>
          <w:rFonts w:cstheme="minorHAnsi"/>
          <w:b/>
          <w:sz w:val="24"/>
          <w:szCs w:val="24"/>
        </w:rPr>
        <w:t>DICHIARA</w:t>
      </w:r>
    </w:p>
    <w:p w14:paraId="30F49596" w14:textId="77777777" w:rsidR="008A7673" w:rsidRPr="008A7673" w:rsidRDefault="008A7673" w:rsidP="008A7673">
      <w:pPr>
        <w:spacing w:before="120" w:after="120"/>
        <w:jc w:val="center"/>
        <w:outlineLvl w:val="0"/>
        <w:rPr>
          <w:rFonts w:cstheme="minorHAnsi"/>
          <w:b/>
          <w:sz w:val="22"/>
          <w:szCs w:val="22"/>
        </w:rPr>
      </w:pPr>
    </w:p>
    <w:p w14:paraId="321B6AD8" w14:textId="77777777" w:rsidR="008A7673" w:rsidRPr="008A7673" w:rsidRDefault="008A7673" w:rsidP="008A7673">
      <w:pPr>
        <w:spacing w:before="120" w:after="120"/>
        <w:jc w:val="both"/>
        <w:rPr>
          <w:rFonts w:cstheme="minorHAnsi"/>
          <w:b/>
          <w:sz w:val="24"/>
          <w:szCs w:val="24"/>
        </w:rPr>
      </w:pPr>
      <w:proofErr w:type="gramStart"/>
      <w:r w:rsidRPr="008A7673">
        <w:rPr>
          <w:rFonts w:cstheme="minorHAnsi"/>
          <w:b/>
          <w:sz w:val="24"/>
          <w:szCs w:val="24"/>
        </w:rPr>
        <w:t>ai</w:t>
      </w:r>
      <w:proofErr w:type="gramEnd"/>
      <w:r w:rsidRPr="008A7673">
        <w:rPr>
          <w:rFonts w:cstheme="minorHAnsi"/>
          <w:b/>
          <w:sz w:val="24"/>
          <w:szCs w:val="24"/>
        </w:rPr>
        <w:t xml:space="preserve">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14:paraId="60DEA1A8" w14:textId="77777777" w:rsidR="008A7673" w:rsidRPr="008A7673" w:rsidRDefault="008A7673" w:rsidP="008A7673">
      <w:pPr>
        <w:spacing w:before="120" w:after="120"/>
        <w:jc w:val="both"/>
        <w:rPr>
          <w:rFonts w:cstheme="minorHAnsi"/>
          <w:b/>
          <w:sz w:val="24"/>
          <w:szCs w:val="24"/>
        </w:rPr>
      </w:pPr>
    </w:p>
    <w:p w14:paraId="57EC84EB" w14:textId="77777777" w:rsid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d.lgs. n. 39/2013 e dall’art. 53, del d.lgs. n. 165/2001; </w:t>
      </w:r>
    </w:p>
    <w:p w14:paraId="024B25B0" w14:textId="77777777" w:rsidR="00513ED7" w:rsidRDefault="00513ED7" w:rsidP="00513ED7">
      <w:pPr>
        <w:spacing w:before="120" w:after="120"/>
        <w:ind w:left="720"/>
        <w:contextualSpacing/>
        <w:jc w:val="both"/>
        <w:rPr>
          <w:rFonts w:cstheme="minorHAnsi"/>
          <w:sz w:val="24"/>
          <w:szCs w:val="24"/>
        </w:rPr>
      </w:pPr>
    </w:p>
    <w:p w14:paraId="6AC559AC" w14:textId="3EE8BF91" w:rsidR="00513ED7" w:rsidRPr="008A7673" w:rsidRDefault="00513ED7" w:rsidP="00513ED7">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w:t>
      </w:r>
      <w:r>
        <w:rPr>
          <w:rFonts w:cstheme="minorHAnsi"/>
          <w:sz w:val="24"/>
          <w:szCs w:val="24"/>
        </w:rPr>
        <w:t>comma 5 dell’articolo 116 del Dlgs.36/2023</w:t>
      </w:r>
    </w:p>
    <w:p w14:paraId="27B411E0" w14:textId="77777777" w:rsidR="008A7673" w:rsidRPr="00513ED7" w:rsidRDefault="008A7673" w:rsidP="00513ED7">
      <w:pPr>
        <w:spacing w:before="120" w:after="120"/>
        <w:ind w:left="720"/>
        <w:contextualSpacing/>
        <w:jc w:val="both"/>
        <w:rPr>
          <w:rFonts w:cstheme="minorHAnsi"/>
          <w:sz w:val="24"/>
          <w:szCs w:val="24"/>
        </w:rPr>
      </w:pPr>
    </w:p>
    <w:p w14:paraId="421E846F"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non avere, direttamente o indirettamente, un interesse finanziario, economico o altro interesse personale nel procedimento in esame ai sensi e per gli effetti di quanto  </w:t>
      </w:r>
    </w:p>
    <w:p w14:paraId="27CB69C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propri;</w:t>
      </w:r>
    </w:p>
    <w:p w14:paraId="41A677E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parenti, affini entro il secondo grado, del coniuge o di conviventi, oppure di persone con le quali abbia rapporti di frequentazione abituale;</w:t>
      </w:r>
    </w:p>
    <w:p w14:paraId="2A537725"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con cui egli o il coniuge abbia causa pendente o grave inimicizia o rapporti di credito o debito significativi;</w:t>
      </w:r>
    </w:p>
    <w:p w14:paraId="5F0E9B2F"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8A7673" w:rsidRDefault="008A7673" w:rsidP="008A7673">
      <w:pPr>
        <w:autoSpaceDE w:val="0"/>
        <w:autoSpaceDN w:val="0"/>
        <w:adjustRightInd w:val="0"/>
        <w:spacing w:before="120" w:after="120"/>
        <w:ind w:left="1068"/>
        <w:contextualSpacing/>
        <w:jc w:val="both"/>
        <w:rPr>
          <w:rFonts w:cstheme="minorHAnsi"/>
          <w:sz w:val="24"/>
          <w:szCs w:val="24"/>
        </w:rPr>
      </w:pPr>
    </w:p>
    <w:p w14:paraId="77A96CD6" w14:textId="77777777" w:rsidR="008A7673" w:rsidRPr="008A7673" w:rsidRDefault="008A7673" w:rsidP="008A7673">
      <w:pPr>
        <w:numPr>
          <w:ilvl w:val="0"/>
          <w:numId w:val="32"/>
        </w:numPr>
        <w:spacing w:after="120" w:line="276" w:lineRule="auto"/>
        <w:contextualSpacing/>
        <w:jc w:val="both"/>
        <w:rPr>
          <w:rFonts w:eastAsia="Calibri" w:cstheme="minorHAnsi"/>
          <w:sz w:val="24"/>
          <w:szCs w:val="24"/>
        </w:rPr>
      </w:pPr>
      <w:proofErr w:type="gramStart"/>
      <w:r w:rsidRPr="008A7673">
        <w:rPr>
          <w:rFonts w:eastAsia="Calibri" w:cstheme="minorHAnsi"/>
          <w:sz w:val="24"/>
          <w:szCs w:val="24"/>
        </w:rPr>
        <w:t>che</w:t>
      </w:r>
      <w:proofErr w:type="gramEnd"/>
      <w:r w:rsidRPr="008A7673">
        <w:rPr>
          <w:rFonts w:eastAsia="Calibri" w:cstheme="minorHAnsi"/>
          <w:sz w:val="24"/>
          <w:szCs w:val="24"/>
        </w:rPr>
        <w:t xml:space="preserve"> non sussistono diverse ragioni di opportunità che si frappongano al conferimento dell’incarico in questione;</w:t>
      </w:r>
    </w:p>
    <w:p w14:paraId="39C14F38" w14:textId="77777777" w:rsidR="008A7673" w:rsidRPr="008A7673" w:rsidRDefault="008A7673" w:rsidP="008A7673">
      <w:pPr>
        <w:spacing w:after="120" w:line="276" w:lineRule="auto"/>
        <w:ind w:left="720"/>
        <w:contextualSpacing/>
        <w:jc w:val="both"/>
        <w:rPr>
          <w:rFonts w:eastAsia="Calibri" w:cstheme="minorHAnsi"/>
          <w:sz w:val="24"/>
          <w:szCs w:val="24"/>
        </w:rPr>
      </w:pPr>
    </w:p>
    <w:p w14:paraId="4808EC63" w14:textId="77777777" w:rsidR="008A7673" w:rsidRPr="008A7673" w:rsidRDefault="008A7673" w:rsidP="008A7673">
      <w:pPr>
        <w:numPr>
          <w:ilvl w:val="0"/>
          <w:numId w:val="32"/>
        </w:numPr>
        <w:spacing w:before="120" w:after="120"/>
        <w:contextualSpacing/>
        <w:jc w:val="both"/>
        <w:rPr>
          <w:rFonts w:eastAsiaTheme="minorHAnsi"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aver preso piena cognizione del D.M. 26 aprile 2022, n. 105, recante il Codice di Comportamento dei dipendenti del Ministero dell’istruzione e del merito;</w:t>
      </w:r>
    </w:p>
    <w:p w14:paraId="19617207" w14:textId="77777777" w:rsidR="008A7673" w:rsidRPr="008A7673" w:rsidRDefault="008A7673" w:rsidP="008A7673">
      <w:pPr>
        <w:rPr>
          <w:rFonts w:asciiTheme="minorHAnsi" w:eastAsia="Calibri" w:hAnsiTheme="minorHAnsi" w:cstheme="minorHAnsi"/>
          <w:sz w:val="24"/>
          <w:szCs w:val="24"/>
          <w:lang w:eastAsia="en-US"/>
        </w:rPr>
      </w:pPr>
    </w:p>
    <w:p w14:paraId="4A6024C6"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 comunicare tempestivamente all’Istituzione scolastica eventuali variazioni che dovessero intervenire nel corso dello svolgimento dell’incarico;</w:t>
      </w:r>
    </w:p>
    <w:p w14:paraId="656F9C8A" w14:textId="77777777" w:rsidR="008A7673" w:rsidRPr="008A7673" w:rsidRDefault="008A7673" w:rsidP="008A7673">
      <w:pPr>
        <w:spacing w:before="120" w:after="120"/>
        <w:ind w:left="720"/>
        <w:contextualSpacing/>
        <w:jc w:val="both"/>
        <w:rPr>
          <w:rFonts w:cstheme="minorHAnsi"/>
          <w:sz w:val="24"/>
          <w:szCs w:val="24"/>
        </w:rPr>
      </w:pPr>
    </w:p>
    <w:p w14:paraId="05D54775"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altresì a comunicare all’Istituzione scolastica qualsiasi altra circostanza sopravvenuta di carattere ostativo rispetto all’espletamento dell’incarico;</w:t>
      </w:r>
    </w:p>
    <w:p w14:paraId="62230781" w14:textId="77777777" w:rsidR="008A7673" w:rsidRPr="008A7673" w:rsidRDefault="008A7673" w:rsidP="008A7673">
      <w:pPr>
        <w:ind w:left="708"/>
        <w:rPr>
          <w:rFonts w:cstheme="minorHAnsi"/>
          <w:sz w:val="24"/>
          <w:szCs w:val="24"/>
        </w:rPr>
      </w:pPr>
    </w:p>
    <w:p w14:paraId="74E3BBF2" w14:textId="77777777" w:rsidR="008A7673" w:rsidRPr="008A7673" w:rsidRDefault="008A7673" w:rsidP="008A7673">
      <w:pPr>
        <w:spacing w:before="120" w:after="120"/>
        <w:ind w:left="720"/>
        <w:contextualSpacing/>
        <w:jc w:val="both"/>
        <w:rPr>
          <w:rFonts w:cstheme="minorHAnsi"/>
          <w:sz w:val="24"/>
          <w:szCs w:val="24"/>
        </w:rPr>
      </w:pPr>
    </w:p>
    <w:p w14:paraId="252F8E43" w14:textId="507A63A6" w:rsidR="00513ED7" w:rsidRDefault="008A7673" w:rsidP="00513ED7">
      <w:pPr>
        <w:numPr>
          <w:ilvl w:val="0"/>
          <w:numId w:val="32"/>
        </w:numPr>
        <w:spacing w:before="120" w:after="120"/>
        <w:contextualSpacing/>
        <w:jc w:val="both"/>
        <w:rPr>
          <w:rFonts w:cstheme="minorHAnsi"/>
          <w:sz w:val="24"/>
          <w:szCs w:val="24"/>
        </w:rPr>
      </w:pPr>
      <w:bookmarkStart w:id="1" w:name="_Hlk146533400"/>
      <w:proofErr w:type="gramStart"/>
      <w:r w:rsidRPr="008A7673">
        <w:rPr>
          <w:rFonts w:cstheme="minorHAnsi"/>
          <w:sz w:val="24"/>
          <w:szCs w:val="24"/>
        </w:rPr>
        <w:t>di</w:t>
      </w:r>
      <w:proofErr w:type="gramEnd"/>
      <w:r w:rsidRPr="008A7673">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Default="00513ED7" w:rsidP="00513ED7">
      <w:pPr>
        <w:spacing w:before="120" w:after="120"/>
        <w:contextualSpacing/>
        <w:jc w:val="both"/>
        <w:rPr>
          <w:rFonts w:cstheme="minorHAnsi"/>
          <w:sz w:val="24"/>
          <w:szCs w:val="24"/>
        </w:rPr>
      </w:pPr>
    </w:p>
    <w:p w14:paraId="6DADA115" w14:textId="77777777" w:rsidR="00513ED7" w:rsidRPr="00513ED7" w:rsidRDefault="00513ED7" w:rsidP="00513ED7">
      <w:pPr>
        <w:spacing w:before="120" w:after="120"/>
        <w:contextualSpacing/>
        <w:jc w:val="both"/>
        <w:rPr>
          <w:rFonts w:cstheme="minorHAnsi"/>
          <w:sz w:val="24"/>
          <w:szCs w:val="24"/>
        </w:rPr>
      </w:pPr>
    </w:p>
    <w:p w14:paraId="38E2E7D7"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73E4EF74"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30C338DE" w14:textId="77777777" w:rsidR="008A7673" w:rsidRPr="008A7673"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01169793" w14:textId="77777777" w:rsidR="008A7673" w:rsidRPr="008A7673"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D219" w14:textId="77777777" w:rsidR="001F7380" w:rsidRDefault="001F7380">
      <w:r>
        <w:separator/>
      </w:r>
    </w:p>
  </w:endnote>
  <w:endnote w:type="continuationSeparator" w:id="0">
    <w:p w14:paraId="044293F6" w14:textId="77777777" w:rsidR="001F7380" w:rsidRDefault="001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1E4EB0">
      <w:rPr>
        <w:rStyle w:val="Numeropagina"/>
        <w:noProof/>
      </w:rPr>
      <w:t>1</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5CCE" w14:textId="77777777" w:rsidR="001F7380" w:rsidRDefault="001F7380">
      <w:r>
        <w:separator/>
      </w:r>
    </w:p>
  </w:footnote>
  <w:footnote w:type="continuationSeparator" w:id="0">
    <w:p w14:paraId="7BD12CA4" w14:textId="77777777" w:rsidR="001F7380" w:rsidRDefault="001F7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33BA"/>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4CDD"/>
    <w:rsid w:val="0007706B"/>
    <w:rsid w:val="0008242F"/>
    <w:rsid w:val="00093B8A"/>
    <w:rsid w:val="000A0AED"/>
    <w:rsid w:val="000A19BA"/>
    <w:rsid w:val="000A2C09"/>
    <w:rsid w:val="000A61C8"/>
    <w:rsid w:val="000A74CB"/>
    <w:rsid w:val="000B12C5"/>
    <w:rsid w:val="000B480F"/>
    <w:rsid w:val="000B6C44"/>
    <w:rsid w:val="000C0039"/>
    <w:rsid w:val="000C11ED"/>
    <w:rsid w:val="000C2DBB"/>
    <w:rsid w:val="000C7368"/>
    <w:rsid w:val="000D1AFB"/>
    <w:rsid w:val="000D5BE5"/>
    <w:rsid w:val="000D606C"/>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F5A"/>
    <w:rsid w:val="00114DF5"/>
    <w:rsid w:val="001201B3"/>
    <w:rsid w:val="0012335E"/>
    <w:rsid w:val="001260DF"/>
    <w:rsid w:val="00131078"/>
    <w:rsid w:val="00132B57"/>
    <w:rsid w:val="001335C6"/>
    <w:rsid w:val="00133C52"/>
    <w:rsid w:val="00135167"/>
    <w:rsid w:val="001352AB"/>
    <w:rsid w:val="00140B98"/>
    <w:rsid w:val="00141BBF"/>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D19C5"/>
    <w:rsid w:val="001D4B64"/>
    <w:rsid w:val="001D6B50"/>
    <w:rsid w:val="001D7254"/>
    <w:rsid w:val="001E4EB0"/>
    <w:rsid w:val="001E52E4"/>
    <w:rsid w:val="001E6E28"/>
    <w:rsid w:val="001F16A2"/>
    <w:rsid w:val="001F207B"/>
    <w:rsid w:val="001F6C2D"/>
    <w:rsid w:val="001F7380"/>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017"/>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75DF4"/>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4D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4354"/>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DC9"/>
    <w:rsid w:val="008459E3"/>
    <w:rsid w:val="00847E8A"/>
    <w:rsid w:val="008501A3"/>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1A62"/>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005"/>
    <w:rsid w:val="00986B21"/>
    <w:rsid w:val="00990253"/>
    <w:rsid w:val="00990CEC"/>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00ED"/>
    <w:rsid w:val="00C20594"/>
    <w:rsid w:val="00C231BE"/>
    <w:rsid w:val="00C243CD"/>
    <w:rsid w:val="00C24770"/>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129"/>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3C2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8F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33B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990C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A1712-ED90-47C3-B23A-C000C950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direttore2</cp:lastModifiedBy>
  <cp:revision>2</cp:revision>
  <cp:lastPrinted>2023-12-05T13:50:00Z</cp:lastPrinted>
  <dcterms:created xsi:type="dcterms:W3CDTF">2023-12-05T13:51:00Z</dcterms:created>
  <dcterms:modified xsi:type="dcterms:W3CDTF">2023-12-05T13:51:00Z</dcterms:modified>
</cp:coreProperties>
</file>