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0DE7C" w14:textId="6984390E" w:rsidR="00B95513" w:rsidRPr="00112FAD" w:rsidRDefault="00B95513" w:rsidP="00FE2956">
      <w:pPr>
        <w:rPr>
          <w:sz w:val="16"/>
          <w:szCs w:val="16"/>
        </w:rPr>
      </w:pPr>
      <w:bookmarkStart w:id="0" w:name="_GoBack"/>
      <w:bookmarkEnd w:id="0"/>
      <w:r w:rsidRPr="00B95513">
        <w:rPr>
          <w:rFonts w:asciiTheme="minorHAnsi" w:hAnsiTheme="minorHAnsi" w:cstheme="minorHAnsi"/>
          <w:b/>
          <w:bCs/>
          <w:sz w:val="24"/>
          <w:szCs w:val="24"/>
        </w:rPr>
        <w:t xml:space="preserve">ALLEGATO B: </w:t>
      </w:r>
    </w:p>
    <w:p w14:paraId="34435B9D" w14:textId="7354018D" w:rsidR="00B95513" w:rsidRPr="00B95513" w:rsidRDefault="00B95513" w:rsidP="00B95513">
      <w:pPr>
        <w:autoSpaceDE w:val="0"/>
        <w:spacing w:after="200"/>
        <w:mirrorIndents/>
        <w:jc w:val="center"/>
        <w:rPr>
          <w:rFonts w:ascii="Arial" w:eastAsiaTheme="minorEastAsia" w:hAnsi="Arial" w:cs="Arial"/>
          <w:sz w:val="24"/>
          <w:szCs w:val="24"/>
        </w:rPr>
      </w:pPr>
      <w:r w:rsidRPr="00B95513">
        <w:rPr>
          <w:rFonts w:asciiTheme="minorHAnsi" w:hAnsiTheme="minorHAnsi" w:cstheme="minorHAnsi"/>
          <w:b/>
          <w:sz w:val="24"/>
          <w:szCs w:val="24"/>
        </w:rPr>
        <w:t>GRIGLIA DI VALUTAZIONE DEI TITOLI PER ESPERTO</w:t>
      </w:r>
    </w:p>
    <w:tbl>
      <w:tblPr>
        <w:tblW w:w="10646" w:type="dxa"/>
        <w:jc w:val="center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6"/>
        <w:gridCol w:w="850"/>
        <w:gridCol w:w="850"/>
      </w:tblGrid>
      <w:tr w:rsidR="009410ED" w:rsidRPr="00817342" w14:paraId="0D57D2E1" w14:textId="3C279015" w:rsidTr="009410ED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635E76CF" w14:textId="77777777" w:rsidR="009410ED" w:rsidRPr="005B20C1" w:rsidRDefault="009410ED" w:rsidP="001C3B1D">
            <w:pPr>
              <w:rPr>
                <w:rFonts w:ascii="Verdana" w:hAnsi="Verdana" w:cs="Tahoma"/>
                <w:b/>
                <w:bCs/>
                <w:color w:val="19191A"/>
              </w:rPr>
            </w:pPr>
            <w:r>
              <w:rPr>
                <w:rFonts w:ascii="Verdana" w:hAnsi="Verdana" w:cs="Tahoma"/>
                <w:b/>
                <w:bCs/>
                <w:color w:val="19191A"/>
              </w:rPr>
              <w:t xml:space="preserve">GRIGLIA DI VALUTAZIONE FORMATORE </w:t>
            </w:r>
            <w:r w:rsidRPr="005B20C1">
              <w:rPr>
                <w:rFonts w:ascii="Verdana" w:hAnsi="Verdana" w:cs="Tahoma"/>
                <w:b/>
                <w:bCs/>
                <w:color w:val="19191A"/>
              </w:rPr>
              <w:t>E</w:t>
            </w:r>
            <w:r>
              <w:rPr>
                <w:rFonts w:ascii="Verdana" w:hAnsi="Verdana" w:cs="Tahoma"/>
                <w:b/>
                <w:bCs/>
                <w:color w:val="19191A"/>
              </w:rPr>
              <w:t>SPERTO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1BFB28C5" w14:textId="2B61D614" w:rsidR="009410ED" w:rsidRPr="005B20C1" w:rsidRDefault="009410ED" w:rsidP="001C3B1D">
            <w:pPr>
              <w:rPr>
                <w:rFonts w:ascii="Verdana" w:hAnsi="Verdana" w:cs="Tahoma"/>
                <w:b/>
                <w:bCs/>
                <w:color w:val="19191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14:paraId="54CF44AD" w14:textId="77777777" w:rsidR="009410ED" w:rsidRPr="005B20C1" w:rsidRDefault="009410ED" w:rsidP="001C3B1D">
            <w:pPr>
              <w:rPr>
                <w:rFonts w:ascii="Verdana" w:hAnsi="Verdana" w:cs="Tahoma"/>
                <w:b/>
                <w:bCs/>
                <w:color w:val="19191A"/>
              </w:rPr>
            </w:pPr>
          </w:p>
        </w:tc>
      </w:tr>
      <w:tr w:rsidR="009410ED" w:rsidRPr="00B95513" w14:paraId="58B82926" w14:textId="2E8A92E4" w:rsidTr="009410ED">
        <w:trPr>
          <w:trHeight w:val="100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41B5E3" w14:textId="77777777" w:rsidR="009410ED" w:rsidRPr="00B95513" w:rsidRDefault="009410ED" w:rsidP="001C3B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955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TITOLO DI STUDIO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EBAF7D" w14:textId="455660E3" w:rsidR="009410ED" w:rsidRPr="00B95513" w:rsidRDefault="009410ED" w:rsidP="001C3B1D">
            <w:pPr>
              <w:jc w:val="center"/>
              <w:rPr>
                <w:rFonts w:asciiTheme="minorHAnsi" w:hAnsiTheme="minorHAnsi" w:cstheme="minorHAnsi"/>
                <w:color w:val="19191A"/>
              </w:rPr>
            </w:pPr>
            <w:r w:rsidRPr="00817342">
              <w:rPr>
                <w:rFonts w:ascii="Verdana" w:hAnsi="Verdana" w:cs="Tahoma"/>
                <w:b/>
                <w:bCs/>
                <w:color w:val="19191A"/>
              </w:rPr>
              <w:t>PUNTI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31F9D7" w14:textId="08EE5C4B" w:rsidR="009410ED" w:rsidRPr="00817342" w:rsidRDefault="009410ED" w:rsidP="001C3B1D">
            <w:pPr>
              <w:jc w:val="center"/>
              <w:rPr>
                <w:rFonts w:ascii="Verdana" w:hAnsi="Verdana" w:cs="Tahoma"/>
                <w:b/>
                <w:bCs/>
                <w:color w:val="19191A"/>
              </w:rPr>
            </w:pPr>
            <w:r>
              <w:rPr>
                <w:rFonts w:ascii="Verdana" w:hAnsi="Verdana" w:cs="Tahoma"/>
                <w:b/>
                <w:bCs/>
                <w:color w:val="19191A"/>
              </w:rPr>
              <w:t>RIF CV</w:t>
            </w:r>
          </w:p>
        </w:tc>
      </w:tr>
      <w:tr w:rsidR="009410ED" w:rsidRPr="00817342" w14:paraId="458BC749" w14:textId="394A6BBF" w:rsidTr="009410ED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0F6F5F" w14:textId="0B63A645" w:rsidR="009410ED" w:rsidRPr="00B95513" w:rsidRDefault="009410ED" w:rsidP="001C3B1D">
            <w:pPr>
              <w:rPr>
                <w:rFonts w:asciiTheme="minorHAnsi" w:hAnsiTheme="minorHAnsi" w:cstheme="minorHAnsi"/>
                <w:color w:val="19191A"/>
                <w:sz w:val="22"/>
                <w:szCs w:val="22"/>
              </w:rPr>
            </w:pPr>
            <w:r w:rsidRPr="00B95513">
              <w:rPr>
                <w:rFonts w:asciiTheme="minorHAnsi" w:hAnsiTheme="minorHAnsi" w:cstheme="minorHAnsi"/>
                <w:sz w:val="22"/>
                <w:szCs w:val="22"/>
              </w:rPr>
              <w:t xml:space="preserve">Laurea </w:t>
            </w:r>
            <w:r w:rsidRPr="00B95513">
              <w:rPr>
                <w:rFonts w:asciiTheme="minorHAnsi" w:hAnsiTheme="minorHAnsi" w:cstheme="minorHAnsi"/>
                <w:color w:val="19191A"/>
                <w:sz w:val="22"/>
                <w:szCs w:val="22"/>
              </w:rPr>
              <w:t>specialistica o vecchio ordinamento attinente oggetto dell’incarico con lode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305DCF" w14:textId="47790171" w:rsidR="009410ED" w:rsidRPr="00817342" w:rsidRDefault="009410ED" w:rsidP="001C3B1D">
            <w:pPr>
              <w:jc w:val="center"/>
              <w:rPr>
                <w:rFonts w:ascii="Verdana" w:hAnsi="Verdana" w:cs="Tahoma"/>
                <w:b/>
                <w:bCs/>
                <w:color w:val="19191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145287" w14:textId="77777777" w:rsidR="009410ED" w:rsidRPr="00817342" w:rsidRDefault="009410ED" w:rsidP="001C3B1D">
            <w:pPr>
              <w:jc w:val="center"/>
              <w:rPr>
                <w:rFonts w:ascii="Verdana" w:hAnsi="Verdana" w:cs="Tahoma"/>
                <w:b/>
                <w:bCs/>
                <w:color w:val="19191A"/>
              </w:rPr>
            </w:pPr>
          </w:p>
        </w:tc>
      </w:tr>
      <w:tr w:rsidR="009410ED" w:rsidRPr="00817342" w14:paraId="5A3355BB" w14:textId="61AF0492" w:rsidTr="009410ED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690361" w14:textId="77777777" w:rsidR="009410ED" w:rsidRPr="00B95513" w:rsidRDefault="009410ED" w:rsidP="001C3B1D">
            <w:pPr>
              <w:rPr>
                <w:rFonts w:asciiTheme="minorHAnsi" w:hAnsiTheme="minorHAnsi" w:cstheme="minorHAnsi"/>
                <w:color w:val="19191A"/>
                <w:sz w:val="22"/>
                <w:szCs w:val="22"/>
              </w:rPr>
            </w:pPr>
            <w:r w:rsidRPr="00B95513">
              <w:rPr>
                <w:rFonts w:asciiTheme="minorHAnsi" w:hAnsiTheme="minorHAnsi" w:cstheme="minorHAnsi"/>
                <w:sz w:val="22"/>
                <w:szCs w:val="22"/>
              </w:rPr>
              <w:t xml:space="preserve">Laurea </w:t>
            </w:r>
            <w:r w:rsidRPr="00B95513">
              <w:rPr>
                <w:rFonts w:asciiTheme="minorHAnsi" w:hAnsiTheme="minorHAnsi" w:cstheme="minorHAnsi"/>
                <w:color w:val="19191A"/>
                <w:sz w:val="22"/>
                <w:szCs w:val="22"/>
              </w:rPr>
              <w:t xml:space="preserve">specialistica o vecchio ordinamento attinente oggetto dell’incarico con votazione </w:t>
            </w:r>
          </w:p>
          <w:p w14:paraId="3DB35B22" w14:textId="77777777" w:rsidR="009410ED" w:rsidRPr="00B95513" w:rsidRDefault="009410ED" w:rsidP="001C3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95513">
              <w:rPr>
                <w:rFonts w:asciiTheme="minorHAnsi" w:hAnsiTheme="minorHAnsi" w:cstheme="minorHAnsi"/>
                <w:color w:val="19191A"/>
                <w:sz w:val="22"/>
                <w:szCs w:val="22"/>
              </w:rPr>
              <w:t>da</w:t>
            </w:r>
            <w:proofErr w:type="gramEnd"/>
            <w:r w:rsidRPr="00B95513">
              <w:rPr>
                <w:rFonts w:asciiTheme="minorHAnsi" w:hAnsiTheme="minorHAnsi" w:cstheme="minorHAnsi"/>
                <w:color w:val="19191A"/>
                <w:sz w:val="22"/>
                <w:szCs w:val="22"/>
              </w:rPr>
              <w:t xml:space="preserve"> 100 a 110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BBF85A" w14:textId="08392B97" w:rsidR="009410ED" w:rsidRDefault="009410ED" w:rsidP="001C3B1D">
            <w:pPr>
              <w:jc w:val="center"/>
              <w:rPr>
                <w:rFonts w:ascii="Verdana" w:hAnsi="Verdana" w:cs="Tahoma"/>
                <w:b/>
                <w:bCs/>
                <w:color w:val="19191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4F34E0" w14:textId="77777777" w:rsidR="009410ED" w:rsidRDefault="009410ED" w:rsidP="001C3B1D">
            <w:pPr>
              <w:jc w:val="center"/>
              <w:rPr>
                <w:rFonts w:ascii="Verdana" w:hAnsi="Verdana" w:cs="Tahoma"/>
                <w:b/>
                <w:bCs/>
                <w:color w:val="19191A"/>
              </w:rPr>
            </w:pPr>
          </w:p>
        </w:tc>
      </w:tr>
      <w:tr w:rsidR="009410ED" w:rsidRPr="00817342" w14:paraId="0AC8B950" w14:textId="03AC3511" w:rsidTr="009410ED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6CDA3F" w14:textId="77777777" w:rsidR="009410ED" w:rsidRPr="00B95513" w:rsidRDefault="009410ED" w:rsidP="001C3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5513">
              <w:rPr>
                <w:rFonts w:asciiTheme="minorHAnsi" w:hAnsiTheme="minorHAnsi" w:cstheme="minorHAnsi"/>
                <w:sz w:val="22"/>
                <w:szCs w:val="22"/>
              </w:rPr>
              <w:t xml:space="preserve">Laurea </w:t>
            </w:r>
            <w:r w:rsidRPr="00B95513">
              <w:rPr>
                <w:rFonts w:asciiTheme="minorHAnsi" w:hAnsiTheme="minorHAnsi" w:cstheme="minorHAnsi"/>
                <w:color w:val="19191A"/>
                <w:sz w:val="22"/>
                <w:szCs w:val="22"/>
              </w:rPr>
              <w:t>specialistica o vecchio ordinamento attinente oggetto dell’incarico con votazione inferiore a 100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FD91A2" w14:textId="1449E3AD" w:rsidR="009410ED" w:rsidRDefault="009410ED" w:rsidP="001C3B1D">
            <w:pPr>
              <w:jc w:val="center"/>
              <w:rPr>
                <w:rFonts w:ascii="Verdana" w:hAnsi="Verdana" w:cs="Tahoma"/>
                <w:b/>
                <w:bCs/>
                <w:color w:val="19191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7C8FCB" w14:textId="77777777" w:rsidR="009410ED" w:rsidRDefault="009410ED" w:rsidP="001C3B1D">
            <w:pPr>
              <w:jc w:val="center"/>
              <w:rPr>
                <w:rFonts w:ascii="Verdana" w:hAnsi="Verdana" w:cs="Tahoma"/>
                <w:b/>
                <w:bCs/>
                <w:color w:val="19191A"/>
              </w:rPr>
            </w:pPr>
          </w:p>
        </w:tc>
      </w:tr>
      <w:tr w:rsidR="009410ED" w:rsidRPr="00817342" w14:paraId="409950E8" w14:textId="45A4FE37" w:rsidTr="009410ED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79F426" w14:textId="77777777" w:rsidR="009410ED" w:rsidRPr="00B95513" w:rsidRDefault="009410ED" w:rsidP="001C3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5513">
              <w:rPr>
                <w:rFonts w:asciiTheme="minorHAnsi" w:hAnsiTheme="minorHAnsi" w:cstheme="minorHAnsi"/>
                <w:color w:val="19191A"/>
                <w:sz w:val="22"/>
                <w:szCs w:val="22"/>
              </w:rPr>
              <w:t>Laurea triennale (non cumulabile con il titolo precedente)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983796" w14:textId="71B01094" w:rsidR="009410ED" w:rsidRDefault="009410ED" w:rsidP="001C3B1D">
            <w:pPr>
              <w:jc w:val="center"/>
              <w:rPr>
                <w:rFonts w:ascii="Verdana" w:hAnsi="Verdana" w:cs="Tahoma"/>
                <w:b/>
                <w:bCs/>
                <w:color w:val="19191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B968E8" w14:textId="77777777" w:rsidR="009410ED" w:rsidRDefault="009410ED" w:rsidP="001C3B1D">
            <w:pPr>
              <w:jc w:val="center"/>
              <w:rPr>
                <w:rFonts w:ascii="Verdana" w:hAnsi="Verdana" w:cs="Tahoma"/>
                <w:b/>
                <w:bCs/>
                <w:color w:val="19191A"/>
              </w:rPr>
            </w:pPr>
          </w:p>
        </w:tc>
      </w:tr>
      <w:tr w:rsidR="009410ED" w:rsidRPr="00817342" w14:paraId="24BAF0D8" w14:textId="14FA8B4A" w:rsidTr="009410ED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C19ED5" w14:textId="77777777" w:rsidR="009410ED" w:rsidRPr="00B95513" w:rsidRDefault="009410ED" w:rsidP="001C3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5513">
              <w:rPr>
                <w:rFonts w:asciiTheme="minorHAnsi" w:hAnsiTheme="minorHAnsi" w:cstheme="minorHAnsi"/>
                <w:sz w:val="22"/>
                <w:szCs w:val="22"/>
              </w:rPr>
              <w:t xml:space="preserve">Dottorati di ricerca, Master, Corsi di perfezionamento coerenti con il progetto </w:t>
            </w:r>
          </w:p>
          <w:p w14:paraId="22F74751" w14:textId="77777777" w:rsidR="009410ED" w:rsidRPr="00B95513" w:rsidRDefault="009410ED" w:rsidP="001C3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5513">
              <w:rPr>
                <w:rFonts w:asciiTheme="minorHAnsi" w:hAnsiTheme="minorHAnsi" w:cstheme="minorHAnsi"/>
                <w:sz w:val="22"/>
                <w:szCs w:val="22"/>
              </w:rPr>
              <w:t xml:space="preserve">(3 punti per ogni titolo – </w:t>
            </w:r>
            <w:proofErr w:type="spellStart"/>
            <w:r w:rsidRPr="00B95513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B95513">
              <w:rPr>
                <w:rFonts w:asciiTheme="minorHAnsi" w:hAnsiTheme="minorHAnsi" w:cstheme="minorHAnsi"/>
                <w:sz w:val="22"/>
                <w:szCs w:val="22"/>
              </w:rPr>
              <w:t xml:space="preserve"> 3 titoli)</w:t>
            </w:r>
            <w:r w:rsidRPr="00B955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77C486" w14:textId="0A78E878" w:rsidR="009410ED" w:rsidRDefault="009410ED" w:rsidP="001C3B1D">
            <w:pPr>
              <w:jc w:val="center"/>
              <w:rPr>
                <w:rFonts w:ascii="Verdana" w:hAnsi="Verdana" w:cs="Tahoma"/>
                <w:b/>
                <w:bCs/>
                <w:color w:val="19191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BE44C9" w14:textId="77777777" w:rsidR="009410ED" w:rsidRDefault="009410ED" w:rsidP="001C3B1D">
            <w:pPr>
              <w:jc w:val="center"/>
              <w:rPr>
                <w:rFonts w:ascii="Verdana" w:hAnsi="Verdana" w:cs="Tahoma"/>
                <w:b/>
                <w:bCs/>
                <w:color w:val="19191A"/>
              </w:rPr>
            </w:pPr>
          </w:p>
        </w:tc>
      </w:tr>
      <w:tr w:rsidR="009410ED" w:rsidRPr="00817342" w14:paraId="65C819C3" w14:textId="2061C7FC" w:rsidTr="009410ED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B64FBC" w14:textId="77777777" w:rsidR="009410ED" w:rsidRPr="00B95513" w:rsidRDefault="009410ED" w:rsidP="001C3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5513">
              <w:rPr>
                <w:rFonts w:asciiTheme="minorHAnsi" w:hAnsiTheme="minorHAnsi" w:cstheme="minorHAnsi"/>
                <w:color w:val="19191A"/>
                <w:sz w:val="22"/>
                <w:szCs w:val="22"/>
              </w:rPr>
              <w:t xml:space="preserve">Corsi di formazione organizzati da M.I.M., USR, Scuole, Enti accreditati, sulle tematiche PNRR </w:t>
            </w:r>
            <w:r w:rsidRPr="00B955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(2 punti per ogni titolo – </w:t>
            </w:r>
            <w:proofErr w:type="spellStart"/>
            <w:r w:rsidRPr="00B955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</w:t>
            </w:r>
            <w:proofErr w:type="spellEnd"/>
            <w:r w:rsidRPr="00B955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 titoli)</w:t>
            </w:r>
            <w:r w:rsidRPr="00B9551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1D9ACB" w14:textId="5B7AE9E1" w:rsidR="009410ED" w:rsidRDefault="009410ED" w:rsidP="001C3B1D">
            <w:pPr>
              <w:jc w:val="center"/>
              <w:rPr>
                <w:rFonts w:ascii="Verdana" w:hAnsi="Verdana" w:cs="Tahoma"/>
                <w:b/>
                <w:bCs/>
                <w:color w:val="19191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41D6C7" w14:textId="77777777" w:rsidR="009410ED" w:rsidRDefault="009410ED" w:rsidP="001C3B1D">
            <w:pPr>
              <w:jc w:val="center"/>
              <w:rPr>
                <w:rFonts w:ascii="Verdana" w:hAnsi="Verdana" w:cs="Tahoma"/>
                <w:b/>
                <w:bCs/>
                <w:color w:val="19191A"/>
              </w:rPr>
            </w:pPr>
          </w:p>
        </w:tc>
      </w:tr>
      <w:tr w:rsidR="009410ED" w:rsidRPr="00817342" w14:paraId="7680D0D3" w14:textId="12D96E08" w:rsidTr="009410ED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913AA3" w14:textId="77777777" w:rsidR="009410ED" w:rsidRPr="00817342" w:rsidRDefault="009410ED" w:rsidP="001C3B1D">
            <w:pPr>
              <w:rPr>
                <w:rFonts w:ascii="Verdana" w:hAnsi="Verdana" w:cs="Tahoma"/>
                <w:color w:val="19191A"/>
              </w:rPr>
            </w:pPr>
            <w:r>
              <w:rPr>
                <w:rFonts w:ascii="Verdana" w:hAnsi="Verdana" w:cs="Tahoma"/>
                <w:b/>
                <w:bCs/>
                <w:color w:val="19191A"/>
              </w:rPr>
              <w:t xml:space="preserve">TITOLI DI SERVIZIO O </w:t>
            </w:r>
            <w:r w:rsidRPr="00817342">
              <w:rPr>
                <w:rFonts w:ascii="Verdana" w:hAnsi="Verdana" w:cs="Tahoma"/>
                <w:b/>
                <w:bCs/>
                <w:color w:val="19191A"/>
              </w:rPr>
              <w:t xml:space="preserve">ESPERIENZE </w:t>
            </w:r>
            <w:r>
              <w:rPr>
                <w:rFonts w:ascii="Verdana" w:hAnsi="Verdana" w:cs="Tahoma"/>
                <w:b/>
                <w:bCs/>
                <w:color w:val="19191A"/>
              </w:rPr>
              <w:t>PROFESSIONALI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834F2B" w14:textId="77777777" w:rsidR="009410ED" w:rsidRPr="00817342" w:rsidRDefault="009410ED" w:rsidP="001C3B1D">
            <w:pPr>
              <w:jc w:val="center"/>
              <w:rPr>
                <w:rFonts w:ascii="Verdana" w:hAnsi="Verdana" w:cs="Tahoma"/>
                <w:color w:val="19191A"/>
              </w:rPr>
            </w:pPr>
            <w:r w:rsidRPr="00817342">
              <w:rPr>
                <w:rFonts w:ascii="Verdana" w:hAnsi="Verdana" w:cs="Tahoma"/>
                <w:b/>
                <w:bCs/>
                <w:color w:val="19191A"/>
              </w:rPr>
              <w:t>PUNTI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5EE54D" w14:textId="77777777" w:rsidR="009410ED" w:rsidRPr="00817342" w:rsidRDefault="009410ED" w:rsidP="001C3B1D">
            <w:pPr>
              <w:jc w:val="center"/>
              <w:rPr>
                <w:rFonts w:ascii="Verdana" w:hAnsi="Verdana" w:cs="Tahoma"/>
                <w:b/>
                <w:bCs/>
                <w:color w:val="19191A"/>
              </w:rPr>
            </w:pPr>
          </w:p>
        </w:tc>
      </w:tr>
      <w:tr w:rsidR="009410ED" w:rsidRPr="00817342" w14:paraId="5838784A" w14:textId="658F7DE2" w:rsidTr="009410ED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D8354C" w14:textId="77777777" w:rsidR="009410ED" w:rsidRPr="00B95513" w:rsidRDefault="009410ED" w:rsidP="001C3B1D">
            <w:pPr>
              <w:rPr>
                <w:rFonts w:asciiTheme="minorHAnsi" w:hAnsiTheme="minorHAnsi" w:cstheme="minorHAnsi"/>
                <w:color w:val="19191A"/>
                <w:sz w:val="22"/>
                <w:szCs w:val="22"/>
              </w:rPr>
            </w:pPr>
            <w:r w:rsidRPr="00B95513">
              <w:rPr>
                <w:rFonts w:asciiTheme="minorHAnsi" w:hAnsiTheme="minorHAnsi" w:cstheme="minorHAnsi"/>
                <w:color w:val="19191A"/>
                <w:sz w:val="22"/>
                <w:szCs w:val="22"/>
              </w:rPr>
              <w:t xml:space="preserve">Esperienze come docente/formatore a livello di II.SS. (5 </w:t>
            </w:r>
            <w:r w:rsidRPr="00B95513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punti per ogni anno scolastico – </w:t>
            </w:r>
            <w:proofErr w:type="spellStart"/>
            <w:r w:rsidRPr="00B95513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max</w:t>
            </w:r>
            <w:proofErr w:type="spellEnd"/>
            <w:r w:rsidRPr="00B95513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5)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818E2E" w14:textId="51CE0740" w:rsidR="009410ED" w:rsidRPr="00B95513" w:rsidRDefault="009410ED" w:rsidP="001C3B1D">
            <w:pPr>
              <w:jc w:val="center"/>
              <w:rPr>
                <w:rFonts w:ascii="Verdana" w:hAnsi="Verdana" w:cs="Tahoma"/>
                <w:b/>
                <w:color w:val="19191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DD28CF" w14:textId="77777777" w:rsidR="009410ED" w:rsidRPr="00B95513" w:rsidRDefault="009410ED" w:rsidP="001C3B1D">
            <w:pPr>
              <w:jc w:val="center"/>
              <w:rPr>
                <w:rFonts w:ascii="Verdana" w:hAnsi="Verdana" w:cs="Tahoma"/>
                <w:b/>
                <w:color w:val="19191A"/>
              </w:rPr>
            </w:pPr>
          </w:p>
        </w:tc>
      </w:tr>
      <w:tr w:rsidR="009410ED" w:rsidRPr="00817342" w14:paraId="02BD7B14" w14:textId="5B7361A4" w:rsidTr="009410ED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6B9936" w14:textId="77777777" w:rsidR="009410ED" w:rsidRPr="00B95513" w:rsidRDefault="009410ED" w:rsidP="001C3B1D">
            <w:pPr>
              <w:rPr>
                <w:rFonts w:asciiTheme="minorHAnsi" w:hAnsiTheme="minorHAnsi" w:cstheme="minorHAnsi"/>
                <w:color w:val="19191A"/>
                <w:sz w:val="22"/>
                <w:szCs w:val="22"/>
              </w:rPr>
            </w:pPr>
            <w:r w:rsidRPr="00B95513">
              <w:rPr>
                <w:rFonts w:asciiTheme="minorHAnsi" w:hAnsiTheme="minorHAnsi" w:cstheme="minorHAnsi"/>
                <w:color w:val="19191A"/>
                <w:sz w:val="22"/>
                <w:szCs w:val="22"/>
              </w:rPr>
              <w:t xml:space="preserve">Esperienze come coordinatore o tutor di gruppo classe (2 </w:t>
            </w:r>
            <w:r w:rsidRPr="00B95513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punti per ogni anno scolastico – </w:t>
            </w:r>
            <w:proofErr w:type="spellStart"/>
            <w:r w:rsidRPr="00B95513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max</w:t>
            </w:r>
            <w:proofErr w:type="spellEnd"/>
            <w:r w:rsidRPr="00B95513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5)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E1566C" w14:textId="55CC3173" w:rsidR="009410ED" w:rsidRPr="00B95513" w:rsidRDefault="009410ED" w:rsidP="001C3B1D">
            <w:pPr>
              <w:jc w:val="center"/>
              <w:rPr>
                <w:rFonts w:ascii="Verdana" w:hAnsi="Verdana" w:cs="Tahoma"/>
                <w:b/>
                <w:color w:val="19191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75C59D" w14:textId="77777777" w:rsidR="009410ED" w:rsidRPr="00B95513" w:rsidRDefault="009410ED" w:rsidP="001C3B1D">
            <w:pPr>
              <w:jc w:val="center"/>
              <w:rPr>
                <w:rFonts w:ascii="Verdana" w:hAnsi="Verdana" w:cs="Tahoma"/>
                <w:b/>
                <w:color w:val="19191A"/>
              </w:rPr>
            </w:pPr>
          </w:p>
        </w:tc>
      </w:tr>
      <w:tr w:rsidR="009410ED" w:rsidRPr="00817342" w14:paraId="1B376496" w14:textId="652B0D99" w:rsidTr="009410ED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275BE6" w14:textId="45DCC6EE" w:rsidR="009410ED" w:rsidRPr="00B95513" w:rsidRDefault="009410ED" w:rsidP="001C3B1D">
            <w:pPr>
              <w:rPr>
                <w:rFonts w:asciiTheme="minorHAnsi" w:hAnsiTheme="minorHAnsi" w:cstheme="minorHAnsi"/>
                <w:color w:val="19191A"/>
                <w:sz w:val="22"/>
                <w:szCs w:val="22"/>
              </w:rPr>
            </w:pPr>
            <w:r w:rsidRPr="00B95513">
              <w:rPr>
                <w:rFonts w:asciiTheme="minorHAnsi" w:hAnsiTheme="minorHAnsi" w:cstheme="minorHAnsi"/>
                <w:color w:val="19191A"/>
                <w:sz w:val="22"/>
                <w:szCs w:val="22"/>
              </w:rPr>
              <w:t>Esperienza in laboratori di gruppo classe e attività di orientamento in entrate (2</w:t>
            </w:r>
            <w:r>
              <w:rPr>
                <w:rFonts w:asciiTheme="minorHAnsi" w:hAnsiTheme="minorHAnsi" w:cstheme="minorHAnsi"/>
                <w:color w:val="19191A"/>
                <w:sz w:val="22"/>
                <w:szCs w:val="22"/>
              </w:rPr>
              <w:t xml:space="preserve"> </w:t>
            </w:r>
            <w:r w:rsidRPr="00B95513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punti per ogni incarico – </w:t>
            </w:r>
            <w:proofErr w:type="spellStart"/>
            <w:r w:rsidRPr="00B95513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max</w:t>
            </w:r>
            <w:proofErr w:type="spellEnd"/>
            <w:r w:rsidRPr="00B95513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5)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FD51CA" w14:textId="19A9ADD2" w:rsidR="009410ED" w:rsidRPr="00B95513" w:rsidRDefault="009410ED" w:rsidP="001C3B1D">
            <w:pPr>
              <w:jc w:val="center"/>
              <w:rPr>
                <w:rFonts w:ascii="Verdana" w:hAnsi="Verdana" w:cs="Tahoma"/>
                <w:b/>
                <w:color w:val="19191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B58046" w14:textId="77777777" w:rsidR="009410ED" w:rsidRPr="00B95513" w:rsidRDefault="009410ED" w:rsidP="001C3B1D">
            <w:pPr>
              <w:jc w:val="center"/>
              <w:rPr>
                <w:rFonts w:ascii="Verdana" w:hAnsi="Verdana" w:cs="Tahoma"/>
                <w:b/>
                <w:color w:val="19191A"/>
              </w:rPr>
            </w:pPr>
          </w:p>
        </w:tc>
      </w:tr>
      <w:tr w:rsidR="009410ED" w:rsidRPr="00817342" w14:paraId="3218C573" w14:textId="3106C12B" w:rsidTr="009410ED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1A9CCB" w14:textId="77777777" w:rsidR="009410ED" w:rsidRPr="00B95513" w:rsidRDefault="009410ED" w:rsidP="001C3B1D">
            <w:pPr>
              <w:rPr>
                <w:rFonts w:asciiTheme="minorHAnsi" w:hAnsiTheme="minorHAnsi" w:cstheme="minorHAnsi"/>
                <w:color w:val="19191A"/>
                <w:sz w:val="22"/>
                <w:szCs w:val="22"/>
              </w:rPr>
            </w:pPr>
            <w:r w:rsidRPr="00B95513">
              <w:rPr>
                <w:rFonts w:asciiTheme="minorHAnsi" w:hAnsiTheme="minorHAnsi" w:cstheme="minorHAnsi"/>
                <w:color w:val="19191A"/>
                <w:sz w:val="22"/>
                <w:szCs w:val="22"/>
              </w:rPr>
              <w:t xml:space="preserve">Incarico di Referente progetti (2 </w:t>
            </w:r>
            <w:r w:rsidRPr="00B95513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punti per ogni incarico – </w:t>
            </w:r>
            <w:proofErr w:type="spellStart"/>
            <w:r w:rsidRPr="00B95513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max</w:t>
            </w:r>
            <w:proofErr w:type="spellEnd"/>
            <w:r w:rsidRPr="00B95513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5)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DEA78" w14:textId="0A3B5A55" w:rsidR="009410ED" w:rsidRPr="00B95513" w:rsidRDefault="009410ED" w:rsidP="001C3B1D">
            <w:pPr>
              <w:jc w:val="center"/>
              <w:rPr>
                <w:rFonts w:ascii="Verdana" w:hAnsi="Verdana" w:cs="Tahoma"/>
                <w:b/>
                <w:color w:val="19191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2D49E3" w14:textId="77777777" w:rsidR="009410ED" w:rsidRPr="00B95513" w:rsidRDefault="009410ED" w:rsidP="001C3B1D">
            <w:pPr>
              <w:jc w:val="center"/>
              <w:rPr>
                <w:rFonts w:ascii="Verdana" w:hAnsi="Verdana" w:cs="Tahoma"/>
                <w:b/>
                <w:color w:val="19191A"/>
              </w:rPr>
            </w:pPr>
          </w:p>
        </w:tc>
      </w:tr>
      <w:tr w:rsidR="009410ED" w:rsidRPr="00817342" w14:paraId="65E9F82D" w14:textId="43787D4E" w:rsidTr="009410ED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5BAE08" w14:textId="77777777" w:rsidR="009410ED" w:rsidRPr="00A1473C" w:rsidRDefault="009410ED" w:rsidP="001C3B1D">
            <w:pPr>
              <w:jc w:val="right"/>
              <w:rPr>
                <w:rFonts w:ascii="Verdana" w:hAnsi="Verdana" w:cs="Tahoma"/>
                <w:b/>
                <w:bCs/>
                <w:i/>
                <w:color w:val="19191A"/>
              </w:rPr>
            </w:pPr>
            <w:r w:rsidRPr="00A1473C">
              <w:rPr>
                <w:rFonts w:ascii="Verdana" w:hAnsi="Verdana" w:cs="Tahoma"/>
                <w:b/>
                <w:bCs/>
                <w:i/>
                <w:color w:val="19191A"/>
              </w:rPr>
              <w:t>Totale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306045" w14:textId="4755D71D" w:rsidR="009410ED" w:rsidRPr="00A1473C" w:rsidRDefault="009410ED" w:rsidP="001C3B1D">
            <w:pPr>
              <w:jc w:val="center"/>
              <w:rPr>
                <w:rFonts w:ascii="Verdana" w:hAnsi="Verdana" w:cs="Tahoma"/>
                <w:b/>
                <w:bCs/>
                <w:i/>
                <w:color w:val="19191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6BEC49" w14:textId="77777777" w:rsidR="009410ED" w:rsidRPr="00A1473C" w:rsidRDefault="009410ED" w:rsidP="001C3B1D">
            <w:pPr>
              <w:jc w:val="center"/>
              <w:rPr>
                <w:rFonts w:ascii="Verdana" w:hAnsi="Verdana" w:cs="Tahoma"/>
                <w:b/>
                <w:bCs/>
                <w:i/>
                <w:color w:val="19191A"/>
              </w:rPr>
            </w:pPr>
          </w:p>
        </w:tc>
      </w:tr>
    </w:tbl>
    <w:p w14:paraId="520EC728" w14:textId="77777777" w:rsidR="00B95513" w:rsidRDefault="00B95513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E982E38" w14:textId="603C091C" w:rsidR="00B95513" w:rsidRPr="00B95513" w:rsidRDefault="00B95513" w:rsidP="00B95513">
      <w:pPr>
        <w:autoSpaceDE w:val="0"/>
        <w:spacing w:after="200"/>
        <w:mirrorIndents/>
        <w:jc w:val="center"/>
        <w:rPr>
          <w:rFonts w:ascii="Arial" w:eastAsiaTheme="minorEastAsia" w:hAnsi="Arial" w:cs="Arial"/>
          <w:sz w:val="24"/>
          <w:szCs w:val="24"/>
        </w:rPr>
      </w:pPr>
      <w:r w:rsidRPr="00B95513">
        <w:rPr>
          <w:rFonts w:asciiTheme="minorHAnsi" w:hAnsiTheme="minorHAnsi" w:cstheme="minorHAnsi"/>
          <w:b/>
          <w:sz w:val="24"/>
          <w:szCs w:val="24"/>
        </w:rPr>
        <w:t>GRIGLIA DI VALUTAZIONE DEI TITOLI PER TUTOR D’AULA</w:t>
      </w:r>
    </w:p>
    <w:tbl>
      <w:tblPr>
        <w:tblW w:w="10646" w:type="dxa"/>
        <w:jc w:val="center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6"/>
        <w:gridCol w:w="850"/>
        <w:gridCol w:w="850"/>
      </w:tblGrid>
      <w:tr w:rsidR="009410ED" w:rsidRPr="00817342" w14:paraId="4A2D54B3" w14:textId="3FD4E3FB" w:rsidTr="009410ED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14F258C" w14:textId="77777777" w:rsidR="009410ED" w:rsidRPr="005B20C1" w:rsidRDefault="009410ED" w:rsidP="001C3B1D">
            <w:pPr>
              <w:rPr>
                <w:rFonts w:ascii="Verdana" w:hAnsi="Verdana" w:cs="Tahoma"/>
                <w:b/>
                <w:bCs/>
                <w:color w:val="19191A"/>
              </w:rPr>
            </w:pPr>
            <w:r>
              <w:rPr>
                <w:rFonts w:ascii="Verdana" w:hAnsi="Verdana" w:cs="Tahoma"/>
                <w:b/>
                <w:bCs/>
                <w:color w:val="19191A"/>
              </w:rPr>
              <w:t>GRIGLIA DI VALUTAZIONE DI TUTOR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74C5251A" w14:textId="487D1303" w:rsidR="009410ED" w:rsidRPr="005B20C1" w:rsidRDefault="009410ED" w:rsidP="001C3B1D">
            <w:pPr>
              <w:rPr>
                <w:rFonts w:ascii="Verdana" w:hAnsi="Verdana" w:cs="Tahoma"/>
                <w:b/>
                <w:bCs/>
                <w:color w:val="19191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14:paraId="653ADFB6" w14:textId="77777777" w:rsidR="009410ED" w:rsidRPr="005B20C1" w:rsidRDefault="009410ED" w:rsidP="001C3B1D">
            <w:pPr>
              <w:rPr>
                <w:rFonts w:ascii="Verdana" w:hAnsi="Verdana" w:cs="Tahoma"/>
                <w:b/>
                <w:bCs/>
                <w:color w:val="19191A"/>
              </w:rPr>
            </w:pPr>
          </w:p>
        </w:tc>
      </w:tr>
      <w:tr w:rsidR="009410ED" w:rsidRPr="00B95513" w14:paraId="0019E177" w14:textId="1EA5268E" w:rsidTr="009410ED">
        <w:trPr>
          <w:trHeight w:val="100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17336A" w14:textId="77777777" w:rsidR="009410ED" w:rsidRPr="00B95513" w:rsidRDefault="009410ED" w:rsidP="001C3B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955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TITOLO DI STUDIO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1C41EC" w14:textId="44F87131" w:rsidR="009410ED" w:rsidRPr="00B95513" w:rsidRDefault="009410ED" w:rsidP="001C3B1D">
            <w:pPr>
              <w:jc w:val="center"/>
              <w:rPr>
                <w:rFonts w:asciiTheme="minorHAnsi" w:hAnsiTheme="minorHAnsi" w:cstheme="minorHAnsi"/>
                <w:color w:val="19191A"/>
              </w:rPr>
            </w:pPr>
            <w:r w:rsidRPr="00817342">
              <w:rPr>
                <w:rFonts w:ascii="Verdana" w:hAnsi="Verdana" w:cs="Tahoma"/>
                <w:b/>
                <w:bCs/>
                <w:color w:val="19191A"/>
              </w:rPr>
              <w:t>PUNTI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C4DC78" w14:textId="0B162133" w:rsidR="009410ED" w:rsidRPr="00817342" w:rsidRDefault="009410ED" w:rsidP="001C3B1D">
            <w:pPr>
              <w:jc w:val="center"/>
              <w:rPr>
                <w:rFonts w:ascii="Verdana" w:hAnsi="Verdana" w:cs="Tahoma"/>
                <w:b/>
                <w:bCs/>
                <w:color w:val="19191A"/>
              </w:rPr>
            </w:pPr>
            <w:r>
              <w:rPr>
                <w:rFonts w:ascii="Verdana" w:hAnsi="Verdana" w:cs="Tahoma"/>
                <w:b/>
                <w:bCs/>
                <w:color w:val="19191A"/>
              </w:rPr>
              <w:t>RIF CV</w:t>
            </w:r>
          </w:p>
        </w:tc>
      </w:tr>
      <w:tr w:rsidR="009410ED" w:rsidRPr="00817342" w14:paraId="55302B0F" w14:textId="5B4ABAFD" w:rsidTr="009410ED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EB46D4" w14:textId="6AFCF892" w:rsidR="009410ED" w:rsidRPr="00B95513" w:rsidRDefault="009410ED" w:rsidP="001C3B1D">
            <w:pPr>
              <w:rPr>
                <w:rFonts w:asciiTheme="minorHAnsi" w:hAnsiTheme="minorHAnsi" w:cstheme="minorHAnsi"/>
                <w:color w:val="19191A"/>
                <w:sz w:val="22"/>
                <w:szCs w:val="22"/>
              </w:rPr>
            </w:pPr>
            <w:r w:rsidRPr="00B95513">
              <w:rPr>
                <w:rFonts w:asciiTheme="minorHAnsi" w:hAnsiTheme="minorHAnsi" w:cstheme="minorHAnsi"/>
                <w:sz w:val="22"/>
                <w:szCs w:val="22"/>
              </w:rPr>
              <w:t xml:space="preserve">Laurea </w:t>
            </w:r>
            <w:r w:rsidRPr="00B95513">
              <w:rPr>
                <w:rFonts w:asciiTheme="minorHAnsi" w:hAnsiTheme="minorHAnsi" w:cstheme="minorHAnsi"/>
                <w:color w:val="19191A"/>
                <w:sz w:val="22"/>
                <w:szCs w:val="22"/>
              </w:rPr>
              <w:t>specialistica o vecchio ordinamento attinente oggetto dell’incarico con lode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09207E" w14:textId="487FB234" w:rsidR="009410ED" w:rsidRPr="00817342" w:rsidRDefault="009410ED" w:rsidP="001C3B1D">
            <w:pPr>
              <w:jc w:val="center"/>
              <w:rPr>
                <w:rFonts w:ascii="Verdana" w:hAnsi="Verdana" w:cs="Tahoma"/>
                <w:b/>
                <w:bCs/>
                <w:color w:val="19191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F45C1E" w14:textId="77777777" w:rsidR="009410ED" w:rsidRPr="00817342" w:rsidRDefault="009410ED" w:rsidP="001C3B1D">
            <w:pPr>
              <w:jc w:val="center"/>
              <w:rPr>
                <w:rFonts w:ascii="Verdana" w:hAnsi="Verdana" w:cs="Tahoma"/>
                <w:b/>
                <w:bCs/>
                <w:color w:val="19191A"/>
              </w:rPr>
            </w:pPr>
          </w:p>
        </w:tc>
      </w:tr>
      <w:tr w:rsidR="009410ED" w:rsidRPr="00817342" w14:paraId="54AA1DC3" w14:textId="257ECD6E" w:rsidTr="009410ED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F0BB83" w14:textId="77777777" w:rsidR="009410ED" w:rsidRPr="00B95513" w:rsidRDefault="009410ED" w:rsidP="001C3B1D">
            <w:pPr>
              <w:rPr>
                <w:rFonts w:asciiTheme="minorHAnsi" w:hAnsiTheme="minorHAnsi" w:cstheme="minorHAnsi"/>
                <w:color w:val="19191A"/>
                <w:sz w:val="22"/>
                <w:szCs w:val="22"/>
              </w:rPr>
            </w:pPr>
            <w:r w:rsidRPr="00B95513">
              <w:rPr>
                <w:rFonts w:asciiTheme="minorHAnsi" w:hAnsiTheme="minorHAnsi" w:cstheme="minorHAnsi"/>
                <w:sz w:val="22"/>
                <w:szCs w:val="22"/>
              </w:rPr>
              <w:t xml:space="preserve">Laurea </w:t>
            </w:r>
            <w:r w:rsidRPr="00B95513">
              <w:rPr>
                <w:rFonts w:asciiTheme="minorHAnsi" w:hAnsiTheme="minorHAnsi" w:cstheme="minorHAnsi"/>
                <w:color w:val="19191A"/>
                <w:sz w:val="22"/>
                <w:szCs w:val="22"/>
              </w:rPr>
              <w:t xml:space="preserve">specialistica o vecchio ordinamento attinente oggetto dell’incarico con votazione </w:t>
            </w:r>
          </w:p>
          <w:p w14:paraId="35565AFF" w14:textId="77777777" w:rsidR="009410ED" w:rsidRPr="00B95513" w:rsidRDefault="009410ED" w:rsidP="001C3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95513">
              <w:rPr>
                <w:rFonts w:asciiTheme="minorHAnsi" w:hAnsiTheme="minorHAnsi" w:cstheme="minorHAnsi"/>
                <w:color w:val="19191A"/>
                <w:sz w:val="22"/>
                <w:szCs w:val="22"/>
              </w:rPr>
              <w:t>da</w:t>
            </w:r>
            <w:proofErr w:type="gramEnd"/>
            <w:r w:rsidRPr="00B95513">
              <w:rPr>
                <w:rFonts w:asciiTheme="minorHAnsi" w:hAnsiTheme="minorHAnsi" w:cstheme="minorHAnsi"/>
                <w:color w:val="19191A"/>
                <w:sz w:val="22"/>
                <w:szCs w:val="22"/>
              </w:rPr>
              <w:t xml:space="preserve"> 100 a 110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EDAA46" w14:textId="65E4492F" w:rsidR="009410ED" w:rsidRDefault="009410ED" w:rsidP="001C3B1D">
            <w:pPr>
              <w:jc w:val="center"/>
              <w:rPr>
                <w:rFonts w:ascii="Verdana" w:hAnsi="Verdana" w:cs="Tahoma"/>
                <w:b/>
                <w:bCs/>
                <w:color w:val="19191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9BC955" w14:textId="77777777" w:rsidR="009410ED" w:rsidRDefault="009410ED" w:rsidP="001C3B1D">
            <w:pPr>
              <w:jc w:val="center"/>
              <w:rPr>
                <w:rFonts w:ascii="Verdana" w:hAnsi="Verdana" w:cs="Tahoma"/>
                <w:b/>
                <w:bCs/>
                <w:color w:val="19191A"/>
              </w:rPr>
            </w:pPr>
          </w:p>
        </w:tc>
      </w:tr>
      <w:tr w:rsidR="009410ED" w:rsidRPr="00817342" w14:paraId="36FF6E1D" w14:textId="4F878996" w:rsidTr="009410ED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44B5FB" w14:textId="77777777" w:rsidR="009410ED" w:rsidRPr="00B95513" w:rsidRDefault="009410ED" w:rsidP="001C3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5513">
              <w:rPr>
                <w:rFonts w:asciiTheme="minorHAnsi" w:hAnsiTheme="minorHAnsi" w:cstheme="minorHAnsi"/>
                <w:sz w:val="22"/>
                <w:szCs w:val="22"/>
              </w:rPr>
              <w:t xml:space="preserve">Laurea </w:t>
            </w:r>
            <w:r w:rsidRPr="00B95513">
              <w:rPr>
                <w:rFonts w:asciiTheme="minorHAnsi" w:hAnsiTheme="minorHAnsi" w:cstheme="minorHAnsi"/>
                <w:color w:val="19191A"/>
                <w:sz w:val="22"/>
                <w:szCs w:val="22"/>
              </w:rPr>
              <w:t>specialistica o vecchio ordinamento attinente oggetto dell’incarico con votazione inferiore a 100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06267D" w14:textId="01D8772E" w:rsidR="009410ED" w:rsidRDefault="009410ED" w:rsidP="001C3B1D">
            <w:pPr>
              <w:jc w:val="center"/>
              <w:rPr>
                <w:rFonts w:ascii="Verdana" w:hAnsi="Verdana" w:cs="Tahoma"/>
                <w:b/>
                <w:bCs/>
                <w:color w:val="19191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B612D1" w14:textId="77777777" w:rsidR="009410ED" w:rsidRDefault="009410ED" w:rsidP="001C3B1D">
            <w:pPr>
              <w:jc w:val="center"/>
              <w:rPr>
                <w:rFonts w:ascii="Verdana" w:hAnsi="Verdana" w:cs="Tahoma"/>
                <w:b/>
                <w:bCs/>
                <w:color w:val="19191A"/>
              </w:rPr>
            </w:pPr>
          </w:p>
        </w:tc>
      </w:tr>
      <w:tr w:rsidR="009410ED" w:rsidRPr="00817342" w14:paraId="1AAD9941" w14:textId="6CFC8ECD" w:rsidTr="009410ED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302D2C" w14:textId="77777777" w:rsidR="009410ED" w:rsidRPr="00B95513" w:rsidRDefault="009410ED" w:rsidP="001C3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5513">
              <w:rPr>
                <w:rFonts w:asciiTheme="minorHAnsi" w:hAnsiTheme="minorHAnsi" w:cstheme="minorHAnsi"/>
                <w:color w:val="19191A"/>
                <w:sz w:val="22"/>
                <w:szCs w:val="22"/>
              </w:rPr>
              <w:t>Laurea triennale (non cumulabile con il titolo precedente)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41B445" w14:textId="6860D0C9" w:rsidR="009410ED" w:rsidRDefault="009410ED" w:rsidP="001C3B1D">
            <w:pPr>
              <w:jc w:val="center"/>
              <w:rPr>
                <w:rFonts w:ascii="Verdana" w:hAnsi="Verdana" w:cs="Tahoma"/>
                <w:b/>
                <w:bCs/>
                <w:color w:val="19191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FF3520" w14:textId="77777777" w:rsidR="009410ED" w:rsidRDefault="009410ED" w:rsidP="001C3B1D">
            <w:pPr>
              <w:jc w:val="center"/>
              <w:rPr>
                <w:rFonts w:ascii="Verdana" w:hAnsi="Verdana" w:cs="Tahoma"/>
                <w:b/>
                <w:bCs/>
                <w:color w:val="19191A"/>
              </w:rPr>
            </w:pPr>
          </w:p>
        </w:tc>
      </w:tr>
      <w:tr w:rsidR="009410ED" w:rsidRPr="00817342" w14:paraId="09A12A71" w14:textId="6CA5E0C4" w:rsidTr="009410ED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DD20D7" w14:textId="77777777" w:rsidR="009410ED" w:rsidRPr="00B95513" w:rsidRDefault="009410ED" w:rsidP="001C3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5513">
              <w:rPr>
                <w:rFonts w:asciiTheme="minorHAnsi" w:hAnsiTheme="minorHAnsi" w:cstheme="minorHAnsi"/>
                <w:sz w:val="22"/>
                <w:szCs w:val="22"/>
              </w:rPr>
              <w:t xml:space="preserve">Dottorati di ricerca, Master, Corsi di perfezionamento coerenti con il progetto </w:t>
            </w:r>
          </w:p>
          <w:p w14:paraId="0E41A3DD" w14:textId="77777777" w:rsidR="009410ED" w:rsidRPr="00B95513" w:rsidRDefault="009410ED" w:rsidP="001C3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5513">
              <w:rPr>
                <w:rFonts w:asciiTheme="minorHAnsi" w:hAnsiTheme="minorHAnsi" w:cstheme="minorHAnsi"/>
                <w:sz w:val="22"/>
                <w:szCs w:val="22"/>
              </w:rPr>
              <w:t xml:space="preserve">(3 punti per ogni titolo – </w:t>
            </w:r>
            <w:proofErr w:type="spellStart"/>
            <w:r w:rsidRPr="00B95513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B95513">
              <w:rPr>
                <w:rFonts w:asciiTheme="minorHAnsi" w:hAnsiTheme="minorHAnsi" w:cstheme="minorHAnsi"/>
                <w:sz w:val="22"/>
                <w:szCs w:val="22"/>
              </w:rPr>
              <w:t xml:space="preserve"> 3 titoli)</w:t>
            </w:r>
            <w:r w:rsidRPr="00B955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37FAE7" w14:textId="6536AE40" w:rsidR="009410ED" w:rsidRDefault="009410ED" w:rsidP="001C3B1D">
            <w:pPr>
              <w:jc w:val="center"/>
              <w:rPr>
                <w:rFonts w:ascii="Verdana" w:hAnsi="Verdana" w:cs="Tahoma"/>
                <w:b/>
                <w:bCs/>
                <w:color w:val="19191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ACBEBB" w14:textId="77777777" w:rsidR="009410ED" w:rsidRDefault="009410ED" w:rsidP="001C3B1D">
            <w:pPr>
              <w:jc w:val="center"/>
              <w:rPr>
                <w:rFonts w:ascii="Verdana" w:hAnsi="Verdana" w:cs="Tahoma"/>
                <w:b/>
                <w:bCs/>
                <w:color w:val="19191A"/>
              </w:rPr>
            </w:pPr>
          </w:p>
        </w:tc>
      </w:tr>
      <w:tr w:rsidR="009410ED" w:rsidRPr="00817342" w14:paraId="083E47A3" w14:textId="281DEBC5" w:rsidTr="009410ED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E5DF36" w14:textId="77777777" w:rsidR="009410ED" w:rsidRPr="00B95513" w:rsidRDefault="009410ED" w:rsidP="001C3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5513">
              <w:rPr>
                <w:rFonts w:asciiTheme="minorHAnsi" w:hAnsiTheme="minorHAnsi" w:cstheme="minorHAnsi"/>
                <w:color w:val="19191A"/>
                <w:sz w:val="22"/>
                <w:szCs w:val="22"/>
              </w:rPr>
              <w:t xml:space="preserve">Corsi di formazione organizzati da M.I.M., USR, Scuole, Enti accreditati, sulle tematiche PNRR </w:t>
            </w:r>
            <w:r w:rsidRPr="00B955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(2 punti per ogni titolo – </w:t>
            </w:r>
            <w:proofErr w:type="spellStart"/>
            <w:r w:rsidRPr="00B955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</w:t>
            </w:r>
            <w:proofErr w:type="spellEnd"/>
            <w:r w:rsidRPr="00B955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 titoli)</w:t>
            </w:r>
            <w:r w:rsidRPr="00B9551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B0C9E6" w14:textId="7DC7A80F" w:rsidR="009410ED" w:rsidRDefault="009410ED" w:rsidP="001C3B1D">
            <w:pPr>
              <w:jc w:val="center"/>
              <w:rPr>
                <w:rFonts w:ascii="Verdana" w:hAnsi="Verdana" w:cs="Tahoma"/>
                <w:b/>
                <w:bCs/>
                <w:color w:val="19191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EAA442" w14:textId="77777777" w:rsidR="009410ED" w:rsidRDefault="009410ED" w:rsidP="001C3B1D">
            <w:pPr>
              <w:jc w:val="center"/>
              <w:rPr>
                <w:rFonts w:ascii="Verdana" w:hAnsi="Verdana" w:cs="Tahoma"/>
                <w:b/>
                <w:bCs/>
                <w:color w:val="19191A"/>
              </w:rPr>
            </w:pPr>
          </w:p>
        </w:tc>
      </w:tr>
      <w:tr w:rsidR="009410ED" w:rsidRPr="00817342" w14:paraId="1A691BA1" w14:textId="2AAC3A97" w:rsidTr="009410ED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4EEBD7" w14:textId="77777777" w:rsidR="009410ED" w:rsidRPr="00817342" w:rsidRDefault="009410ED" w:rsidP="001C3B1D">
            <w:pPr>
              <w:rPr>
                <w:rFonts w:ascii="Verdana" w:hAnsi="Verdana" w:cs="Tahoma"/>
                <w:color w:val="19191A"/>
              </w:rPr>
            </w:pPr>
            <w:r>
              <w:rPr>
                <w:rFonts w:ascii="Verdana" w:hAnsi="Verdana" w:cs="Tahoma"/>
                <w:b/>
                <w:bCs/>
                <w:color w:val="19191A"/>
              </w:rPr>
              <w:t xml:space="preserve">TITOLI DI SERVIZIO O </w:t>
            </w:r>
            <w:r w:rsidRPr="00817342">
              <w:rPr>
                <w:rFonts w:ascii="Verdana" w:hAnsi="Verdana" w:cs="Tahoma"/>
                <w:b/>
                <w:bCs/>
                <w:color w:val="19191A"/>
              </w:rPr>
              <w:t xml:space="preserve">ESPERIENZE </w:t>
            </w:r>
            <w:r>
              <w:rPr>
                <w:rFonts w:ascii="Verdana" w:hAnsi="Verdana" w:cs="Tahoma"/>
                <w:b/>
                <w:bCs/>
                <w:color w:val="19191A"/>
              </w:rPr>
              <w:t>PROFESSIONALI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BA76B6" w14:textId="77777777" w:rsidR="009410ED" w:rsidRPr="00817342" w:rsidRDefault="009410ED" w:rsidP="001C3B1D">
            <w:pPr>
              <w:jc w:val="center"/>
              <w:rPr>
                <w:rFonts w:ascii="Verdana" w:hAnsi="Verdana" w:cs="Tahoma"/>
                <w:color w:val="19191A"/>
              </w:rPr>
            </w:pPr>
            <w:r w:rsidRPr="00817342">
              <w:rPr>
                <w:rFonts w:ascii="Verdana" w:hAnsi="Verdana" w:cs="Tahoma"/>
                <w:b/>
                <w:bCs/>
                <w:color w:val="19191A"/>
              </w:rPr>
              <w:t>PUNTI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5078B1" w14:textId="77777777" w:rsidR="009410ED" w:rsidRPr="00817342" w:rsidRDefault="009410ED" w:rsidP="001C3B1D">
            <w:pPr>
              <w:jc w:val="center"/>
              <w:rPr>
                <w:rFonts w:ascii="Verdana" w:hAnsi="Verdana" w:cs="Tahoma"/>
                <w:b/>
                <w:bCs/>
                <w:color w:val="19191A"/>
              </w:rPr>
            </w:pPr>
          </w:p>
        </w:tc>
      </w:tr>
      <w:tr w:rsidR="009410ED" w:rsidRPr="00B95513" w14:paraId="479CA9AE" w14:textId="2632DCDE" w:rsidTr="009410ED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55BE76" w14:textId="77777777" w:rsidR="009410ED" w:rsidRPr="00B95513" w:rsidRDefault="009410ED" w:rsidP="001C3B1D">
            <w:pPr>
              <w:rPr>
                <w:rFonts w:asciiTheme="minorHAnsi" w:hAnsiTheme="minorHAnsi" w:cstheme="minorHAnsi"/>
                <w:color w:val="19191A"/>
                <w:sz w:val="22"/>
                <w:szCs w:val="22"/>
              </w:rPr>
            </w:pPr>
            <w:r w:rsidRPr="00B95513">
              <w:rPr>
                <w:rFonts w:asciiTheme="minorHAnsi" w:hAnsiTheme="minorHAnsi" w:cstheme="minorHAnsi"/>
                <w:color w:val="19191A"/>
                <w:sz w:val="22"/>
                <w:szCs w:val="22"/>
              </w:rPr>
              <w:t xml:space="preserve">Esperienze come docente a livello di II.SS. (5 </w:t>
            </w:r>
            <w:r w:rsidRPr="00B95513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punti per ogni anno scolastico – </w:t>
            </w:r>
            <w:proofErr w:type="spellStart"/>
            <w:r w:rsidRPr="00B95513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max</w:t>
            </w:r>
            <w:proofErr w:type="spellEnd"/>
            <w:r w:rsidRPr="00B95513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5)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789FF0" w14:textId="34AF1996" w:rsidR="009410ED" w:rsidRPr="00B95513" w:rsidRDefault="009410ED" w:rsidP="001C3B1D">
            <w:pPr>
              <w:jc w:val="center"/>
              <w:rPr>
                <w:rFonts w:ascii="Verdana" w:hAnsi="Verdana" w:cstheme="minorHAnsi"/>
                <w:b/>
                <w:color w:val="19191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4FFDD4" w14:textId="77777777" w:rsidR="009410ED" w:rsidRPr="00B95513" w:rsidRDefault="009410ED" w:rsidP="001C3B1D">
            <w:pPr>
              <w:jc w:val="center"/>
              <w:rPr>
                <w:rFonts w:ascii="Verdana" w:hAnsi="Verdana" w:cstheme="minorHAnsi"/>
                <w:b/>
                <w:color w:val="19191A"/>
              </w:rPr>
            </w:pPr>
          </w:p>
        </w:tc>
      </w:tr>
      <w:tr w:rsidR="009410ED" w:rsidRPr="00B95513" w14:paraId="1ECD2257" w14:textId="7FC964EF" w:rsidTr="009410ED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265CD7" w14:textId="77777777" w:rsidR="009410ED" w:rsidRPr="00B95513" w:rsidRDefault="009410ED" w:rsidP="001C3B1D">
            <w:pPr>
              <w:rPr>
                <w:rFonts w:asciiTheme="minorHAnsi" w:hAnsiTheme="minorHAnsi" w:cstheme="minorHAnsi"/>
                <w:color w:val="19191A"/>
                <w:sz w:val="22"/>
                <w:szCs w:val="22"/>
              </w:rPr>
            </w:pPr>
            <w:r w:rsidRPr="00B95513">
              <w:rPr>
                <w:rFonts w:asciiTheme="minorHAnsi" w:hAnsiTheme="minorHAnsi" w:cstheme="minorHAnsi"/>
                <w:color w:val="19191A"/>
                <w:sz w:val="22"/>
                <w:szCs w:val="22"/>
              </w:rPr>
              <w:t xml:space="preserve">Esperienze come tutor nei corsi di formazione (3 </w:t>
            </w:r>
            <w:r w:rsidRPr="00B95513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punti per ogni anno scolastico – </w:t>
            </w:r>
            <w:proofErr w:type="spellStart"/>
            <w:r w:rsidRPr="00B95513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max</w:t>
            </w:r>
            <w:proofErr w:type="spellEnd"/>
            <w:r w:rsidRPr="00B95513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5)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C47BC6" w14:textId="7F623308" w:rsidR="009410ED" w:rsidRPr="00B95513" w:rsidRDefault="009410ED" w:rsidP="001C3B1D">
            <w:pPr>
              <w:jc w:val="center"/>
              <w:rPr>
                <w:rFonts w:ascii="Verdana" w:hAnsi="Verdana" w:cstheme="minorHAnsi"/>
                <w:b/>
                <w:color w:val="19191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322A7E" w14:textId="77777777" w:rsidR="009410ED" w:rsidRPr="00B95513" w:rsidRDefault="009410ED" w:rsidP="001C3B1D">
            <w:pPr>
              <w:jc w:val="center"/>
              <w:rPr>
                <w:rFonts w:ascii="Verdana" w:hAnsi="Verdana" w:cstheme="minorHAnsi"/>
                <w:b/>
                <w:color w:val="19191A"/>
              </w:rPr>
            </w:pPr>
          </w:p>
        </w:tc>
      </w:tr>
      <w:tr w:rsidR="009410ED" w:rsidRPr="00B95513" w14:paraId="50731991" w14:textId="5B9525C6" w:rsidTr="009410ED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B1B0E" w14:textId="77777777" w:rsidR="009410ED" w:rsidRPr="00B95513" w:rsidRDefault="009410ED" w:rsidP="001C3B1D">
            <w:pPr>
              <w:rPr>
                <w:rFonts w:asciiTheme="minorHAnsi" w:hAnsiTheme="minorHAnsi" w:cstheme="minorHAnsi"/>
                <w:color w:val="19191A"/>
                <w:sz w:val="22"/>
                <w:szCs w:val="22"/>
              </w:rPr>
            </w:pPr>
            <w:r w:rsidRPr="00B95513">
              <w:rPr>
                <w:rFonts w:asciiTheme="minorHAnsi" w:hAnsiTheme="minorHAnsi" w:cstheme="minorHAnsi"/>
                <w:color w:val="19191A"/>
                <w:sz w:val="22"/>
                <w:szCs w:val="22"/>
              </w:rPr>
              <w:t xml:space="preserve">Incarico di supporto al referente progetti (3 </w:t>
            </w:r>
            <w:r w:rsidRPr="00B95513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punti per ogni anno scolastico – </w:t>
            </w:r>
            <w:proofErr w:type="spellStart"/>
            <w:r w:rsidRPr="00B95513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max</w:t>
            </w:r>
            <w:proofErr w:type="spellEnd"/>
            <w:r w:rsidRPr="00B95513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5)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39AB72" w14:textId="1902F326" w:rsidR="009410ED" w:rsidRPr="00B95513" w:rsidRDefault="009410ED" w:rsidP="001C3B1D">
            <w:pPr>
              <w:jc w:val="center"/>
              <w:rPr>
                <w:rFonts w:ascii="Verdana" w:hAnsi="Verdana" w:cstheme="minorHAnsi"/>
                <w:b/>
                <w:color w:val="19191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D6FC78" w14:textId="77777777" w:rsidR="009410ED" w:rsidRPr="00B95513" w:rsidRDefault="009410ED" w:rsidP="001C3B1D">
            <w:pPr>
              <w:jc w:val="center"/>
              <w:rPr>
                <w:rFonts w:ascii="Verdana" w:hAnsi="Verdana" w:cstheme="minorHAnsi"/>
                <w:b/>
                <w:color w:val="19191A"/>
              </w:rPr>
            </w:pPr>
          </w:p>
        </w:tc>
      </w:tr>
      <w:tr w:rsidR="009410ED" w:rsidRPr="00817342" w14:paraId="0925997E" w14:textId="69A02B68" w:rsidTr="009410ED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A8B1C1" w14:textId="77777777" w:rsidR="009410ED" w:rsidRPr="00A1473C" w:rsidRDefault="009410ED" w:rsidP="001C3B1D">
            <w:pPr>
              <w:jc w:val="right"/>
              <w:rPr>
                <w:rFonts w:ascii="Verdana" w:hAnsi="Verdana" w:cs="Tahoma"/>
                <w:b/>
                <w:bCs/>
                <w:i/>
                <w:color w:val="19191A"/>
              </w:rPr>
            </w:pPr>
            <w:r w:rsidRPr="00A1473C">
              <w:rPr>
                <w:rFonts w:ascii="Verdana" w:hAnsi="Verdana" w:cs="Tahoma"/>
                <w:b/>
                <w:bCs/>
                <w:i/>
                <w:color w:val="19191A"/>
              </w:rPr>
              <w:t>Totale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B83066" w14:textId="4BEE1C42" w:rsidR="009410ED" w:rsidRPr="00A1473C" w:rsidRDefault="009410ED" w:rsidP="001C3B1D">
            <w:pPr>
              <w:jc w:val="center"/>
              <w:rPr>
                <w:rFonts w:ascii="Verdana" w:hAnsi="Verdana" w:cs="Tahoma"/>
                <w:b/>
                <w:bCs/>
                <w:i/>
                <w:color w:val="19191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AE2E3E" w14:textId="77777777" w:rsidR="009410ED" w:rsidRPr="00A1473C" w:rsidRDefault="009410ED" w:rsidP="001C3B1D">
            <w:pPr>
              <w:jc w:val="center"/>
              <w:rPr>
                <w:rFonts w:ascii="Verdana" w:hAnsi="Verdana" w:cs="Tahoma"/>
                <w:b/>
                <w:bCs/>
                <w:i/>
                <w:color w:val="19191A"/>
              </w:rPr>
            </w:pPr>
          </w:p>
        </w:tc>
      </w:tr>
    </w:tbl>
    <w:p w14:paraId="6E809688" w14:textId="7E79A2EB" w:rsidR="00EE7CBC" w:rsidRPr="00F1096D" w:rsidRDefault="00EE7CBC" w:rsidP="00EE7CBC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</w:p>
    <w:sectPr w:rsidR="00EE7CBC" w:rsidRPr="00F1096D" w:rsidSect="00833E53">
      <w:footerReference w:type="even" r:id="rId8"/>
      <w:footerReference w:type="default" r:id="rId9"/>
      <w:pgSz w:w="11907" w:h="16839" w:code="9"/>
      <w:pgMar w:top="567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B59B8" w14:textId="77777777" w:rsidR="00F2568D" w:rsidRDefault="00F2568D">
      <w:r>
        <w:separator/>
      </w:r>
    </w:p>
  </w:endnote>
  <w:endnote w:type="continuationSeparator" w:id="0">
    <w:p w14:paraId="76540F7D" w14:textId="77777777" w:rsidR="00F2568D" w:rsidRDefault="00F2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E295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BBCCEC0" w14:textId="77777777" w:rsidR="009F4F91" w:rsidRDefault="009F4F91" w:rsidP="002C77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014C8" w14:textId="77777777" w:rsidR="00F2568D" w:rsidRDefault="00F2568D">
      <w:r>
        <w:separator/>
      </w:r>
    </w:p>
  </w:footnote>
  <w:footnote w:type="continuationSeparator" w:id="0">
    <w:p w14:paraId="194EB15C" w14:textId="77777777" w:rsidR="00F2568D" w:rsidRDefault="00F25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CD47D6C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o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ito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o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  <w:rPr>
        <w:rFonts w:hint="default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E235788"/>
    <w:multiLevelType w:val="hybridMultilevel"/>
    <w:tmpl w:val="065A109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7"/>
  </w:num>
  <w:num w:numId="9">
    <w:abstractNumId w:val="12"/>
  </w:num>
  <w:num w:numId="10">
    <w:abstractNumId w:val="37"/>
  </w:num>
  <w:num w:numId="11">
    <w:abstractNumId w:val="25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5"/>
  </w:num>
  <w:num w:numId="17">
    <w:abstractNumId w:val="9"/>
  </w:num>
  <w:num w:numId="18">
    <w:abstractNumId w:val="26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9"/>
  </w:num>
  <w:num w:numId="24">
    <w:abstractNumId w:val="30"/>
  </w:num>
  <w:num w:numId="25">
    <w:abstractNumId w:val="11"/>
  </w:num>
  <w:num w:numId="26">
    <w:abstractNumId w:val="31"/>
  </w:num>
  <w:num w:numId="27">
    <w:abstractNumId w:val="20"/>
  </w:num>
  <w:num w:numId="28">
    <w:abstractNumId w:val="29"/>
  </w:num>
  <w:num w:numId="29">
    <w:abstractNumId w:val="32"/>
  </w:num>
  <w:num w:numId="30">
    <w:abstractNumId w:val="34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6"/>
  </w:num>
  <w:num w:numId="34">
    <w:abstractNumId w:val="33"/>
  </w:num>
  <w:num w:numId="35">
    <w:abstractNumId w:val="24"/>
  </w:num>
  <w:num w:numId="36">
    <w:abstractNumId w:val="23"/>
  </w:num>
  <w:num w:numId="37">
    <w:abstractNumId w:val="15"/>
  </w:num>
  <w:num w:numId="38">
    <w:abstractNumId w:val="17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373E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0DC4"/>
    <w:rsid w:val="000B12C5"/>
    <w:rsid w:val="000B480F"/>
    <w:rsid w:val="000B68ED"/>
    <w:rsid w:val="000B6C44"/>
    <w:rsid w:val="000B7E48"/>
    <w:rsid w:val="000C0039"/>
    <w:rsid w:val="000C11E6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2FA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0F4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2F9E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1DA0"/>
    <w:rsid w:val="0023285D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77607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C770A"/>
    <w:rsid w:val="002D115B"/>
    <w:rsid w:val="002D32F8"/>
    <w:rsid w:val="002D3EC6"/>
    <w:rsid w:val="002D472B"/>
    <w:rsid w:val="002D473A"/>
    <w:rsid w:val="002D786D"/>
    <w:rsid w:val="002D7D4B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B64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1A1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1199"/>
    <w:rsid w:val="004A5D71"/>
    <w:rsid w:val="004A786E"/>
    <w:rsid w:val="004B09C3"/>
    <w:rsid w:val="004B0D45"/>
    <w:rsid w:val="004B5569"/>
    <w:rsid w:val="004B62EF"/>
    <w:rsid w:val="004B6E1C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5625"/>
    <w:rsid w:val="00520DBD"/>
    <w:rsid w:val="00520F00"/>
    <w:rsid w:val="00525018"/>
    <w:rsid w:val="00526196"/>
    <w:rsid w:val="005263CD"/>
    <w:rsid w:val="0052773A"/>
    <w:rsid w:val="00527AAD"/>
    <w:rsid w:val="00531E07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6362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961BF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392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1290"/>
    <w:rsid w:val="0066271B"/>
    <w:rsid w:val="00663BD8"/>
    <w:rsid w:val="006648CD"/>
    <w:rsid w:val="006668E7"/>
    <w:rsid w:val="00671A9E"/>
    <w:rsid w:val="00672854"/>
    <w:rsid w:val="00673156"/>
    <w:rsid w:val="00673473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9265F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6682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4E2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9E7"/>
    <w:rsid w:val="0074655A"/>
    <w:rsid w:val="00747847"/>
    <w:rsid w:val="00750EBA"/>
    <w:rsid w:val="0076314A"/>
    <w:rsid w:val="00763B17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02506"/>
    <w:rsid w:val="00811416"/>
    <w:rsid w:val="00815D29"/>
    <w:rsid w:val="00821BBE"/>
    <w:rsid w:val="0082652D"/>
    <w:rsid w:val="008303A6"/>
    <w:rsid w:val="00831FA2"/>
    <w:rsid w:val="00832733"/>
    <w:rsid w:val="00833E53"/>
    <w:rsid w:val="0083680A"/>
    <w:rsid w:val="00842499"/>
    <w:rsid w:val="00842E3A"/>
    <w:rsid w:val="008459E3"/>
    <w:rsid w:val="00847E8A"/>
    <w:rsid w:val="008501A3"/>
    <w:rsid w:val="008518CF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6D3"/>
    <w:rsid w:val="00875E5A"/>
    <w:rsid w:val="008805AA"/>
    <w:rsid w:val="00881E62"/>
    <w:rsid w:val="00883FF4"/>
    <w:rsid w:val="00884CC8"/>
    <w:rsid w:val="00886A89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382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3E70"/>
    <w:rsid w:val="0093431C"/>
    <w:rsid w:val="00940667"/>
    <w:rsid w:val="009410ED"/>
    <w:rsid w:val="00941128"/>
    <w:rsid w:val="00942D93"/>
    <w:rsid w:val="009454DE"/>
    <w:rsid w:val="00947939"/>
    <w:rsid w:val="00955B20"/>
    <w:rsid w:val="00956EC5"/>
    <w:rsid w:val="00962C26"/>
    <w:rsid w:val="00964DE6"/>
    <w:rsid w:val="00971485"/>
    <w:rsid w:val="0097360E"/>
    <w:rsid w:val="00980B3C"/>
    <w:rsid w:val="00981765"/>
    <w:rsid w:val="0098483C"/>
    <w:rsid w:val="00986B21"/>
    <w:rsid w:val="00990253"/>
    <w:rsid w:val="00990DB4"/>
    <w:rsid w:val="00992FD4"/>
    <w:rsid w:val="009944D6"/>
    <w:rsid w:val="009958CB"/>
    <w:rsid w:val="00997C40"/>
    <w:rsid w:val="009A0D66"/>
    <w:rsid w:val="009B2F7D"/>
    <w:rsid w:val="009B31B2"/>
    <w:rsid w:val="009B3956"/>
    <w:rsid w:val="009B7797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901"/>
    <w:rsid w:val="00A727A8"/>
    <w:rsid w:val="00A76733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4B3C"/>
    <w:rsid w:val="00AF52DE"/>
    <w:rsid w:val="00B00B0E"/>
    <w:rsid w:val="00B00E23"/>
    <w:rsid w:val="00B037E8"/>
    <w:rsid w:val="00B03CC7"/>
    <w:rsid w:val="00B03CC9"/>
    <w:rsid w:val="00B05C53"/>
    <w:rsid w:val="00B05DE6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0F50"/>
    <w:rsid w:val="00B77FDD"/>
    <w:rsid w:val="00B833F2"/>
    <w:rsid w:val="00B87A3D"/>
    <w:rsid w:val="00B90CAE"/>
    <w:rsid w:val="00B92B95"/>
    <w:rsid w:val="00B95513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D57E2"/>
    <w:rsid w:val="00BE038A"/>
    <w:rsid w:val="00BE239E"/>
    <w:rsid w:val="00BE3423"/>
    <w:rsid w:val="00BE52DF"/>
    <w:rsid w:val="00BE6544"/>
    <w:rsid w:val="00BE68F7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6007"/>
    <w:rsid w:val="00C67F4B"/>
    <w:rsid w:val="00C728F6"/>
    <w:rsid w:val="00C85681"/>
    <w:rsid w:val="00C858B2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D6CD6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524"/>
    <w:rsid w:val="00D2466A"/>
    <w:rsid w:val="00D24891"/>
    <w:rsid w:val="00D259D5"/>
    <w:rsid w:val="00D25E0F"/>
    <w:rsid w:val="00D26444"/>
    <w:rsid w:val="00D3076B"/>
    <w:rsid w:val="00D3615C"/>
    <w:rsid w:val="00D40215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8D6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0320"/>
    <w:rsid w:val="00E0597F"/>
    <w:rsid w:val="00E06895"/>
    <w:rsid w:val="00E0713E"/>
    <w:rsid w:val="00E122B9"/>
    <w:rsid w:val="00E13AAF"/>
    <w:rsid w:val="00E14FE7"/>
    <w:rsid w:val="00E15081"/>
    <w:rsid w:val="00E171B4"/>
    <w:rsid w:val="00E34D43"/>
    <w:rsid w:val="00E37236"/>
    <w:rsid w:val="00E42158"/>
    <w:rsid w:val="00E4244A"/>
    <w:rsid w:val="00E44988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533F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1F37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568D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B70"/>
    <w:rsid w:val="00F55BE0"/>
    <w:rsid w:val="00F63F71"/>
    <w:rsid w:val="00F645F8"/>
    <w:rsid w:val="00F67F6E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95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numPr>
        <w:numId w:val="39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39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39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39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39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39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39"/>
      </w:numPr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39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39"/>
      </w:numPr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3B67A-8214-4C5C-B1AA-B65DE549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ufficio dsga2</cp:lastModifiedBy>
  <cp:revision>4</cp:revision>
  <cp:lastPrinted>2024-06-12T07:50:00Z</cp:lastPrinted>
  <dcterms:created xsi:type="dcterms:W3CDTF">2024-06-12T07:51:00Z</dcterms:created>
  <dcterms:modified xsi:type="dcterms:W3CDTF">2024-06-12T07:56:00Z</dcterms:modified>
</cp:coreProperties>
</file>