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9E9B" w14:textId="77777777" w:rsidR="00907295" w:rsidRPr="00907295" w:rsidRDefault="00907295" w:rsidP="00907295">
      <w:pPr>
        <w:jc w:val="right"/>
        <w:rPr>
          <w:rFonts w:ascii="Verdana" w:hAnsi="Verdana"/>
          <w:sz w:val="22"/>
          <w:szCs w:val="22"/>
        </w:rPr>
      </w:pPr>
      <w:r w:rsidRPr="00907295">
        <w:rPr>
          <w:rFonts w:ascii="Verdana" w:hAnsi="Verdana"/>
          <w:sz w:val="22"/>
          <w:szCs w:val="22"/>
        </w:rPr>
        <w:t>AL DIRIGENTE SCOLASTICO</w:t>
      </w:r>
    </w:p>
    <w:p w14:paraId="439291EF" w14:textId="13992360" w:rsidR="004655E7" w:rsidRDefault="00907295" w:rsidP="00907295">
      <w:pPr>
        <w:jc w:val="right"/>
        <w:rPr>
          <w:rFonts w:ascii="Verdana" w:hAnsi="Verdana"/>
          <w:sz w:val="22"/>
          <w:szCs w:val="22"/>
        </w:rPr>
      </w:pPr>
      <w:r w:rsidRPr="00907295">
        <w:rPr>
          <w:rFonts w:ascii="Verdana" w:hAnsi="Verdana"/>
          <w:sz w:val="22"/>
          <w:szCs w:val="22"/>
        </w:rPr>
        <w:t>ISTITUTO COMPRENSIVO</w:t>
      </w:r>
    </w:p>
    <w:p w14:paraId="74EEE028" w14:textId="46A742F0" w:rsidR="00907295" w:rsidRPr="008A3393" w:rsidRDefault="00907295" w:rsidP="0090729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“IC PASSIRANO”</w:t>
      </w:r>
    </w:p>
    <w:p w14:paraId="70F133BE" w14:textId="77777777" w:rsidR="00907295" w:rsidRDefault="00907295" w:rsidP="00907295">
      <w:pPr>
        <w:jc w:val="center"/>
        <w:rPr>
          <w:sz w:val="24"/>
          <w:szCs w:val="24"/>
        </w:rPr>
      </w:pPr>
    </w:p>
    <w:p w14:paraId="6AF70757" w14:textId="77777777" w:rsidR="00907295" w:rsidRDefault="00907295" w:rsidP="00907295">
      <w:pPr>
        <w:jc w:val="center"/>
        <w:rPr>
          <w:sz w:val="24"/>
          <w:szCs w:val="24"/>
        </w:rPr>
      </w:pPr>
    </w:p>
    <w:p w14:paraId="0AF0D59E" w14:textId="705AEB05" w:rsidR="00907295" w:rsidRPr="00907295" w:rsidRDefault="00907295" w:rsidP="00907295">
      <w:pPr>
        <w:jc w:val="center"/>
        <w:rPr>
          <w:sz w:val="24"/>
          <w:szCs w:val="24"/>
        </w:rPr>
      </w:pPr>
      <w:r w:rsidRPr="00907295">
        <w:rPr>
          <w:sz w:val="24"/>
          <w:szCs w:val="24"/>
        </w:rPr>
        <w:t>DOMANDA DI PARTECIPAZIONE ALLA SELEZIONE</w:t>
      </w:r>
    </w:p>
    <w:p w14:paraId="4BD2E2DE" w14:textId="543FB848" w:rsidR="00DC272E" w:rsidRDefault="00907295" w:rsidP="00907295">
      <w:pPr>
        <w:jc w:val="center"/>
        <w:rPr>
          <w:sz w:val="24"/>
          <w:szCs w:val="24"/>
        </w:rPr>
      </w:pPr>
      <w:r w:rsidRPr="00907295">
        <w:rPr>
          <w:sz w:val="24"/>
          <w:szCs w:val="24"/>
        </w:rPr>
        <w:t>Per incarico di Esperto nel Piano dell’Offerta Formativa</w:t>
      </w:r>
    </w:p>
    <w:p w14:paraId="289FBDA8" w14:textId="19BFD140" w:rsidR="00DC272E" w:rsidRDefault="00DC272E" w:rsidP="00907295">
      <w:pPr>
        <w:jc w:val="both"/>
        <w:rPr>
          <w:sz w:val="24"/>
          <w:szCs w:val="24"/>
        </w:rPr>
      </w:pPr>
    </w:p>
    <w:p w14:paraId="6ECB327A" w14:textId="045C754D" w:rsidR="00907295" w:rsidRDefault="00907295" w:rsidP="00907295">
      <w:pPr>
        <w:jc w:val="both"/>
        <w:rPr>
          <w:sz w:val="24"/>
          <w:szCs w:val="24"/>
        </w:rPr>
      </w:pPr>
    </w:p>
    <w:p w14:paraId="3DB41FDC" w14:textId="77777777" w:rsidR="00907295" w:rsidRPr="00907295" w:rsidRDefault="00907295" w:rsidP="00907295">
      <w:pPr>
        <w:jc w:val="both"/>
        <w:rPr>
          <w:sz w:val="24"/>
          <w:szCs w:val="24"/>
        </w:rPr>
      </w:pPr>
    </w:p>
    <w:p w14:paraId="42370D91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 Il/La sottoscritto/a_________________________________________________________________ </w:t>
      </w:r>
    </w:p>
    <w:p w14:paraId="55105AED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Nato/a il _________________ a ______________________________________ </w:t>
      </w:r>
      <w:proofErr w:type="spellStart"/>
      <w:r w:rsidRPr="00907295">
        <w:rPr>
          <w:sz w:val="24"/>
          <w:szCs w:val="24"/>
        </w:rPr>
        <w:t>Prov</w:t>
      </w:r>
      <w:proofErr w:type="spellEnd"/>
      <w:r w:rsidRPr="00907295">
        <w:rPr>
          <w:sz w:val="24"/>
          <w:szCs w:val="24"/>
        </w:rPr>
        <w:t xml:space="preserve">.__________ </w:t>
      </w:r>
    </w:p>
    <w:p w14:paraId="6F7D1B79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C.F.: ________________________________ Residente a ________________________________ CAP__________ Via ____________________________________________________ N°_______ Tel.________________ e-mail _______________________________________________________ </w:t>
      </w:r>
    </w:p>
    <w:p w14:paraId="2D93E7F2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in qualità di rappresentante legale/titolare dell’associazione/cooperativa ______________________ </w:t>
      </w:r>
    </w:p>
    <w:p w14:paraId="1E35F37A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________________________________________</w:t>
      </w:r>
      <w:proofErr w:type="spellStart"/>
      <w:r w:rsidRPr="00907295">
        <w:rPr>
          <w:sz w:val="24"/>
          <w:szCs w:val="24"/>
        </w:rPr>
        <w:t>Cod.Fiscale</w:t>
      </w:r>
      <w:proofErr w:type="spellEnd"/>
      <w:r w:rsidRPr="00907295">
        <w:rPr>
          <w:sz w:val="24"/>
          <w:szCs w:val="24"/>
        </w:rPr>
        <w:t xml:space="preserve"> o P. IVA_______________________ </w:t>
      </w:r>
    </w:p>
    <w:p w14:paraId="16CA4A84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e con sede legale al seguente indirizzo_________________________________________________ </w:t>
      </w:r>
    </w:p>
    <w:p w14:paraId="69997075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Tel.____________________ Fax ___________________e-mail_____________________________ </w:t>
      </w:r>
    </w:p>
    <w:p w14:paraId="3E7C35C9" w14:textId="4B1906B9" w:rsidR="00907295" w:rsidRPr="00907295" w:rsidRDefault="00907295" w:rsidP="002F32C0">
      <w:pPr>
        <w:jc w:val="center"/>
        <w:rPr>
          <w:sz w:val="24"/>
          <w:szCs w:val="24"/>
        </w:rPr>
      </w:pPr>
      <w:r w:rsidRPr="00907295">
        <w:rPr>
          <w:b/>
          <w:bCs/>
          <w:sz w:val="24"/>
          <w:szCs w:val="24"/>
        </w:rPr>
        <w:t>C H I E D E</w:t>
      </w:r>
      <w:bookmarkStart w:id="0" w:name="_GoBack"/>
      <w:bookmarkEnd w:id="0"/>
    </w:p>
    <w:p w14:paraId="3E282E78" w14:textId="3A73FF67" w:rsid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di partecipare alla procedura per la selezione per il reperimento di esperti esterni per il progetto di seguito specificato: </w:t>
      </w:r>
    </w:p>
    <w:p w14:paraId="0F19F5C7" w14:textId="77777777" w:rsidR="00907295" w:rsidRPr="00907295" w:rsidRDefault="00907295" w:rsidP="00907295">
      <w:pPr>
        <w:jc w:val="both"/>
        <w:rPr>
          <w:sz w:val="24"/>
          <w:szCs w:val="24"/>
        </w:rPr>
      </w:pPr>
    </w:p>
    <w:p w14:paraId="2373573A" w14:textId="06BFB60F" w:rsid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DENOMINAZIONE </w:t>
      </w:r>
      <w:r>
        <w:rPr>
          <w:sz w:val="24"/>
          <w:szCs w:val="24"/>
        </w:rPr>
        <w:t xml:space="preserve"> </w:t>
      </w:r>
    </w:p>
    <w:p w14:paraId="268B9241" w14:textId="05979672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ATTIVITA’/ </w:t>
      </w:r>
      <w:proofErr w:type="gramStart"/>
      <w:r w:rsidRPr="00907295">
        <w:rPr>
          <w:sz w:val="24"/>
          <w:szCs w:val="24"/>
        </w:rPr>
        <w:t>PROGETTO:_</w:t>
      </w:r>
      <w:proofErr w:type="gramEnd"/>
      <w:r w:rsidRPr="00907295">
        <w:rPr>
          <w:sz w:val="24"/>
          <w:szCs w:val="24"/>
        </w:rPr>
        <w:t xml:space="preserve">_______________________________________________________ </w:t>
      </w:r>
    </w:p>
    <w:p w14:paraId="37BD5741" w14:textId="71F68139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 </w:t>
      </w:r>
    </w:p>
    <w:p w14:paraId="75C92423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A tal fine dichiara sotto la propria responsabilità di: </w:t>
      </w:r>
    </w:p>
    <w:p w14:paraId="407C5684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◊ essere in possesso della cittadinanza italiana o di uno degli stati membri dell’Unione Europea; </w:t>
      </w:r>
    </w:p>
    <w:p w14:paraId="7D0FCCE8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◊ godere dei diritti civili e politici </w:t>
      </w:r>
    </w:p>
    <w:p w14:paraId="6234E102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◊ non aver riportato condanne penali e non essere destinatario di provvedimenti che riguardano l’applicazione di misure di prevenzione, di decisioni civili e di provvedimenti amministrativi iscritti nel casellario giudiziario; </w:t>
      </w:r>
    </w:p>
    <w:p w14:paraId="6A0CAB90" w14:textId="03B80A43" w:rsid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◊ essere a conoscenza di non essere sottoposto a procedimenti penali;</w:t>
      </w:r>
    </w:p>
    <w:p w14:paraId="7A2D4C68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◊ essere in possesso del requisito della particolare e comprovata specializzazione universitaria strettamente correlata al contenuto della prestazione richiesta (si prescinde da tale requisito per i</w:t>
      </w:r>
    </w:p>
    <w:p w14:paraId="36D92300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soggetti che risultano iscritti in Ordini o Albi o che operano nel campo dell’arte, dello spettacolo o dei mestieri artigianali);</w:t>
      </w:r>
    </w:p>
    <w:p w14:paraId="43207C29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◊ essere dipendente da altra Amministrazione Statale o istituzione </w:t>
      </w:r>
      <w:proofErr w:type="gramStart"/>
      <w:r w:rsidRPr="00907295">
        <w:rPr>
          <w:sz w:val="24"/>
          <w:szCs w:val="24"/>
        </w:rPr>
        <w:t>scolastica:_</w:t>
      </w:r>
      <w:proofErr w:type="gramEnd"/>
      <w:r w:rsidRPr="00907295">
        <w:rPr>
          <w:sz w:val="24"/>
          <w:szCs w:val="24"/>
        </w:rPr>
        <w:t>_______________;</w:t>
      </w:r>
    </w:p>
    <w:p w14:paraId="5047FD78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□ aliquota fiscale massima_______ (allegare cedolino di stipendio se dipendenti di altra istituzione scolastica)</w:t>
      </w:r>
    </w:p>
    <w:p w14:paraId="74D3D6DB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lastRenderedPageBreak/>
        <w:t>◊ non essere dipendente da altra Amministrazione Statale;</w:t>
      </w:r>
    </w:p>
    <w:p w14:paraId="7DE68FD5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◊ essere in possesso di partita IVA n._____________________, in qualità di lavoratore autonomo/libero professionista e di rilasciare regolare fattura e pertanto:</w:t>
      </w:r>
    </w:p>
    <w:p w14:paraId="1128DD63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□ di essere iscritto alla cassa di previdenza del competente ordine professionale e di emettere fattura con addebito del 2% a titolo contributivo integrativo;</w:t>
      </w:r>
    </w:p>
    <w:p w14:paraId="67C1CDF1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□ di essere iscritto alla gestione separata dell’INPS (ex Legge 335/95) e di emettere fattura con addebito a titolo di rivalsa del 4%;</w:t>
      </w:r>
    </w:p>
    <w:p w14:paraId="1106927C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◊ non essere in possesso di partita IVA e che l’attività svolta è una prestazione occasionale, soggetta a ritenuta d’acconto del 20% e pertanto fa presente di:</w:t>
      </w:r>
    </w:p>
    <w:p w14:paraId="442E6328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□ non percepire compensi nel corso dell’anno solare superiori a 5 mila euro (anche con più committenti)</w:t>
      </w:r>
    </w:p>
    <w:p w14:paraId="429ED3A4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□ di non prestare attività per un periodo superiore a 30 giorni con lo stesso committente;</w:t>
      </w:r>
    </w:p>
    <w:p w14:paraId="622A19CF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□ di percepire compensi nel corso dell’anno solare superiori a 5 mila euro (con più committenti) e quindi di essere:</w:t>
      </w:r>
    </w:p>
    <w:p w14:paraId="042D153C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○ soggetto al contributo previdenziale del 31,72% (non avendo altra forma previdenziale obbligatoria);</w:t>
      </w:r>
    </w:p>
    <w:p w14:paraId="50945C03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○ soggetto al contributo previdenziale del 24,00%, in quanto già assoggettato a contribuzione previdenziale obbligatoria;</w:t>
      </w:r>
    </w:p>
    <w:p w14:paraId="669AC84A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◊ che l’attività svolta è una collaborazione coordinata e continuativa (lavoro a progetto) con iscrizione alla gestione separata INPS di cui all’art.2, comma 26, Legge 8.8.95, n.335 e quindi:</w:t>
      </w:r>
    </w:p>
    <w:p w14:paraId="5B02999F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□ soggetto al contributo previdenziale del 31,72% (non avendo altra forma previdenziale obbligatoria);</w:t>
      </w:r>
    </w:p>
    <w:p w14:paraId="0DCC4155" w14:textId="77777777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>□ soggetto al contributo previdenziale del 24,00%, in quanto già assoggettato a contribuzione previdenziale obbligatoria;</w:t>
      </w:r>
    </w:p>
    <w:p w14:paraId="329016E4" w14:textId="77777777" w:rsidR="00907295" w:rsidRDefault="00907295" w:rsidP="00907295">
      <w:pPr>
        <w:jc w:val="both"/>
        <w:rPr>
          <w:sz w:val="24"/>
          <w:szCs w:val="24"/>
        </w:rPr>
      </w:pPr>
    </w:p>
    <w:p w14:paraId="6FF301D0" w14:textId="2D5BB734" w:rsidR="00907295" w:rsidRPr="00907295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COSTO ORARIO LORDO PROPOSTO </w:t>
      </w:r>
      <w:proofErr w:type="gramStart"/>
      <w:r w:rsidRPr="00907295">
        <w:rPr>
          <w:sz w:val="24"/>
          <w:szCs w:val="24"/>
        </w:rPr>
        <w:t>€._</w:t>
      </w:r>
      <w:proofErr w:type="gramEnd"/>
      <w:r w:rsidRPr="00907295">
        <w:rPr>
          <w:sz w:val="24"/>
          <w:szCs w:val="24"/>
        </w:rPr>
        <w:t>________________________________________</w:t>
      </w:r>
    </w:p>
    <w:p w14:paraId="13D6AA9B" w14:textId="77777777" w:rsidR="00907295" w:rsidRDefault="00907295" w:rsidP="00907295">
      <w:pPr>
        <w:jc w:val="both"/>
        <w:rPr>
          <w:sz w:val="24"/>
          <w:szCs w:val="24"/>
        </w:rPr>
      </w:pPr>
    </w:p>
    <w:p w14:paraId="70617783" w14:textId="18D3E3CB" w:rsidR="00DC272E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CODICE </w:t>
      </w:r>
      <w:proofErr w:type="gramStart"/>
      <w:r w:rsidRPr="00907295">
        <w:rPr>
          <w:sz w:val="24"/>
          <w:szCs w:val="24"/>
        </w:rPr>
        <w:t>IBAN: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</w:t>
      </w:r>
    </w:p>
    <w:p w14:paraId="48BA6494" w14:textId="31B15EFA" w:rsidR="00DC272E" w:rsidRDefault="00DC272E" w:rsidP="00DC272E">
      <w:pPr>
        <w:jc w:val="right"/>
        <w:rPr>
          <w:sz w:val="24"/>
          <w:szCs w:val="24"/>
        </w:rPr>
      </w:pPr>
    </w:p>
    <w:p w14:paraId="7C957528" w14:textId="54E7439F" w:rsidR="00DC272E" w:rsidRDefault="00907295" w:rsidP="00907295">
      <w:pPr>
        <w:jc w:val="both"/>
        <w:rPr>
          <w:sz w:val="24"/>
          <w:szCs w:val="24"/>
        </w:rPr>
      </w:pPr>
      <w:r w:rsidRPr="00907295">
        <w:rPr>
          <w:sz w:val="24"/>
          <w:szCs w:val="24"/>
        </w:rPr>
        <w:t xml:space="preserve">Il/La sottoscritto/a, ai sensi del Regolamento U.E. 2016/679 (G.D.P.R.) dichiara di essere consapevole che la scuola può utilizzare i dati contenuti nella presente autocertificazione esclusivamente nell’ambito e per i fini istituzionali, propri della </w:t>
      </w:r>
      <w:proofErr w:type="gramStart"/>
      <w:r w:rsidRPr="00907295">
        <w:rPr>
          <w:sz w:val="24"/>
          <w:szCs w:val="24"/>
        </w:rPr>
        <w:t>P.A..</w:t>
      </w:r>
      <w:proofErr w:type="gramEnd"/>
    </w:p>
    <w:p w14:paraId="1D93F2AB" w14:textId="77777777" w:rsidR="00CC2409" w:rsidRPr="00CC2409" w:rsidRDefault="00CC2409" w:rsidP="00CC2409">
      <w:pPr>
        <w:jc w:val="both"/>
        <w:rPr>
          <w:sz w:val="24"/>
          <w:szCs w:val="24"/>
        </w:rPr>
      </w:pPr>
      <w:r w:rsidRPr="00CC2409">
        <w:rPr>
          <w:sz w:val="24"/>
          <w:szCs w:val="24"/>
        </w:rPr>
        <w:t>A tal fine dichiara che l’esperto individuato è il Sig./la Sig.ra _______________________________</w:t>
      </w:r>
    </w:p>
    <w:p w14:paraId="4FD13F3F" w14:textId="77777777" w:rsidR="00CC2409" w:rsidRPr="00CC2409" w:rsidRDefault="00CC2409" w:rsidP="00CC2409">
      <w:pPr>
        <w:jc w:val="both"/>
        <w:rPr>
          <w:sz w:val="24"/>
          <w:szCs w:val="24"/>
        </w:rPr>
      </w:pPr>
      <w:r w:rsidRPr="00CC2409">
        <w:rPr>
          <w:sz w:val="24"/>
          <w:szCs w:val="24"/>
        </w:rPr>
        <w:t xml:space="preserve">nato/a </w:t>
      </w:r>
      <w:proofErr w:type="spellStart"/>
      <w:r w:rsidRPr="00CC2409">
        <w:rPr>
          <w:sz w:val="24"/>
          <w:szCs w:val="24"/>
        </w:rPr>
        <w:t>a</w:t>
      </w:r>
      <w:proofErr w:type="spellEnd"/>
      <w:r w:rsidRPr="00CC2409">
        <w:rPr>
          <w:sz w:val="24"/>
          <w:szCs w:val="24"/>
        </w:rPr>
        <w:t xml:space="preserve"> _________________________ il ______/_______/_________ e residente a ___________________________________ in via________________________________________</w:t>
      </w:r>
    </w:p>
    <w:p w14:paraId="29742569" w14:textId="77777777" w:rsidR="00CC2409" w:rsidRPr="00CC2409" w:rsidRDefault="00CC2409" w:rsidP="00CC2409">
      <w:pPr>
        <w:jc w:val="both"/>
        <w:rPr>
          <w:sz w:val="24"/>
          <w:szCs w:val="24"/>
        </w:rPr>
      </w:pPr>
      <w:r w:rsidRPr="00CC2409">
        <w:rPr>
          <w:sz w:val="24"/>
          <w:szCs w:val="24"/>
        </w:rPr>
        <w:t xml:space="preserve">cap._____________ </w:t>
      </w:r>
      <w:proofErr w:type="spellStart"/>
      <w:r w:rsidRPr="00CC2409">
        <w:rPr>
          <w:sz w:val="24"/>
          <w:szCs w:val="24"/>
        </w:rPr>
        <w:t>Prov</w:t>
      </w:r>
      <w:proofErr w:type="spellEnd"/>
      <w:r w:rsidRPr="00CC2409">
        <w:rPr>
          <w:sz w:val="24"/>
          <w:szCs w:val="24"/>
        </w:rPr>
        <w:t>.________ Status professionale _________________________________</w:t>
      </w:r>
    </w:p>
    <w:p w14:paraId="67CBF898" w14:textId="77777777" w:rsidR="00CC2409" w:rsidRPr="00CC2409" w:rsidRDefault="00CC2409" w:rsidP="00CC2409">
      <w:pPr>
        <w:jc w:val="both"/>
        <w:rPr>
          <w:sz w:val="24"/>
          <w:szCs w:val="24"/>
        </w:rPr>
      </w:pPr>
      <w:r w:rsidRPr="00CC2409">
        <w:rPr>
          <w:sz w:val="24"/>
          <w:szCs w:val="24"/>
        </w:rPr>
        <w:t>titolo di studio ____________________________ codice fiscale____________________________</w:t>
      </w:r>
    </w:p>
    <w:p w14:paraId="170CDC0D" w14:textId="77777777" w:rsidR="00CC2409" w:rsidRPr="00CC2409" w:rsidRDefault="00CC2409" w:rsidP="00CC2409">
      <w:pPr>
        <w:jc w:val="both"/>
        <w:rPr>
          <w:sz w:val="24"/>
          <w:szCs w:val="24"/>
        </w:rPr>
      </w:pPr>
      <w:proofErr w:type="spellStart"/>
      <w:r w:rsidRPr="00CC2409">
        <w:rPr>
          <w:sz w:val="24"/>
          <w:szCs w:val="24"/>
        </w:rPr>
        <w:t>telefono___________________fax</w:t>
      </w:r>
      <w:proofErr w:type="spellEnd"/>
      <w:r w:rsidRPr="00CC2409">
        <w:rPr>
          <w:sz w:val="24"/>
          <w:szCs w:val="24"/>
        </w:rPr>
        <w:t>___________________ e-mail___________________________</w:t>
      </w:r>
    </w:p>
    <w:p w14:paraId="6362A9B9" w14:textId="77777777" w:rsidR="00CC2409" w:rsidRPr="00CC2409" w:rsidRDefault="00CC2409" w:rsidP="00CC2409">
      <w:pPr>
        <w:jc w:val="both"/>
        <w:rPr>
          <w:sz w:val="24"/>
          <w:szCs w:val="24"/>
        </w:rPr>
      </w:pPr>
      <w:r w:rsidRPr="00CC2409">
        <w:rPr>
          <w:sz w:val="24"/>
          <w:szCs w:val="24"/>
        </w:rPr>
        <w:t>Pertanto allega:</w:t>
      </w:r>
    </w:p>
    <w:p w14:paraId="5B161797" w14:textId="77777777" w:rsidR="00CC2409" w:rsidRPr="00CC2409" w:rsidRDefault="00CC2409" w:rsidP="00CC2409">
      <w:pPr>
        <w:jc w:val="both"/>
        <w:rPr>
          <w:sz w:val="24"/>
          <w:szCs w:val="24"/>
        </w:rPr>
      </w:pPr>
      <w:r w:rsidRPr="00CC2409">
        <w:rPr>
          <w:sz w:val="24"/>
          <w:szCs w:val="24"/>
        </w:rPr>
        <w:t>● Curriculum vitae in formato europeo privo di dati sensibili dell’esperto individuato</w:t>
      </w:r>
    </w:p>
    <w:p w14:paraId="7993DF95" w14:textId="77777777" w:rsidR="00CC2409" w:rsidRPr="00CC2409" w:rsidRDefault="00CC2409" w:rsidP="00CC2409">
      <w:pPr>
        <w:jc w:val="both"/>
        <w:rPr>
          <w:sz w:val="24"/>
          <w:szCs w:val="24"/>
        </w:rPr>
      </w:pPr>
      <w:r w:rsidRPr="00CC2409">
        <w:rPr>
          <w:sz w:val="24"/>
          <w:szCs w:val="24"/>
        </w:rPr>
        <w:t>● Referenze dell’associazione/cooperativa</w:t>
      </w:r>
    </w:p>
    <w:p w14:paraId="38F54E44" w14:textId="77777777" w:rsidR="00CC2409" w:rsidRPr="00CC2409" w:rsidRDefault="00CC2409" w:rsidP="00CC2409">
      <w:pPr>
        <w:jc w:val="both"/>
        <w:rPr>
          <w:sz w:val="24"/>
          <w:szCs w:val="24"/>
        </w:rPr>
      </w:pPr>
      <w:r w:rsidRPr="00CC2409">
        <w:rPr>
          <w:sz w:val="24"/>
          <w:szCs w:val="24"/>
        </w:rPr>
        <w:t>● Dichiarazione a firma dell’esperto a svolgere l’incarico senza riserve</w:t>
      </w:r>
    </w:p>
    <w:p w14:paraId="35C8595A" w14:textId="77777777" w:rsidR="00CC2409" w:rsidRPr="00CC2409" w:rsidRDefault="00CC2409" w:rsidP="00CC2409">
      <w:pPr>
        <w:jc w:val="both"/>
        <w:rPr>
          <w:sz w:val="24"/>
          <w:szCs w:val="24"/>
        </w:rPr>
      </w:pPr>
      <w:r w:rsidRPr="00CC2409">
        <w:rPr>
          <w:sz w:val="24"/>
          <w:szCs w:val="24"/>
        </w:rPr>
        <w:lastRenderedPageBreak/>
        <w:t>● Dichiarazione a firma dell’esperto al trattamento dei dati personali ai sensi del Regolamento U.E. 2016/679 (G.D.P.R.)</w:t>
      </w:r>
    </w:p>
    <w:p w14:paraId="62189295" w14:textId="77777777" w:rsidR="00CC2409" w:rsidRPr="00CC2409" w:rsidRDefault="00CC2409" w:rsidP="00CC2409">
      <w:pPr>
        <w:jc w:val="both"/>
        <w:rPr>
          <w:sz w:val="24"/>
          <w:szCs w:val="24"/>
        </w:rPr>
      </w:pPr>
      <w:r w:rsidRPr="00CC2409">
        <w:rPr>
          <w:sz w:val="24"/>
          <w:szCs w:val="24"/>
        </w:rPr>
        <w:t>● Altra documentazione ritenuta utile alla valutazione (specificare)</w:t>
      </w:r>
    </w:p>
    <w:p w14:paraId="0A5249C2" w14:textId="77777777" w:rsidR="00CC2409" w:rsidRDefault="00CC2409" w:rsidP="00CC2409">
      <w:pPr>
        <w:jc w:val="both"/>
        <w:rPr>
          <w:sz w:val="24"/>
          <w:szCs w:val="24"/>
        </w:rPr>
      </w:pPr>
    </w:p>
    <w:p w14:paraId="7F4456FD" w14:textId="77777777" w:rsidR="00CC2409" w:rsidRDefault="00CC2409" w:rsidP="00CC2409">
      <w:pPr>
        <w:jc w:val="both"/>
        <w:rPr>
          <w:sz w:val="24"/>
          <w:szCs w:val="24"/>
        </w:rPr>
      </w:pPr>
    </w:p>
    <w:p w14:paraId="376036E7" w14:textId="11E452AC" w:rsidR="00DC272E" w:rsidRDefault="00CC2409" w:rsidP="00CC2409">
      <w:pPr>
        <w:jc w:val="both"/>
        <w:rPr>
          <w:sz w:val="24"/>
          <w:szCs w:val="24"/>
        </w:rPr>
      </w:pPr>
      <w:r w:rsidRPr="00CC2409">
        <w:rPr>
          <w:sz w:val="24"/>
          <w:szCs w:val="24"/>
        </w:rPr>
        <w:t>Data__________________ Firma____________________________</w:t>
      </w:r>
    </w:p>
    <w:p w14:paraId="52B42E12" w14:textId="655851BD" w:rsidR="00DC272E" w:rsidRDefault="00DC272E" w:rsidP="00DC272E">
      <w:pPr>
        <w:jc w:val="right"/>
        <w:rPr>
          <w:sz w:val="24"/>
          <w:szCs w:val="24"/>
        </w:rPr>
      </w:pPr>
    </w:p>
    <w:p w14:paraId="0844A5DE" w14:textId="4C9BDFD5" w:rsidR="00DC272E" w:rsidRDefault="00DC272E" w:rsidP="00DC272E">
      <w:pPr>
        <w:jc w:val="right"/>
        <w:rPr>
          <w:sz w:val="24"/>
          <w:szCs w:val="24"/>
        </w:rPr>
      </w:pPr>
    </w:p>
    <w:p w14:paraId="12E6D256" w14:textId="3C1FEC8F" w:rsidR="00DC272E" w:rsidRDefault="00DC272E" w:rsidP="00DC272E">
      <w:pPr>
        <w:jc w:val="right"/>
        <w:rPr>
          <w:sz w:val="24"/>
          <w:szCs w:val="24"/>
        </w:rPr>
      </w:pPr>
    </w:p>
    <w:sectPr w:rsidR="00DC272E" w:rsidSect="004F13D9">
      <w:headerReference w:type="default" r:id="rId8"/>
      <w:footerReference w:type="even" r:id="rId9"/>
      <w:pgSz w:w="11907" w:h="16839" w:code="9"/>
      <w:pgMar w:top="568" w:right="1134" w:bottom="851" w:left="992" w:header="426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FFC79" w14:textId="77777777" w:rsidR="0067096C" w:rsidRDefault="0067096C">
      <w:r>
        <w:separator/>
      </w:r>
    </w:p>
  </w:endnote>
  <w:endnote w:type="continuationSeparator" w:id="0">
    <w:p w14:paraId="33526DA2" w14:textId="77777777" w:rsidR="0067096C" w:rsidRDefault="0067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DE835" w14:textId="77777777" w:rsidR="0067096C" w:rsidRDefault="0067096C">
      <w:r>
        <w:separator/>
      </w:r>
    </w:p>
  </w:footnote>
  <w:footnote w:type="continuationSeparator" w:id="0">
    <w:p w14:paraId="214AE371" w14:textId="77777777" w:rsidR="0067096C" w:rsidRDefault="0067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52FE" w14:textId="77777777" w:rsidR="004655E7" w:rsidRDefault="004655E7" w:rsidP="004655E7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509B4503" wp14:editId="6FB36E43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63723" w14:textId="77777777" w:rsidR="004655E7" w:rsidRDefault="004655E7" w:rsidP="004655E7">
    <w:pPr>
      <w:jc w:val="center"/>
    </w:pPr>
  </w:p>
  <w:p w14:paraId="740E09F6" w14:textId="77777777" w:rsidR="004655E7" w:rsidRDefault="004655E7" w:rsidP="004655E7">
    <w:pPr>
      <w:jc w:val="center"/>
    </w:pPr>
    <w:r w:rsidRPr="00F313C8">
      <w:rPr>
        <w:noProof/>
      </w:rPr>
      <w:drawing>
        <wp:inline distT="0" distB="0" distL="0" distR="0" wp14:anchorId="11797AEB" wp14:editId="7C6D4E01">
          <wp:extent cx="516890" cy="465840"/>
          <wp:effectExtent l="0" t="0" r="0" b="0"/>
          <wp:docPr id="1" name="Immagine 1" descr="C:\Users\Dirigente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igente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29" cy="4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pacing w:val="40"/>
        <w:sz w:val="16"/>
        <w:szCs w:val="16"/>
      </w:rPr>
      <w:drawing>
        <wp:inline distT="0" distB="0" distL="0" distR="0" wp14:anchorId="085664E4" wp14:editId="75694149">
          <wp:extent cx="487045" cy="464528"/>
          <wp:effectExtent l="0" t="0" r="8255" b="0"/>
          <wp:docPr id="5" name="Immagine 5" descr="repub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 co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877" cy="48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110CF" w14:textId="77777777" w:rsidR="004655E7" w:rsidRDefault="004655E7" w:rsidP="004655E7">
    <w:pPr>
      <w:jc w:val="center"/>
    </w:pPr>
  </w:p>
  <w:p w14:paraId="130ECB84" w14:textId="77777777" w:rsidR="004655E7" w:rsidRPr="00B10B47" w:rsidRDefault="004655E7" w:rsidP="004655E7">
    <w:pPr>
      <w:jc w:val="center"/>
      <w:rPr>
        <w:rFonts w:ascii="Script MT Bold" w:hAnsi="Script MT Bold"/>
        <w:szCs w:val="28"/>
      </w:rPr>
    </w:pPr>
    <w:r w:rsidRPr="00B10B47">
      <w:rPr>
        <w:rFonts w:ascii="Script MT Bold" w:hAnsi="Script MT Bold"/>
        <w:szCs w:val="28"/>
      </w:rPr>
      <w:t>Ministero dell’Istruzione e del Merito</w:t>
    </w:r>
  </w:p>
  <w:p w14:paraId="39A23329" w14:textId="77777777" w:rsidR="004655E7" w:rsidRPr="00B10B47" w:rsidRDefault="004655E7" w:rsidP="004655E7">
    <w:pPr>
      <w:jc w:val="center"/>
      <w:rPr>
        <w:rFonts w:ascii="DokChampa" w:hAnsi="DokChampa" w:cs="DokChampa"/>
        <w:b/>
        <w:color w:val="365F91" w:themeColor="accent1" w:themeShade="BF"/>
        <w:spacing w:val="20"/>
        <w:sz w:val="28"/>
        <w:szCs w:val="28"/>
      </w:rPr>
    </w:pPr>
    <w:r w:rsidRPr="00B10B47">
      <w:rPr>
        <w:rFonts w:ascii="DokChampa" w:hAnsi="DokChampa" w:cs="DokChampa"/>
        <w:b/>
        <w:color w:val="365F91" w:themeColor="accent1" w:themeShade="BF"/>
        <w:spacing w:val="20"/>
        <w:sz w:val="28"/>
        <w:szCs w:val="28"/>
      </w:rPr>
      <w:t>ISTITUTO COMPRENSIVO DI PASSIRANO</w:t>
    </w:r>
  </w:p>
  <w:p w14:paraId="1E918C2E" w14:textId="77777777" w:rsidR="004655E7" w:rsidRPr="00B10B47" w:rsidRDefault="004655E7" w:rsidP="004655E7">
    <w:pPr>
      <w:jc w:val="center"/>
      <w:rPr>
        <w:rFonts w:ascii="DokChampa" w:hAnsi="DokChampa" w:cs="DokChampa"/>
        <w:sz w:val="16"/>
        <w:szCs w:val="16"/>
      </w:rPr>
    </w:pPr>
    <w:r w:rsidRPr="00B10B47">
      <w:rPr>
        <w:rFonts w:ascii="DokChampa" w:hAnsi="DokChampa" w:cs="DokChampa"/>
        <w:sz w:val="16"/>
        <w:szCs w:val="16"/>
      </w:rPr>
      <w:t xml:space="preserve">Via G. Garibaldi 3– 25050 </w:t>
    </w:r>
    <w:r w:rsidRPr="00B10B47">
      <w:rPr>
        <w:rFonts w:ascii="DokChampa" w:hAnsi="DokChampa" w:cs="DokChampa"/>
        <w:bCs/>
        <w:sz w:val="16"/>
        <w:szCs w:val="16"/>
      </w:rPr>
      <w:t>Passirano (Bs)</w:t>
    </w:r>
    <w:r w:rsidRPr="00B10B47">
      <w:rPr>
        <w:rFonts w:ascii="Wingdings 2" w:eastAsia="Wingdings 2" w:hAnsi="Wingdings 2" w:cs="Wingdings 2"/>
        <w:sz w:val="16"/>
        <w:szCs w:val="16"/>
      </w:rPr>
      <w:t></w:t>
    </w:r>
    <w:r>
      <w:rPr>
        <w:rFonts w:ascii="DokChampa" w:hAnsi="DokChampa" w:cs="DokChampa"/>
        <w:sz w:val="16"/>
        <w:szCs w:val="16"/>
      </w:rPr>
      <w:t xml:space="preserve"> 030 6546075 – </w:t>
    </w:r>
    <w:r w:rsidRPr="00B10B47">
      <w:rPr>
        <w:rFonts w:ascii="DokChampa" w:hAnsi="DokChampa" w:cs="DokChampa"/>
        <w:sz w:val="16"/>
        <w:szCs w:val="16"/>
      </w:rPr>
      <w:t>C.F. 98093190175</w:t>
    </w:r>
  </w:p>
  <w:p w14:paraId="50BB83D9" w14:textId="77777777" w:rsidR="004655E7" w:rsidRPr="00B10B47" w:rsidRDefault="004655E7" w:rsidP="004655E7">
    <w:pPr>
      <w:jc w:val="center"/>
      <w:rPr>
        <w:rFonts w:ascii="DokChampa" w:hAnsi="DokChampa" w:cs="DokChampa"/>
        <w:sz w:val="14"/>
        <w:szCs w:val="14"/>
        <w:u w:val="single"/>
      </w:rPr>
    </w:pPr>
    <w:r>
      <w:rPr>
        <w:rFonts w:ascii="DokChampa" w:hAnsi="DokChampa" w:cs="DokChampa"/>
        <w:sz w:val="14"/>
        <w:szCs w:val="14"/>
      </w:rPr>
      <w:t>e-mail:</w:t>
    </w:r>
    <w:r w:rsidRPr="00B10B47">
      <w:rPr>
        <w:rFonts w:ascii="DokChampa" w:hAnsi="DokChampa" w:cs="DokChampa"/>
        <w:sz w:val="14"/>
        <w:szCs w:val="14"/>
      </w:rPr>
      <w:t xml:space="preserve">  </w:t>
    </w:r>
    <w:hyperlink r:id="rId4" w:history="1">
      <w:r w:rsidRPr="00B10B47">
        <w:rPr>
          <w:rStyle w:val="Collegamentoipertestuale"/>
          <w:rFonts w:ascii="DokChampa" w:hAnsi="DokChampa" w:cs="DokChampa"/>
          <w:sz w:val="14"/>
          <w:szCs w:val="14"/>
        </w:rPr>
        <w:t>bsic81200g@istruzione.it</w:t>
      </w:r>
    </w:hyperlink>
    <w:r>
      <w:rPr>
        <w:rFonts w:ascii="DokChampa" w:hAnsi="DokChampa" w:cs="DokChampa"/>
        <w:sz w:val="14"/>
        <w:szCs w:val="14"/>
      </w:rPr>
      <w:t xml:space="preserve">  - </w:t>
    </w:r>
    <w:r w:rsidRPr="00B10B47">
      <w:rPr>
        <w:rFonts w:ascii="DokChampa" w:hAnsi="DokChampa" w:cs="DokChampa"/>
        <w:sz w:val="14"/>
        <w:szCs w:val="14"/>
      </w:rPr>
      <w:t xml:space="preserve"> </w:t>
    </w:r>
    <w:hyperlink r:id="rId5" w:history="1">
      <w:r w:rsidRPr="00B10B47">
        <w:rPr>
          <w:rStyle w:val="Collegamentoipertestuale"/>
          <w:rFonts w:ascii="DokChampa" w:hAnsi="DokChampa" w:cs="DokChampa"/>
          <w:sz w:val="14"/>
          <w:szCs w:val="14"/>
        </w:rPr>
        <w:t>bsic81200g@pec.istruzione.it</w:t>
      </w:r>
    </w:hyperlink>
  </w:p>
  <w:p w14:paraId="44BDEC15" w14:textId="77777777" w:rsidR="004655E7" w:rsidRPr="00B10B47" w:rsidRDefault="002F32C0" w:rsidP="004655E7">
    <w:pPr>
      <w:jc w:val="center"/>
      <w:rPr>
        <w:iCs/>
      </w:rPr>
    </w:pPr>
    <w:hyperlink r:id="rId6" w:history="1">
      <w:r w:rsidR="004655E7" w:rsidRPr="00B10B47">
        <w:rPr>
          <w:rStyle w:val="Collegamentoipertestuale"/>
          <w:iCs/>
        </w:rPr>
        <w:t>www.icpassirano.edu.it</w:t>
      </w:r>
    </w:hyperlink>
  </w:p>
  <w:p w14:paraId="4516A9B6" w14:textId="77777777" w:rsidR="004655E7" w:rsidRPr="0090074D" w:rsidRDefault="004655E7" w:rsidP="004655E7">
    <w:pPr>
      <w:jc w:val="center"/>
      <w:rPr>
        <w:rFonts w:ascii="DokChampa" w:eastAsia="Calibri" w:hAnsi="DokChampa" w:cs="DokChampa"/>
        <w:sz w:val="12"/>
        <w:szCs w:val="12"/>
      </w:rPr>
    </w:pPr>
    <w:r w:rsidRPr="00CD0C46">
      <w:rPr>
        <w:b/>
        <w:bCs/>
        <w:color w:val="5B9BD5"/>
        <w:sz w:val="18"/>
        <w:szCs w:val="18"/>
      </w:rPr>
      <w:t>SCUOLA DISLESSIA AMICA</w:t>
    </w:r>
  </w:p>
  <w:p w14:paraId="5EC09574" w14:textId="77777777" w:rsidR="004655E7" w:rsidRDefault="004655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075"/>
    <w:rsid w:val="00002828"/>
    <w:rsid w:val="0000469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32CD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372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3DB3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3F08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2F2E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5577"/>
    <w:rsid w:val="002D786D"/>
    <w:rsid w:val="002E1891"/>
    <w:rsid w:val="002E1DEB"/>
    <w:rsid w:val="002E5DB6"/>
    <w:rsid w:val="002F32C0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2B7E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0C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089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1B48"/>
    <w:rsid w:val="004563DD"/>
    <w:rsid w:val="00462440"/>
    <w:rsid w:val="004652D3"/>
    <w:rsid w:val="004655E7"/>
    <w:rsid w:val="004657B2"/>
    <w:rsid w:val="00465D86"/>
    <w:rsid w:val="004722C2"/>
    <w:rsid w:val="00473A05"/>
    <w:rsid w:val="00477F84"/>
    <w:rsid w:val="00484CE2"/>
    <w:rsid w:val="00485D17"/>
    <w:rsid w:val="00486028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400B"/>
    <w:rsid w:val="004E6955"/>
    <w:rsid w:val="004F13D9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5BF2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096C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78D2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333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5F74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1928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50A3"/>
    <w:rsid w:val="008664A2"/>
    <w:rsid w:val="0086776E"/>
    <w:rsid w:val="00871E16"/>
    <w:rsid w:val="00872F50"/>
    <w:rsid w:val="00874058"/>
    <w:rsid w:val="00874365"/>
    <w:rsid w:val="00875E5A"/>
    <w:rsid w:val="008805AA"/>
    <w:rsid w:val="00880851"/>
    <w:rsid w:val="00881E62"/>
    <w:rsid w:val="00883FF4"/>
    <w:rsid w:val="00894D01"/>
    <w:rsid w:val="008976D9"/>
    <w:rsid w:val="00897BDF"/>
    <w:rsid w:val="008A1E97"/>
    <w:rsid w:val="008A25A6"/>
    <w:rsid w:val="008A3393"/>
    <w:rsid w:val="008B1FC8"/>
    <w:rsid w:val="008B37FD"/>
    <w:rsid w:val="008B6767"/>
    <w:rsid w:val="008B67E9"/>
    <w:rsid w:val="008C0440"/>
    <w:rsid w:val="008C1400"/>
    <w:rsid w:val="008D1317"/>
    <w:rsid w:val="008D529A"/>
    <w:rsid w:val="008D615D"/>
    <w:rsid w:val="008E0DE5"/>
    <w:rsid w:val="008E4125"/>
    <w:rsid w:val="008E7578"/>
    <w:rsid w:val="008F28B1"/>
    <w:rsid w:val="008F3CD8"/>
    <w:rsid w:val="008F7B5F"/>
    <w:rsid w:val="0090455C"/>
    <w:rsid w:val="00906BD1"/>
    <w:rsid w:val="00907295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4FC7"/>
    <w:rsid w:val="009C191B"/>
    <w:rsid w:val="009C54FA"/>
    <w:rsid w:val="009C6F13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2EB"/>
    <w:rsid w:val="00A15AF4"/>
    <w:rsid w:val="00A174A1"/>
    <w:rsid w:val="00A20A7A"/>
    <w:rsid w:val="00A27862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765E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2B1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444"/>
    <w:rsid w:val="00BD0C93"/>
    <w:rsid w:val="00BD355A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699D"/>
    <w:rsid w:val="00C20594"/>
    <w:rsid w:val="00C231BE"/>
    <w:rsid w:val="00C243CD"/>
    <w:rsid w:val="00C24770"/>
    <w:rsid w:val="00C27F62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218A"/>
    <w:rsid w:val="00CA7616"/>
    <w:rsid w:val="00CB2568"/>
    <w:rsid w:val="00CB5774"/>
    <w:rsid w:val="00CB5D21"/>
    <w:rsid w:val="00CC066E"/>
    <w:rsid w:val="00CC0C95"/>
    <w:rsid w:val="00CC2409"/>
    <w:rsid w:val="00CC34E5"/>
    <w:rsid w:val="00CC6D2D"/>
    <w:rsid w:val="00CC72EB"/>
    <w:rsid w:val="00CD05C5"/>
    <w:rsid w:val="00CD4229"/>
    <w:rsid w:val="00CD68F1"/>
    <w:rsid w:val="00CE126E"/>
    <w:rsid w:val="00CE4668"/>
    <w:rsid w:val="00CE4CCE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272E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6E45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6F3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2B4E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600D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655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passirano.edu.it" TargetMode="External"/><Relationship Id="rId5" Type="http://schemas.openxmlformats.org/officeDocument/2006/relationships/hyperlink" Target="mailto:bsic81200g@pec.istruzione.it" TargetMode="External"/><Relationship Id="rId4" Type="http://schemas.openxmlformats.org/officeDocument/2006/relationships/hyperlink" Target="mailto:bsic812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C7505-081B-4792-9F03-3AA93300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603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Mauro Barbieri</cp:lastModifiedBy>
  <cp:revision>6</cp:revision>
  <cp:lastPrinted>2023-10-04T09:23:00Z</cp:lastPrinted>
  <dcterms:created xsi:type="dcterms:W3CDTF">2023-10-16T09:58:00Z</dcterms:created>
  <dcterms:modified xsi:type="dcterms:W3CDTF">2024-09-18T06:37:00Z</dcterms:modified>
</cp:coreProperties>
</file>