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E9B" w14:textId="77777777" w:rsidR="00907295" w:rsidRPr="00907295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AL DIRIGENTE SCOLASTICO</w:t>
      </w:r>
    </w:p>
    <w:p w14:paraId="439291EF" w14:textId="13992360" w:rsidR="004655E7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ISTITUTO COMPRENSIVO</w:t>
      </w:r>
    </w:p>
    <w:p w14:paraId="74EEE028" w14:textId="46A742F0" w:rsidR="00907295" w:rsidRPr="008A3393" w:rsidRDefault="00907295" w:rsidP="00907295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“IC PASSIRANO”</w:t>
      </w:r>
    </w:p>
    <w:p w14:paraId="70F133BE" w14:textId="77777777" w:rsidR="00907295" w:rsidRDefault="00907295" w:rsidP="00907295">
      <w:pPr>
        <w:jc w:val="center"/>
        <w:rPr>
          <w:sz w:val="24"/>
          <w:szCs w:val="24"/>
        </w:rPr>
      </w:pPr>
    </w:p>
    <w:p w14:paraId="6AF70757" w14:textId="77777777" w:rsidR="00907295" w:rsidRDefault="00907295" w:rsidP="00907295">
      <w:pPr>
        <w:jc w:val="center"/>
        <w:rPr>
          <w:sz w:val="24"/>
          <w:szCs w:val="24"/>
        </w:rPr>
      </w:pPr>
    </w:p>
    <w:p w14:paraId="0AF0D59E" w14:textId="705AEB05" w:rsidR="00907295" w:rsidRPr="00907295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>DOMANDA DI PARTECIPAZIONE ALLA SELEZIONE</w:t>
      </w:r>
    </w:p>
    <w:p w14:paraId="4BD2E2DE" w14:textId="06A8DBBC" w:rsidR="00DC272E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 xml:space="preserve">Per incarico di Esperto </w:t>
      </w:r>
      <w:r w:rsidR="00802D66">
        <w:rPr>
          <w:sz w:val="24"/>
          <w:szCs w:val="24"/>
        </w:rPr>
        <w:t xml:space="preserve">Interno </w:t>
      </w:r>
      <w:r w:rsidRPr="00907295">
        <w:rPr>
          <w:sz w:val="24"/>
          <w:szCs w:val="24"/>
        </w:rPr>
        <w:t>nel Piano dell’Offerta Formativa</w:t>
      </w:r>
    </w:p>
    <w:p w14:paraId="289FBDA8" w14:textId="19BFD140" w:rsidR="00DC272E" w:rsidRDefault="00DC272E" w:rsidP="00907295">
      <w:pPr>
        <w:jc w:val="both"/>
        <w:rPr>
          <w:sz w:val="24"/>
          <w:szCs w:val="24"/>
        </w:rPr>
      </w:pPr>
    </w:p>
    <w:p w14:paraId="6ECB327A" w14:textId="045C754D" w:rsidR="00907295" w:rsidRDefault="00907295" w:rsidP="00907295">
      <w:pPr>
        <w:jc w:val="both"/>
        <w:rPr>
          <w:sz w:val="24"/>
          <w:szCs w:val="24"/>
        </w:rPr>
      </w:pPr>
    </w:p>
    <w:p w14:paraId="3DB41FDC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42370D91" w14:textId="2278C2EB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Il/La sottoscritto/a_________________________________________________________________ </w:t>
      </w:r>
    </w:p>
    <w:p w14:paraId="55105AED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Nato/a il _________________ a ______________________________________ </w:t>
      </w:r>
      <w:proofErr w:type="spellStart"/>
      <w:r w:rsidRPr="00907295">
        <w:rPr>
          <w:sz w:val="24"/>
          <w:szCs w:val="24"/>
        </w:rPr>
        <w:t>Prov</w:t>
      </w:r>
      <w:proofErr w:type="spellEnd"/>
      <w:r w:rsidRPr="00907295">
        <w:rPr>
          <w:sz w:val="24"/>
          <w:szCs w:val="24"/>
        </w:rPr>
        <w:t xml:space="preserve">.__________ </w:t>
      </w:r>
    </w:p>
    <w:p w14:paraId="6F7D1B7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C.F.: ________________________________ Residente a ________________________________ CAP__________ Via ____________________________________________________ N°_______ Tel.________________ e-mail _______________________________________________________ </w:t>
      </w:r>
    </w:p>
    <w:p w14:paraId="2D93E7F2" w14:textId="485A842A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in qualità di </w:t>
      </w:r>
      <w:r w:rsidR="00802D66">
        <w:rPr>
          <w:sz w:val="24"/>
          <w:szCs w:val="24"/>
        </w:rPr>
        <w:t>docente interno della scuola</w:t>
      </w:r>
      <w:r w:rsidRPr="00907295">
        <w:rPr>
          <w:sz w:val="24"/>
          <w:szCs w:val="24"/>
        </w:rPr>
        <w:t xml:space="preserve"> ______________________</w:t>
      </w:r>
      <w:r w:rsidR="00802D66">
        <w:rPr>
          <w:sz w:val="24"/>
          <w:szCs w:val="24"/>
        </w:rPr>
        <w:t>__________________________</w:t>
      </w:r>
      <w:r w:rsidRPr="00907295">
        <w:rPr>
          <w:sz w:val="24"/>
          <w:szCs w:val="24"/>
        </w:rPr>
        <w:t xml:space="preserve"> </w:t>
      </w:r>
    </w:p>
    <w:p w14:paraId="6872D575" w14:textId="77777777" w:rsidR="00802D66" w:rsidRDefault="00802D66" w:rsidP="002F32C0">
      <w:pPr>
        <w:jc w:val="center"/>
        <w:rPr>
          <w:b/>
          <w:bCs/>
          <w:sz w:val="24"/>
          <w:szCs w:val="24"/>
        </w:rPr>
      </w:pPr>
    </w:p>
    <w:p w14:paraId="3E7C35C9" w14:textId="1873D4BB" w:rsidR="00907295" w:rsidRDefault="00907295" w:rsidP="002F32C0">
      <w:pPr>
        <w:jc w:val="center"/>
        <w:rPr>
          <w:b/>
          <w:bCs/>
          <w:sz w:val="24"/>
          <w:szCs w:val="24"/>
        </w:rPr>
      </w:pPr>
      <w:r w:rsidRPr="00907295">
        <w:rPr>
          <w:b/>
          <w:bCs/>
          <w:sz w:val="24"/>
          <w:szCs w:val="24"/>
        </w:rPr>
        <w:t>C H I E D E</w:t>
      </w:r>
    </w:p>
    <w:p w14:paraId="2EB4BAA3" w14:textId="77777777" w:rsidR="00802D66" w:rsidRPr="00907295" w:rsidRDefault="00802D66" w:rsidP="002F32C0">
      <w:pPr>
        <w:jc w:val="center"/>
        <w:rPr>
          <w:sz w:val="24"/>
          <w:szCs w:val="24"/>
        </w:rPr>
      </w:pPr>
    </w:p>
    <w:p w14:paraId="3E282E78" w14:textId="170B4160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di partecipare alla procedura per la selezione per il reperimento di esperti </w:t>
      </w:r>
      <w:r w:rsidR="00802D66">
        <w:rPr>
          <w:sz w:val="24"/>
          <w:szCs w:val="24"/>
        </w:rPr>
        <w:t>interni</w:t>
      </w:r>
      <w:r w:rsidRPr="00907295">
        <w:rPr>
          <w:sz w:val="24"/>
          <w:szCs w:val="24"/>
        </w:rPr>
        <w:t xml:space="preserve"> per il progetto di seguito specificato: </w:t>
      </w:r>
    </w:p>
    <w:p w14:paraId="0F19F5C7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2373573A" w14:textId="06BFB60F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DENOMINAZIONE </w:t>
      </w:r>
      <w:r>
        <w:rPr>
          <w:sz w:val="24"/>
          <w:szCs w:val="24"/>
        </w:rPr>
        <w:t xml:space="preserve"> </w:t>
      </w:r>
    </w:p>
    <w:p w14:paraId="268B9241" w14:textId="30E8FBA9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ATTIVITA’/ </w:t>
      </w:r>
      <w:proofErr w:type="gramStart"/>
      <w:r w:rsidRPr="00907295">
        <w:rPr>
          <w:sz w:val="24"/>
          <w:szCs w:val="24"/>
        </w:rPr>
        <w:t>PROGETTO:_</w:t>
      </w:r>
      <w:proofErr w:type="gramEnd"/>
      <w:r w:rsidRPr="00907295">
        <w:rPr>
          <w:sz w:val="24"/>
          <w:szCs w:val="24"/>
        </w:rPr>
        <w:t xml:space="preserve">___________________________________________________ </w:t>
      </w:r>
    </w:p>
    <w:p w14:paraId="37BD5741" w14:textId="71F68139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 </w:t>
      </w:r>
    </w:p>
    <w:p w14:paraId="75C9242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 tal fine dichiara sotto la propria responsabilità di: </w:t>
      </w:r>
    </w:p>
    <w:p w14:paraId="407C568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in possesso della cittadinanza italiana o di uno degli stati membri dell’Unione Europea; </w:t>
      </w:r>
    </w:p>
    <w:p w14:paraId="7D0FCCE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godere dei diritti civili e politici </w:t>
      </w:r>
    </w:p>
    <w:p w14:paraId="6234E102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non aver riportato condanne penali e non essere destinatario di provvedimenti che riguardano l’applicazione di misure di prevenzione, di decisioni civili e di provvedimenti amministrativi iscritti nel casellario giudiziario; </w:t>
      </w:r>
    </w:p>
    <w:p w14:paraId="6A0CAB90" w14:textId="03B80A43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a conoscenza di non essere sottoposto a procedimenti penali;</w:t>
      </w:r>
    </w:p>
    <w:p w14:paraId="36D92300" w14:textId="0770CDC5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in possesso del requisito della particolare e comprovata specializzazione universitaria strettamente correlata al contenuto della prestazione richiesta;</w:t>
      </w:r>
    </w:p>
    <w:p w14:paraId="43207C29" w14:textId="750B48C9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dipendente da altra Amministrazione Statale o istituzione </w:t>
      </w:r>
      <w:proofErr w:type="gramStart"/>
      <w:r w:rsidRPr="00907295">
        <w:rPr>
          <w:sz w:val="24"/>
          <w:szCs w:val="24"/>
        </w:rPr>
        <w:t>scolastica:_</w:t>
      </w:r>
      <w:proofErr w:type="gramEnd"/>
      <w:r w:rsidRPr="00907295">
        <w:rPr>
          <w:sz w:val="24"/>
          <w:szCs w:val="24"/>
        </w:rPr>
        <w:t>__________;</w:t>
      </w:r>
    </w:p>
    <w:p w14:paraId="5047FD78" w14:textId="3E1719FB" w:rsidR="00907295" w:rsidRPr="00907295" w:rsidRDefault="00802D66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</w:t>
      </w:r>
      <w:r w:rsidR="00907295" w:rsidRPr="00907295">
        <w:rPr>
          <w:sz w:val="24"/>
          <w:szCs w:val="24"/>
        </w:rPr>
        <w:t xml:space="preserve"> aliquota fiscale massima_______ (allegare cedolino di stipendio se dipendenti di altra istituzione scolastica)</w:t>
      </w:r>
    </w:p>
    <w:p w14:paraId="74D3D6DB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non essere dipendente da altra Amministrazione Statale;</w:t>
      </w:r>
    </w:p>
    <w:p w14:paraId="329016E4" w14:textId="77777777" w:rsidR="00907295" w:rsidRDefault="00907295" w:rsidP="00907295">
      <w:pPr>
        <w:jc w:val="both"/>
        <w:rPr>
          <w:sz w:val="24"/>
          <w:szCs w:val="24"/>
        </w:rPr>
      </w:pPr>
    </w:p>
    <w:p w14:paraId="13D6AA9B" w14:textId="77777777" w:rsidR="00907295" w:rsidRDefault="00907295" w:rsidP="00907295">
      <w:pPr>
        <w:jc w:val="both"/>
        <w:rPr>
          <w:sz w:val="24"/>
          <w:szCs w:val="24"/>
        </w:rPr>
      </w:pPr>
    </w:p>
    <w:p w14:paraId="70617783" w14:textId="4B9AFA29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CODICE </w:t>
      </w:r>
      <w:proofErr w:type="gramStart"/>
      <w:r w:rsidRPr="00907295">
        <w:rPr>
          <w:sz w:val="24"/>
          <w:szCs w:val="24"/>
        </w:rPr>
        <w:t>IBAN: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</w:t>
      </w:r>
      <w:r w:rsidR="00EA1E29">
        <w:rPr>
          <w:sz w:val="24"/>
          <w:szCs w:val="24"/>
        </w:rPr>
        <w:t>_____________</w:t>
      </w:r>
    </w:p>
    <w:p w14:paraId="48BA6494" w14:textId="31B15EFA" w:rsidR="00DC272E" w:rsidRDefault="00DC272E" w:rsidP="00DC272E">
      <w:pPr>
        <w:jc w:val="right"/>
        <w:rPr>
          <w:sz w:val="24"/>
          <w:szCs w:val="24"/>
        </w:rPr>
      </w:pPr>
    </w:p>
    <w:p w14:paraId="7C957528" w14:textId="54E7439F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Il/La sottoscritto/a, ai sensi del Regolamento U.E. 2016/679 (G.D.P.R.) dichiara di essere consapevole che la scuola può utilizzare i dati contenuti nella presente autocertificazione esclusivamente nell’ambito e per i fini istituzionali, propri della </w:t>
      </w:r>
      <w:proofErr w:type="gramStart"/>
      <w:r w:rsidRPr="00907295">
        <w:rPr>
          <w:sz w:val="24"/>
          <w:szCs w:val="24"/>
        </w:rPr>
        <w:t>P.A..</w:t>
      </w:r>
      <w:proofErr w:type="gramEnd"/>
    </w:p>
    <w:p w14:paraId="1D93F2AB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A tal fine dichiara che l’esperto individuato è il Sig./la Sig.ra _______________________________</w:t>
      </w:r>
    </w:p>
    <w:p w14:paraId="4FD13F3F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nato/a </w:t>
      </w:r>
      <w:proofErr w:type="spellStart"/>
      <w:r w:rsidRPr="00CC2409">
        <w:rPr>
          <w:sz w:val="24"/>
          <w:szCs w:val="24"/>
        </w:rPr>
        <w:t>a</w:t>
      </w:r>
      <w:proofErr w:type="spellEnd"/>
      <w:r w:rsidRPr="00CC2409">
        <w:rPr>
          <w:sz w:val="24"/>
          <w:szCs w:val="24"/>
        </w:rPr>
        <w:t xml:space="preserve"> _________________________ il ______/_______/_________ e residente a ___________________________________ in via________________________________________</w:t>
      </w:r>
    </w:p>
    <w:p w14:paraId="2974256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cap._____________ </w:t>
      </w:r>
      <w:proofErr w:type="spellStart"/>
      <w:r w:rsidRPr="00CC2409">
        <w:rPr>
          <w:sz w:val="24"/>
          <w:szCs w:val="24"/>
        </w:rPr>
        <w:t>Prov</w:t>
      </w:r>
      <w:proofErr w:type="spellEnd"/>
      <w:r w:rsidRPr="00CC2409">
        <w:rPr>
          <w:sz w:val="24"/>
          <w:szCs w:val="24"/>
        </w:rPr>
        <w:t>.________ Status professionale _________________________________</w:t>
      </w:r>
    </w:p>
    <w:p w14:paraId="67CBF898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titolo di studio ____________________________ codice fiscale____________________________</w:t>
      </w:r>
    </w:p>
    <w:p w14:paraId="170CDC0D" w14:textId="77777777" w:rsidR="00CC2409" w:rsidRPr="00CC2409" w:rsidRDefault="00CC2409" w:rsidP="00CC2409">
      <w:pPr>
        <w:jc w:val="both"/>
        <w:rPr>
          <w:sz w:val="24"/>
          <w:szCs w:val="24"/>
        </w:rPr>
      </w:pPr>
      <w:proofErr w:type="spellStart"/>
      <w:r w:rsidRPr="00CC2409">
        <w:rPr>
          <w:sz w:val="24"/>
          <w:szCs w:val="24"/>
        </w:rPr>
        <w:t>telefono___________________fax</w:t>
      </w:r>
      <w:proofErr w:type="spellEnd"/>
      <w:r w:rsidRPr="00CC2409">
        <w:rPr>
          <w:sz w:val="24"/>
          <w:szCs w:val="24"/>
        </w:rPr>
        <w:t>___________________ e-mail___________________________</w:t>
      </w:r>
    </w:p>
    <w:p w14:paraId="6362A9B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Pertanto allega:</w:t>
      </w:r>
    </w:p>
    <w:p w14:paraId="5B161797" w14:textId="02DBEE1D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● Curriculum vitae in formato europeo privo di dati sensibili dell’esperto </w:t>
      </w:r>
      <w:r w:rsidR="00EA1E29">
        <w:rPr>
          <w:sz w:val="24"/>
          <w:szCs w:val="24"/>
        </w:rPr>
        <w:t xml:space="preserve">interno </w:t>
      </w:r>
      <w:r w:rsidRPr="00CC2409">
        <w:rPr>
          <w:sz w:val="24"/>
          <w:szCs w:val="24"/>
        </w:rPr>
        <w:t>individuato</w:t>
      </w:r>
    </w:p>
    <w:p w14:paraId="38F54E44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Dichiarazione a firma dell’esperto a svolgere l’incarico senza riserve</w:t>
      </w:r>
    </w:p>
    <w:p w14:paraId="35C8595A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Dichiarazione a firma dell’esperto al trattamento dei dati personali ai sensi del Regolamento U.E. 2016/679 (G.D.P.R.)</w:t>
      </w:r>
    </w:p>
    <w:p w14:paraId="62189295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Altra documentazione ritenuta utile alla valutazione (specificare)</w:t>
      </w:r>
    </w:p>
    <w:p w14:paraId="0A5249C2" w14:textId="77777777" w:rsidR="00CC2409" w:rsidRDefault="00CC2409" w:rsidP="00CC2409">
      <w:pPr>
        <w:jc w:val="both"/>
        <w:rPr>
          <w:sz w:val="24"/>
          <w:szCs w:val="24"/>
        </w:rPr>
      </w:pPr>
      <w:bookmarkStart w:id="0" w:name="_GoBack"/>
      <w:bookmarkEnd w:id="0"/>
    </w:p>
    <w:p w14:paraId="7F4456FD" w14:textId="77777777" w:rsidR="00CC2409" w:rsidRDefault="00CC2409" w:rsidP="00CC2409">
      <w:pPr>
        <w:jc w:val="both"/>
        <w:rPr>
          <w:sz w:val="24"/>
          <w:szCs w:val="24"/>
        </w:rPr>
      </w:pPr>
    </w:p>
    <w:p w14:paraId="376036E7" w14:textId="11E452AC" w:rsidR="00DC272E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Data__________________ Firma____________________________</w:t>
      </w: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FC79" w14:textId="77777777" w:rsidR="0067096C" w:rsidRDefault="0067096C">
      <w:r>
        <w:separator/>
      </w:r>
    </w:p>
  </w:endnote>
  <w:endnote w:type="continuationSeparator" w:id="0">
    <w:p w14:paraId="33526DA2" w14:textId="77777777" w:rsidR="0067096C" w:rsidRDefault="006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E835" w14:textId="77777777" w:rsidR="0067096C" w:rsidRDefault="0067096C">
      <w:r>
        <w:separator/>
      </w:r>
    </w:p>
  </w:footnote>
  <w:footnote w:type="continuationSeparator" w:id="0">
    <w:p w14:paraId="214AE371" w14:textId="77777777" w:rsidR="0067096C" w:rsidRDefault="0067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EA1E29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32C0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096C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1BA6"/>
    <w:rsid w:val="00802D6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5510"/>
    <w:rsid w:val="008E7578"/>
    <w:rsid w:val="008F28B1"/>
    <w:rsid w:val="008F3CD8"/>
    <w:rsid w:val="008F7B5F"/>
    <w:rsid w:val="0090455C"/>
    <w:rsid w:val="00906BD1"/>
    <w:rsid w:val="00907295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B41"/>
    <w:rsid w:val="00CA218A"/>
    <w:rsid w:val="00CA7616"/>
    <w:rsid w:val="00CB2568"/>
    <w:rsid w:val="00CB5774"/>
    <w:rsid w:val="00CB5D21"/>
    <w:rsid w:val="00CC066E"/>
    <w:rsid w:val="00CC0C95"/>
    <w:rsid w:val="00CC2409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6E94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1E29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8724D-78E8-46E3-8723-F409FDF7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Mauro Barbieri</cp:lastModifiedBy>
  <cp:revision>11</cp:revision>
  <cp:lastPrinted>2023-10-04T09:23:00Z</cp:lastPrinted>
  <dcterms:created xsi:type="dcterms:W3CDTF">2023-10-16T09:58:00Z</dcterms:created>
  <dcterms:modified xsi:type="dcterms:W3CDTF">2024-11-30T10:45:00Z</dcterms:modified>
</cp:coreProperties>
</file>