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291EF" w14:textId="0344FF47" w:rsidR="004655E7" w:rsidRDefault="004655E7" w:rsidP="008A3393">
      <w:pPr>
        <w:rPr>
          <w:rFonts w:ascii="Verdana" w:hAnsi="Verdana"/>
          <w:sz w:val="22"/>
          <w:szCs w:val="22"/>
        </w:rPr>
      </w:pPr>
    </w:p>
    <w:p w14:paraId="0901E7D7" w14:textId="2AB0ADD4" w:rsidR="001A44D1" w:rsidRDefault="001A44D1" w:rsidP="008A3393">
      <w:pPr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CANDIDATO:  _</w:t>
      </w:r>
      <w:proofErr w:type="gramEnd"/>
      <w:r>
        <w:rPr>
          <w:rFonts w:ascii="Verdana" w:hAnsi="Verdana"/>
          <w:sz w:val="22"/>
          <w:szCs w:val="22"/>
        </w:rPr>
        <w:t>____________________________</w:t>
      </w:r>
    </w:p>
    <w:p w14:paraId="78F853F0" w14:textId="69B91163" w:rsidR="001A44D1" w:rsidRDefault="001A44D1" w:rsidP="008A3393">
      <w:pPr>
        <w:rPr>
          <w:rFonts w:ascii="Verdana" w:hAnsi="Verdana"/>
          <w:sz w:val="22"/>
          <w:szCs w:val="22"/>
        </w:rPr>
      </w:pPr>
    </w:p>
    <w:p w14:paraId="4BD2E2DE" w14:textId="74562A40" w:rsidR="00DC272E" w:rsidRDefault="00DC272E" w:rsidP="001A44D1">
      <w:pPr>
        <w:jc w:val="center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2692"/>
        <w:gridCol w:w="2548"/>
      </w:tblGrid>
      <w:tr w:rsidR="001A44D1" w14:paraId="2F4CB197" w14:textId="1C339C7F" w:rsidTr="00637778">
        <w:tc>
          <w:tcPr>
            <w:tcW w:w="9771" w:type="dxa"/>
            <w:gridSpan w:val="3"/>
            <w:shd w:val="clear" w:color="auto" w:fill="DBE5F1" w:themeFill="accent1" w:themeFillTint="33"/>
          </w:tcPr>
          <w:p w14:paraId="03078776" w14:textId="52F5824D" w:rsidR="001A44D1" w:rsidRPr="00A10E06" w:rsidRDefault="001A44D1" w:rsidP="00A618D4">
            <w:pPr>
              <w:jc w:val="center"/>
              <w:rPr>
                <w:b/>
                <w:sz w:val="24"/>
                <w:szCs w:val="24"/>
              </w:rPr>
            </w:pPr>
            <w:r w:rsidRPr="00A10E06">
              <w:rPr>
                <w:b/>
                <w:sz w:val="24"/>
                <w:szCs w:val="24"/>
              </w:rPr>
              <w:t>TABELLA DI VALUTAZIONE TITOLI</w:t>
            </w:r>
          </w:p>
        </w:tc>
      </w:tr>
      <w:tr w:rsidR="001A44D1" w14:paraId="74284539" w14:textId="52E46CBE" w:rsidTr="00F412A9">
        <w:tc>
          <w:tcPr>
            <w:tcW w:w="4531" w:type="dxa"/>
            <w:shd w:val="clear" w:color="auto" w:fill="DBE5F1" w:themeFill="accent1" w:themeFillTint="33"/>
          </w:tcPr>
          <w:p w14:paraId="2C45A873" w14:textId="77777777" w:rsidR="001A44D1" w:rsidRPr="00A10E06" w:rsidRDefault="001A44D1" w:rsidP="001A44D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0E06">
              <w:rPr>
                <w:rFonts w:ascii="Verdana" w:hAnsi="Verdana"/>
                <w:b/>
                <w:sz w:val="22"/>
                <w:szCs w:val="22"/>
              </w:rPr>
              <w:t>Titoli culturali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5C1F45" w14:textId="6A5789BF" w:rsidR="001A44D1" w:rsidRPr="00A10E06" w:rsidRDefault="001A44D1" w:rsidP="001A44D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 w:cs="CIDFont+F2"/>
                <w:b/>
                <w:bCs/>
              </w:rPr>
              <w:t>Punteggio attribuito dal candidato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2C9BAE" w14:textId="3B4C6052" w:rsidR="001A44D1" w:rsidRPr="00A10E06" w:rsidRDefault="001A44D1" w:rsidP="001A44D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 w:cs="CIDFont+F2"/>
                <w:b/>
                <w:bCs/>
              </w:rPr>
              <w:t>Punteggio attribuito dalla Commissione</w:t>
            </w:r>
          </w:p>
        </w:tc>
      </w:tr>
      <w:tr w:rsidR="001A44D1" w14:paraId="02D77D72" w14:textId="6A5D26D8" w:rsidTr="00F412A9">
        <w:tc>
          <w:tcPr>
            <w:tcW w:w="4531" w:type="dxa"/>
          </w:tcPr>
          <w:p w14:paraId="170870AE" w14:textId="7C1C0786" w:rsidR="001A44D1" w:rsidRPr="00A10E06" w:rsidRDefault="00D4428D" w:rsidP="00D4428D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DB29A0">
              <w:rPr>
                <w:rFonts w:ascii="Cambria" w:hAnsi="Cambria" w:cs="Arial"/>
                <w:bCs/>
                <w:spacing w:val="-5"/>
              </w:rPr>
              <w:t xml:space="preserve">A1. LAUREA INERENTE AL RUOLO SPECIFICO (vecchi ordinamento o magistrale) </w:t>
            </w:r>
            <w:r w:rsidR="00F412A9">
              <w:rPr>
                <w:rFonts w:ascii="Cambria" w:hAnsi="Cambria" w:cs="Arial"/>
                <w:bCs/>
                <w:spacing w:val="-5"/>
              </w:rPr>
              <w:t>(20 punti)</w:t>
            </w:r>
          </w:p>
        </w:tc>
        <w:tc>
          <w:tcPr>
            <w:tcW w:w="2692" w:type="dxa"/>
          </w:tcPr>
          <w:p w14:paraId="31F0ED97" w14:textId="7C17EDE5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12A814FF" w14:textId="77777777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243585C2" w14:textId="553A3D06" w:rsidTr="00F412A9">
        <w:tc>
          <w:tcPr>
            <w:tcW w:w="4531" w:type="dxa"/>
          </w:tcPr>
          <w:p w14:paraId="0FF338DD" w14:textId="2156143F" w:rsidR="001A44D1" w:rsidRPr="00A10E06" w:rsidRDefault="00D4428D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DB29A0">
              <w:rPr>
                <w:rFonts w:ascii="Cambria" w:hAnsi="Cambria" w:cs="Arial"/>
                <w:bCs/>
                <w:spacing w:val="-5"/>
              </w:rPr>
              <w:t>A2. LAUREA TRIENNALE INERENTE AL RUOLO SPECIFICO (in alternati al punto A1)</w:t>
            </w:r>
            <w:r w:rsidR="00F412A9">
              <w:rPr>
                <w:rFonts w:ascii="Cambria" w:hAnsi="Cambria" w:cs="Arial"/>
                <w:bCs/>
                <w:spacing w:val="-5"/>
              </w:rPr>
              <w:t xml:space="preserve"> (10 punti)</w:t>
            </w:r>
          </w:p>
        </w:tc>
        <w:tc>
          <w:tcPr>
            <w:tcW w:w="2692" w:type="dxa"/>
          </w:tcPr>
          <w:p w14:paraId="00D91CE1" w14:textId="3D0E6EAA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3643E679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4BE08EBA" w14:textId="65ED7AE2" w:rsidTr="00F412A9">
        <w:tc>
          <w:tcPr>
            <w:tcW w:w="4531" w:type="dxa"/>
          </w:tcPr>
          <w:p w14:paraId="4E2FF0B7" w14:textId="00CA53D4" w:rsidR="001A44D1" w:rsidRPr="00A10E06" w:rsidRDefault="00D4428D" w:rsidP="00104FC9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DB29A0">
              <w:rPr>
                <w:rFonts w:ascii="Cambria" w:hAnsi="Cambria" w:cs="Arial"/>
                <w:bCs/>
                <w:spacing w:val="-5"/>
              </w:rPr>
              <w:t>A3. DIPLOMA DI ISTRUZIONE SECONDARIA (in alternativa ai punti A1 e A2)</w:t>
            </w:r>
            <w:r w:rsidR="00F412A9">
              <w:rPr>
                <w:rFonts w:ascii="Cambria" w:hAnsi="Cambria" w:cs="Arial"/>
                <w:bCs/>
                <w:spacing w:val="-5"/>
              </w:rPr>
              <w:t xml:space="preserve"> (5 punti)</w:t>
            </w:r>
          </w:p>
        </w:tc>
        <w:tc>
          <w:tcPr>
            <w:tcW w:w="2692" w:type="dxa"/>
          </w:tcPr>
          <w:p w14:paraId="20327C8A" w14:textId="6DB84EFD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62902284" w14:textId="77777777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0AEF4F4B" w14:textId="4E8909CE" w:rsidTr="00F412A9">
        <w:tc>
          <w:tcPr>
            <w:tcW w:w="4531" w:type="dxa"/>
          </w:tcPr>
          <w:p w14:paraId="0087B946" w14:textId="13723C71" w:rsidR="001A44D1" w:rsidRPr="00F412A9" w:rsidRDefault="00D4428D" w:rsidP="00A618D4">
            <w:pPr>
              <w:jc w:val="both"/>
              <w:rPr>
                <w:rFonts w:asciiTheme="majorHAnsi" w:hAnsiTheme="majorHAnsi"/>
              </w:rPr>
            </w:pPr>
            <w:r w:rsidRPr="00DB29A0">
              <w:rPr>
                <w:rFonts w:ascii="Cambria" w:hAnsi="Cambria" w:cs="Arial"/>
                <w:bCs/>
                <w:spacing w:val="-5"/>
              </w:rPr>
              <w:t>A4. DOTTORATO DI RICERCA ATTINENTE ALLA SELEZIONE</w:t>
            </w:r>
            <w:r w:rsidRPr="00A10E0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412A9">
              <w:rPr>
                <w:rFonts w:asciiTheme="majorHAnsi" w:hAnsiTheme="majorHAnsi"/>
              </w:rPr>
              <w:t>(5 punti)</w:t>
            </w:r>
          </w:p>
        </w:tc>
        <w:tc>
          <w:tcPr>
            <w:tcW w:w="2692" w:type="dxa"/>
          </w:tcPr>
          <w:p w14:paraId="71DB739D" w14:textId="52BB3AF1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7A49F43B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7F8140DC" w14:textId="022B77D2" w:rsidTr="00F412A9">
        <w:tc>
          <w:tcPr>
            <w:tcW w:w="4531" w:type="dxa"/>
          </w:tcPr>
          <w:p w14:paraId="504E1018" w14:textId="66BF0BC9" w:rsidR="001A44D1" w:rsidRPr="00F412A9" w:rsidRDefault="00D4428D" w:rsidP="00A618D4">
            <w:pPr>
              <w:jc w:val="both"/>
              <w:rPr>
                <w:rFonts w:asciiTheme="majorHAnsi" w:hAnsiTheme="majorHAnsi"/>
              </w:rPr>
            </w:pPr>
            <w:r w:rsidRPr="00DB29A0">
              <w:rPr>
                <w:rFonts w:ascii="Cambria" w:hAnsi="Cambria" w:cs="Arial"/>
                <w:bCs/>
                <w:spacing w:val="-5"/>
              </w:rPr>
              <w:t>A5. MASTER UNIVERSITARIO DI II LIVELLO ATTINENTE ALLA SELEZIONE</w:t>
            </w:r>
            <w:r w:rsidRPr="00A10E0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412A9">
              <w:rPr>
                <w:rFonts w:asciiTheme="majorHAnsi" w:hAnsiTheme="majorHAnsi"/>
              </w:rPr>
              <w:t>(5 punti)</w:t>
            </w:r>
          </w:p>
        </w:tc>
        <w:tc>
          <w:tcPr>
            <w:tcW w:w="2692" w:type="dxa"/>
          </w:tcPr>
          <w:p w14:paraId="5DCC3E5C" w14:textId="73D1134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58A0547B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D4428D" w14:paraId="783F54A5" w14:textId="77777777" w:rsidTr="00F412A9">
        <w:tc>
          <w:tcPr>
            <w:tcW w:w="4531" w:type="dxa"/>
          </w:tcPr>
          <w:p w14:paraId="476FC225" w14:textId="162FDEB2" w:rsidR="00D4428D" w:rsidRPr="00DB29A0" w:rsidRDefault="00D4428D" w:rsidP="00A618D4">
            <w:pPr>
              <w:jc w:val="both"/>
              <w:rPr>
                <w:rFonts w:ascii="Cambria" w:hAnsi="Cambria" w:cs="Arial"/>
                <w:bCs/>
                <w:spacing w:val="-5"/>
              </w:rPr>
            </w:pPr>
            <w:r w:rsidRPr="00DB29A0">
              <w:rPr>
                <w:rFonts w:ascii="Cambria" w:hAnsi="Cambria" w:cs="Arial"/>
                <w:bCs/>
                <w:spacing w:val="-5"/>
              </w:rPr>
              <w:t>A6. MASTER UNIVERSITARIO DI I LIVELLO ATTINENTE ALLA SELEZIONE (in alternativa al punto A3)</w:t>
            </w:r>
            <w:r w:rsidR="00F412A9">
              <w:rPr>
                <w:rFonts w:ascii="Cambria" w:hAnsi="Cambria" w:cs="Arial"/>
                <w:bCs/>
                <w:spacing w:val="-5"/>
              </w:rPr>
              <w:t xml:space="preserve"> (5 punti)</w:t>
            </w:r>
          </w:p>
        </w:tc>
        <w:tc>
          <w:tcPr>
            <w:tcW w:w="2692" w:type="dxa"/>
          </w:tcPr>
          <w:p w14:paraId="2577EE31" w14:textId="77777777" w:rsidR="00D4428D" w:rsidRPr="00A10E06" w:rsidRDefault="00D4428D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04F9A519" w14:textId="77777777" w:rsidR="00D4428D" w:rsidRPr="00A10E06" w:rsidRDefault="00D4428D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7111F1A6" w14:textId="19D5DE6F" w:rsidTr="00F412A9">
        <w:tc>
          <w:tcPr>
            <w:tcW w:w="4531" w:type="dxa"/>
            <w:shd w:val="clear" w:color="auto" w:fill="DBE5F1" w:themeFill="accent1" w:themeFillTint="33"/>
          </w:tcPr>
          <w:p w14:paraId="1CA23847" w14:textId="77777777" w:rsidR="001A44D1" w:rsidRPr="00A10E06" w:rsidRDefault="001A44D1" w:rsidP="001A44D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0E06">
              <w:rPr>
                <w:rFonts w:ascii="Verdana" w:hAnsi="Verdana"/>
                <w:b/>
                <w:sz w:val="22"/>
                <w:szCs w:val="22"/>
              </w:rPr>
              <w:t>Titoli ed esperienze professionali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655B51E" w14:textId="5727D001" w:rsidR="001A44D1" w:rsidRPr="00A10E06" w:rsidRDefault="001A44D1" w:rsidP="001A44D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 w:cs="CIDFont+F2"/>
                <w:b/>
                <w:bCs/>
              </w:rPr>
              <w:t>Punteggio attribuito dal candidato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C31A72" w14:textId="2D63AB8D" w:rsidR="001A44D1" w:rsidRPr="00A10E06" w:rsidRDefault="001A44D1" w:rsidP="001A44D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 w:cs="CIDFont+F2"/>
                <w:b/>
                <w:bCs/>
              </w:rPr>
              <w:t>Punteggio attribuito dalla Commissione</w:t>
            </w:r>
          </w:p>
        </w:tc>
      </w:tr>
      <w:tr w:rsidR="001A44D1" w14:paraId="0711123D" w14:textId="23DA6441" w:rsidTr="00F412A9">
        <w:tc>
          <w:tcPr>
            <w:tcW w:w="4531" w:type="dxa"/>
          </w:tcPr>
          <w:p w14:paraId="58705E85" w14:textId="79B4EEF7" w:rsidR="001A44D1" w:rsidRPr="00703170" w:rsidRDefault="00703170" w:rsidP="00A618D4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B1. </w:t>
            </w:r>
            <w:r w:rsidR="001A44D1" w:rsidRPr="00703170">
              <w:rPr>
                <w:rFonts w:asciiTheme="majorHAnsi" w:hAnsiTheme="majorHAnsi"/>
              </w:rPr>
              <w:t>Pregresse esperienze professionali nello</w:t>
            </w:r>
          </w:p>
          <w:p w14:paraId="69E6FFD6" w14:textId="11EBFC1A" w:rsidR="001A44D1" w:rsidRPr="00703170" w:rsidRDefault="001A44D1" w:rsidP="00A618D4">
            <w:pPr>
              <w:jc w:val="both"/>
              <w:rPr>
                <w:rFonts w:asciiTheme="majorHAnsi" w:hAnsiTheme="majorHAnsi"/>
              </w:rPr>
            </w:pPr>
            <w:r w:rsidRPr="00703170">
              <w:rPr>
                <w:rFonts w:asciiTheme="majorHAnsi" w:hAnsiTheme="majorHAnsi"/>
              </w:rPr>
              <w:t>stesso ambito</w:t>
            </w:r>
            <w:r w:rsidR="004B1186">
              <w:rPr>
                <w:rFonts w:asciiTheme="majorHAnsi" w:hAnsiTheme="majorHAnsi"/>
              </w:rPr>
              <w:t xml:space="preserve"> (2 punti</w:t>
            </w:r>
            <w:r w:rsidR="008E4FA4">
              <w:rPr>
                <w:rFonts w:asciiTheme="majorHAnsi" w:hAnsiTheme="majorHAnsi"/>
              </w:rPr>
              <w:t xml:space="preserve"> – </w:t>
            </w:r>
            <w:proofErr w:type="spellStart"/>
            <w:r w:rsidR="008E4FA4">
              <w:rPr>
                <w:rFonts w:asciiTheme="majorHAnsi" w:hAnsiTheme="majorHAnsi"/>
              </w:rPr>
              <w:t>max</w:t>
            </w:r>
            <w:proofErr w:type="spellEnd"/>
            <w:r w:rsidR="008E4FA4">
              <w:rPr>
                <w:rFonts w:asciiTheme="majorHAnsi" w:hAnsiTheme="majorHAnsi"/>
              </w:rPr>
              <w:t xml:space="preserve"> 10</w:t>
            </w:r>
            <w:r w:rsidR="004B1186">
              <w:rPr>
                <w:rFonts w:asciiTheme="majorHAnsi" w:hAnsiTheme="majorHAnsi"/>
              </w:rPr>
              <w:t>)</w:t>
            </w:r>
          </w:p>
          <w:p w14:paraId="5DF1A7AE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ABAB07B" w14:textId="49441EE6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0C44C71E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7BD37889" w14:textId="45977189" w:rsidTr="00F412A9">
        <w:tc>
          <w:tcPr>
            <w:tcW w:w="4531" w:type="dxa"/>
          </w:tcPr>
          <w:p w14:paraId="34F56070" w14:textId="792A3D66" w:rsidR="001A44D1" w:rsidRPr="00703170" w:rsidRDefault="00703170" w:rsidP="00A618D4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B2. </w:t>
            </w:r>
            <w:r w:rsidR="001A44D1" w:rsidRPr="00703170">
              <w:rPr>
                <w:rFonts w:asciiTheme="majorHAnsi" w:hAnsiTheme="majorHAnsi"/>
              </w:rPr>
              <w:t>Precedente esperienz</w:t>
            </w:r>
            <w:r w:rsidR="00307ECE">
              <w:rPr>
                <w:rFonts w:asciiTheme="majorHAnsi" w:hAnsiTheme="majorHAnsi"/>
              </w:rPr>
              <w:t xml:space="preserve">e professionali nello stesso ambito </w:t>
            </w:r>
            <w:r w:rsidR="001A44D1" w:rsidRPr="00703170">
              <w:rPr>
                <w:rFonts w:asciiTheme="majorHAnsi" w:hAnsiTheme="majorHAnsi"/>
              </w:rPr>
              <w:t xml:space="preserve">in questo istituto </w:t>
            </w:r>
            <w:r w:rsidR="004B1186">
              <w:rPr>
                <w:rFonts w:asciiTheme="majorHAnsi" w:hAnsiTheme="majorHAnsi"/>
              </w:rPr>
              <w:t>(1 punto</w:t>
            </w:r>
            <w:r w:rsidR="008E4FA4">
              <w:rPr>
                <w:rFonts w:asciiTheme="majorHAnsi" w:hAnsiTheme="majorHAnsi"/>
              </w:rPr>
              <w:t xml:space="preserve"> – </w:t>
            </w:r>
            <w:proofErr w:type="spellStart"/>
            <w:r w:rsidR="008E4FA4">
              <w:rPr>
                <w:rFonts w:asciiTheme="majorHAnsi" w:hAnsiTheme="majorHAnsi"/>
              </w:rPr>
              <w:t>max</w:t>
            </w:r>
            <w:proofErr w:type="spellEnd"/>
            <w:r w:rsidR="008E4FA4">
              <w:rPr>
                <w:rFonts w:asciiTheme="majorHAnsi" w:hAnsiTheme="majorHAnsi"/>
              </w:rPr>
              <w:t xml:space="preserve"> 10</w:t>
            </w:r>
            <w:r w:rsidR="004B1186">
              <w:rPr>
                <w:rFonts w:asciiTheme="majorHAnsi" w:hAnsiTheme="majorHAnsi"/>
              </w:rPr>
              <w:t>)</w:t>
            </w:r>
          </w:p>
          <w:p w14:paraId="44817DF5" w14:textId="77777777" w:rsidR="001A44D1" w:rsidRPr="00703170" w:rsidRDefault="001A44D1" w:rsidP="00A618D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692" w:type="dxa"/>
          </w:tcPr>
          <w:p w14:paraId="36C9EE9B" w14:textId="556238EE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5DEB71FB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51A0DE7A" w14:textId="2C808287" w:rsidTr="001A44D1">
        <w:tc>
          <w:tcPr>
            <w:tcW w:w="7223" w:type="dxa"/>
            <w:gridSpan w:val="2"/>
            <w:shd w:val="clear" w:color="auto" w:fill="C6D9F1" w:themeFill="text2" w:themeFillTint="33"/>
          </w:tcPr>
          <w:p w14:paraId="7AC423DD" w14:textId="77777777" w:rsidR="001A44D1" w:rsidRPr="004037A6" w:rsidRDefault="001A44D1" w:rsidP="00A618D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037A6">
              <w:rPr>
                <w:rFonts w:ascii="Verdana" w:hAnsi="Verdana"/>
                <w:b/>
                <w:sz w:val="22"/>
                <w:szCs w:val="22"/>
              </w:rPr>
              <w:t xml:space="preserve">PROPOSTA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ECONOMICA </w:t>
            </w:r>
            <w:r w:rsidRPr="004037A6">
              <w:rPr>
                <w:rFonts w:ascii="Verdana" w:hAnsi="Verdana"/>
                <w:b/>
                <w:sz w:val="22"/>
                <w:szCs w:val="22"/>
              </w:rPr>
              <w:t>ORARIA</w:t>
            </w:r>
          </w:p>
        </w:tc>
        <w:tc>
          <w:tcPr>
            <w:tcW w:w="2548" w:type="dxa"/>
            <w:shd w:val="clear" w:color="auto" w:fill="C6D9F1" w:themeFill="text2" w:themeFillTint="33"/>
          </w:tcPr>
          <w:p w14:paraId="591C2E70" w14:textId="77777777" w:rsidR="001A44D1" w:rsidRPr="004037A6" w:rsidRDefault="001A44D1" w:rsidP="00A618D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A44D1" w14:paraId="1C508D0E" w14:textId="77777777" w:rsidTr="00F412A9">
        <w:tc>
          <w:tcPr>
            <w:tcW w:w="4531" w:type="dxa"/>
            <w:shd w:val="clear" w:color="auto" w:fill="auto"/>
          </w:tcPr>
          <w:p w14:paraId="599CC13B" w14:textId="77777777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6DADD5C3" w14:textId="34213C09" w:rsidR="001A44D1" w:rsidRPr="001A44D1" w:rsidRDefault="001A44D1" w:rsidP="00A618D4">
            <w:pPr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548" w:type="dxa"/>
            <w:shd w:val="clear" w:color="auto" w:fill="auto"/>
          </w:tcPr>
          <w:p w14:paraId="40EE982B" w14:textId="23028E7E" w:rsidR="001A44D1" w:rsidRPr="001A44D1" w:rsidRDefault="001A44D1" w:rsidP="00A618D4">
            <w:pPr>
              <w:jc w:val="both"/>
              <w:rPr>
                <w:rFonts w:ascii="Verdana" w:hAnsi="Verdana"/>
                <w:szCs w:val="22"/>
              </w:rPr>
            </w:pPr>
          </w:p>
        </w:tc>
      </w:tr>
      <w:tr w:rsidR="001A44D1" w14:paraId="612E1143" w14:textId="292E5DC6" w:rsidTr="00F412A9">
        <w:trPr>
          <w:trHeight w:val="731"/>
        </w:trPr>
        <w:tc>
          <w:tcPr>
            <w:tcW w:w="4531" w:type="dxa"/>
          </w:tcPr>
          <w:p w14:paraId="05814817" w14:textId="0BAF151D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Proposta €/h</w:t>
            </w:r>
            <w:r w:rsidR="001C70D9">
              <w:rPr>
                <w:rFonts w:ascii="Verdana" w:hAnsi="Verdana"/>
                <w:sz w:val="22"/>
                <w:szCs w:val="22"/>
              </w:rPr>
              <w:t xml:space="preserve"> (5</w:t>
            </w:r>
            <w:r w:rsidR="0040076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C70D9">
              <w:rPr>
                <w:rFonts w:ascii="Verdana" w:hAnsi="Verdana"/>
                <w:sz w:val="22"/>
                <w:szCs w:val="22"/>
              </w:rPr>
              <w:t>punti prezzo più basso)</w:t>
            </w:r>
          </w:p>
          <w:p w14:paraId="2383DEA4" w14:textId="4CB3826E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A44D1">
              <w:rPr>
                <w:rFonts w:ascii="Verdana" w:hAnsi="Verdana"/>
                <w:sz w:val="18"/>
                <w:szCs w:val="22"/>
              </w:rPr>
              <w:t>(INSERIRE LA PROPOSTA ECONOMICA)</w:t>
            </w:r>
          </w:p>
        </w:tc>
        <w:tc>
          <w:tcPr>
            <w:tcW w:w="2692" w:type="dxa"/>
          </w:tcPr>
          <w:p w14:paraId="1500F7C6" w14:textId="63B91D5B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72D03BA9" w14:textId="77777777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520EC6E5" w14:textId="398DAE38" w:rsidTr="00F412A9">
        <w:tc>
          <w:tcPr>
            <w:tcW w:w="4531" w:type="dxa"/>
          </w:tcPr>
          <w:p w14:paraId="3F59293B" w14:textId="79E49210" w:rsidR="001A44D1" w:rsidRPr="00275BB6" w:rsidRDefault="001A44D1" w:rsidP="001A44D1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275BB6">
              <w:rPr>
                <w:rFonts w:ascii="Verdana" w:hAnsi="Verdana"/>
                <w:b/>
                <w:sz w:val="22"/>
                <w:szCs w:val="22"/>
              </w:rPr>
              <w:t xml:space="preserve">Punteggio </w:t>
            </w:r>
          </w:p>
        </w:tc>
        <w:tc>
          <w:tcPr>
            <w:tcW w:w="2692" w:type="dxa"/>
          </w:tcPr>
          <w:p w14:paraId="5A8F99DE" w14:textId="00814299" w:rsidR="001A44D1" w:rsidRPr="00275BB6" w:rsidRDefault="001A44D1" w:rsidP="00A618D4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548" w:type="dxa"/>
          </w:tcPr>
          <w:p w14:paraId="0B615C82" w14:textId="77777777" w:rsidR="001A44D1" w:rsidRDefault="001A44D1" w:rsidP="00A618D4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14:paraId="289FBDA8" w14:textId="133B98CC" w:rsidR="00DC272E" w:rsidRDefault="00DC272E" w:rsidP="00DC272E">
      <w:pPr>
        <w:jc w:val="right"/>
        <w:rPr>
          <w:sz w:val="24"/>
          <w:szCs w:val="24"/>
        </w:rPr>
      </w:pPr>
    </w:p>
    <w:p w14:paraId="5101267B" w14:textId="717B87B2" w:rsidR="001A44D1" w:rsidRDefault="001A44D1" w:rsidP="00E8323F">
      <w:pPr>
        <w:jc w:val="both"/>
        <w:rPr>
          <w:sz w:val="24"/>
          <w:szCs w:val="24"/>
        </w:rPr>
      </w:pPr>
      <w:r>
        <w:rPr>
          <w:sz w:val="24"/>
          <w:szCs w:val="24"/>
        </w:rPr>
        <w:t>DATA___________________</w:t>
      </w:r>
      <w:r w:rsidR="00E8323F">
        <w:rPr>
          <w:sz w:val="24"/>
          <w:szCs w:val="24"/>
        </w:rPr>
        <w:tab/>
      </w:r>
      <w:r w:rsidR="00E8323F">
        <w:rPr>
          <w:sz w:val="24"/>
          <w:szCs w:val="24"/>
        </w:rPr>
        <w:tab/>
      </w:r>
      <w:r w:rsidR="00E8323F">
        <w:rPr>
          <w:sz w:val="24"/>
          <w:szCs w:val="24"/>
        </w:rPr>
        <w:tab/>
      </w:r>
      <w:r w:rsidR="00E8323F">
        <w:rPr>
          <w:sz w:val="24"/>
          <w:szCs w:val="24"/>
        </w:rPr>
        <w:tab/>
      </w:r>
      <w:r w:rsidR="00E8323F"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FIRMA</w:t>
      </w:r>
    </w:p>
    <w:p w14:paraId="3290A761" w14:textId="72721066" w:rsidR="001A44D1" w:rsidRDefault="001A44D1" w:rsidP="001A44D1">
      <w:pPr>
        <w:jc w:val="right"/>
        <w:rPr>
          <w:sz w:val="24"/>
          <w:szCs w:val="24"/>
        </w:rPr>
      </w:pPr>
    </w:p>
    <w:p w14:paraId="1CEC02EE" w14:textId="4634C140" w:rsidR="001A44D1" w:rsidRDefault="001A44D1" w:rsidP="001A44D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376036E7" w14:textId="01271097" w:rsidR="00DC272E" w:rsidRDefault="00DC272E" w:rsidP="00DC272E">
      <w:pPr>
        <w:jc w:val="right"/>
        <w:rPr>
          <w:sz w:val="24"/>
          <w:szCs w:val="24"/>
        </w:rPr>
      </w:pPr>
    </w:p>
    <w:p w14:paraId="52B42E12" w14:textId="655851BD" w:rsidR="00DC272E" w:rsidRDefault="00DC272E" w:rsidP="00DC272E">
      <w:pPr>
        <w:jc w:val="right"/>
        <w:rPr>
          <w:sz w:val="24"/>
          <w:szCs w:val="24"/>
        </w:rPr>
      </w:pPr>
    </w:p>
    <w:p w14:paraId="0844A5DE" w14:textId="4C9BDFD5" w:rsidR="00DC272E" w:rsidRDefault="00DC272E" w:rsidP="00DC272E">
      <w:pPr>
        <w:jc w:val="right"/>
        <w:rPr>
          <w:sz w:val="24"/>
          <w:szCs w:val="24"/>
        </w:rPr>
      </w:pPr>
    </w:p>
    <w:p w14:paraId="12E6D256" w14:textId="3C1FEC8F" w:rsidR="00DC272E" w:rsidRDefault="00DC272E" w:rsidP="00DC272E">
      <w:pPr>
        <w:jc w:val="right"/>
        <w:rPr>
          <w:sz w:val="24"/>
          <w:szCs w:val="24"/>
        </w:rPr>
      </w:pPr>
    </w:p>
    <w:sectPr w:rsidR="00DC272E" w:rsidSect="004F13D9">
      <w:headerReference w:type="default" r:id="rId8"/>
      <w:footerReference w:type="even" r:id="rId9"/>
      <w:pgSz w:w="11907" w:h="16839" w:code="9"/>
      <w:pgMar w:top="568" w:right="1134" w:bottom="851" w:left="992" w:header="426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E8EF1" w14:textId="77777777" w:rsidR="00147C62" w:rsidRDefault="00147C62">
      <w:r>
        <w:separator/>
      </w:r>
    </w:p>
  </w:endnote>
  <w:endnote w:type="continuationSeparator" w:id="0">
    <w:p w14:paraId="23583E23" w14:textId="77777777" w:rsidR="00147C62" w:rsidRDefault="0014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F4425" w14:textId="77777777" w:rsidR="00147C62" w:rsidRDefault="00147C62">
      <w:r>
        <w:separator/>
      </w:r>
    </w:p>
  </w:footnote>
  <w:footnote w:type="continuationSeparator" w:id="0">
    <w:p w14:paraId="34D6F51D" w14:textId="77777777" w:rsidR="00147C62" w:rsidRDefault="00147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52FE" w14:textId="77777777" w:rsidR="004655E7" w:rsidRDefault="004655E7" w:rsidP="004655E7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509B4503" wp14:editId="6FB36E43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D63723" w14:textId="77777777" w:rsidR="004655E7" w:rsidRDefault="004655E7" w:rsidP="004655E7">
    <w:pPr>
      <w:jc w:val="center"/>
    </w:pPr>
  </w:p>
  <w:p w14:paraId="740E09F6" w14:textId="77777777" w:rsidR="004655E7" w:rsidRDefault="004655E7" w:rsidP="004655E7">
    <w:pPr>
      <w:jc w:val="center"/>
    </w:pPr>
    <w:r w:rsidRPr="00F313C8">
      <w:rPr>
        <w:noProof/>
      </w:rPr>
      <w:drawing>
        <wp:inline distT="0" distB="0" distL="0" distR="0" wp14:anchorId="11797AEB" wp14:editId="7C6D4E01">
          <wp:extent cx="516890" cy="465840"/>
          <wp:effectExtent l="0" t="0" r="0" b="0"/>
          <wp:docPr id="1" name="Immagine 1" descr="C:\Users\Dirigente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igente\Desktop\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29" cy="48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pacing w:val="40"/>
        <w:sz w:val="16"/>
        <w:szCs w:val="16"/>
      </w:rPr>
      <w:drawing>
        <wp:inline distT="0" distB="0" distL="0" distR="0" wp14:anchorId="085664E4" wp14:editId="75694149">
          <wp:extent cx="487045" cy="464528"/>
          <wp:effectExtent l="0" t="0" r="8255" b="0"/>
          <wp:docPr id="5" name="Immagine 5" descr="repub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 cop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877" cy="482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110CF" w14:textId="77777777" w:rsidR="004655E7" w:rsidRDefault="004655E7" w:rsidP="004655E7">
    <w:pPr>
      <w:jc w:val="center"/>
    </w:pPr>
  </w:p>
  <w:p w14:paraId="130ECB84" w14:textId="77777777" w:rsidR="004655E7" w:rsidRPr="00B10B47" w:rsidRDefault="004655E7" w:rsidP="004655E7">
    <w:pPr>
      <w:jc w:val="center"/>
      <w:rPr>
        <w:rFonts w:ascii="Script MT Bold" w:hAnsi="Script MT Bold"/>
        <w:szCs w:val="28"/>
      </w:rPr>
    </w:pPr>
    <w:r w:rsidRPr="00B10B47">
      <w:rPr>
        <w:rFonts w:ascii="Script MT Bold" w:hAnsi="Script MT Bold"/>
        <w:szCs w:val="28"/>
      </w:rPr>
      <w:t>Ministero dell’Istruzione e del Merito</w:t>
    </w:r>
  </w:p>
  <w:p w14:paraId="39A23329" w14:textId="77777777" w:rsidR="004655E7" w:rsidRPr="00B10B47" w:rsidRDefault="004655E7" w:rsidP="004655E7">
    <w:pPr>
      <w:jc w:val="center"/>
      <w:rPr>
        <w:rFonts w:ascii="DokChampa" w:hAnsi="DokChampa" w:cs="DokChampa"/>
        <w:b/>
        <w:color w:val="365F91" w:themeColor="accent1" w:themeShade="BF"/>
        <w:spacing w:val="20"/>
        <w:sz w:val="28"/>
        <w:szCs w:val="28"/>
      </w:rPr>
    </w:pPr>
    <w:r w:rsidRPr="00B10B47">
      <w:rPr>
        <w:rFonts w:ascii="DokChampa" w:hAnsi="DokChampa" w:cs="DokChampa"/>
        <w:b/>
        <w:color w:val="365F91" w:themeColor="accent1" w:themeShade="BF"/>
        <w:spacing w:val="20"/>
        <w:sz w:val="28"/>
        <w:szCs w:val="28"/>
      </w:rPr>
      <w:t>ISTITUTO COMPRENSIVO DI PASSIRANO</w:t>
    </w:r>
  </w:p>
  <w:p w14:paraId="1E918C2E" w14:textId="77777777" w:rsidR="004655E7" w:rsidRPr="00B10B47" w:rsidRDefault="004655E7" w:rsidP="004655E7">
    <w:pPr>
      <w:jc w:val="center"/>
      <w:rPr>
        <w:rFonts w:ascii="DokChampa" w:hAnsi="DokChampa" w:cs="DokChampa"/>
        <w:sz w:val="16"/>
        <w:szCs w:val="16"/>
      </w:rPr>
    </w:pPr>
    <w:r w:rsidRPr="00B10B47">
      <w:rPr>
        <w:rFonts w:ascii="DokChampa" w:hAnsi="DokChampa" w:cs="DokChampa"/>
        <w:sz w:val="16"/>
        <w:szCs w:val="16"/>
      </w:rPr>
      <w:t xml:space="preserve">Via G. Garibaldi 3– 25050 </w:t>
    </w:r>
    <w:r w:rsidRPr="00B10B47">
      <w:rPr>
        <w:rFonts w:ascii="DokChampa" w:hAnsi="DokChampa" w:cs="DokChampa"/>
        <w:bCs/>
        <w:sz w:val="16"/>
        <w:szCs w:val="16"/>
      </w:rPr>
      <w:t>Passirano (Bs)</w:t>
    </w:r>
    <w:r w:rsidRPr="00B10B47">
      <w:rPr>
        <w:rFonts w:ascii="Wingdings 2" w:eastAsia="Wingdings 2" w:hAnsi="Wingdings 2" w:cs="Wingdings 2"/>
        <w:sz w:val="16"/>
        <w:szCs w:val="16"/>
      </w:rPr>
      <w:t></w:t>
    </w:r>
    <w:r>
      <w:rPr>
        <w:rFonts w:ascii="DokChampa" w:hAnsi="DokChampa" w:cs="DokChampa"/>
        <w:sz w:val="16"/>
        <w:szCs w:val="16"/>
      </w:rPr>
      <w:t xml:space="preserve"> 030 6546075 – </w:t>
    </w:r>
    <w:r w:rsidRPr="00B10B47">
      <w:rPr>
        <w:rFonts w:ascii="DokChampa" w:hAnsi="DokChampa" w:cs="DokChampa"/>
        <w:sz w:val="16"/>
        <w:szCs w:val="16"/>
      </w:rPr>
      <w:t>C.F. 98093190175</w:t>
    </w:r>
  </w:p>
  <w:p w14:paraId="50BB83D9" w14:textId="77777777" w:rsidR="004655E7" w:rsidRPr="00B10B47" w:rsidRDefault="004655E7" w:rsidP="004655E7">
    <w:pPr>
      <w:jc w:val="center"/>
      <w:rPr>
        <w:rFonts w:ascii="DokChampa" w:hAnsi="DokChampa" w:cs="DokChampa"/>
        <w:sz w:val="14"/>
        <w:szCs w:val="14"/>
        <w:u w:val="single"/>
      </w:rPr>
    </w:pPr>
    <w:r>
      <w:rPr>
        <w:rFonts w:ascii="DokChampa" w:hAnsi="DokChampa" w:cs="DokChampa"/>
        <w:sz w:val="14"/>
        <w:szCs w:val="14"/>
      </w:rPr>
      <w:t>e-mail:</w:t>
    </w:r>
    <w:r w:rsidRPr="00B10B47">
      <w:rPr>
        <w:rFonts w:ascii="DokChampa" w:hAnsi="DokChampa" w:cs="DokChampa"/>
        <w:sz w:val="14"/>
        <w:szCs w:val="14"/>
      </w:rPr>
      <w:t xml:space="preserve">  </w:t>
    </w:r>
    <w:hyperlink r:id="rId4" w:history="1">
      <w:r w:rsidRPr="00B10B47">
        <w:rPr>
          <w:rStyle w:val="Collegamentoipertestuale"/>
          <w:rFonts w:ascii="DokChampa" w:hAnsi="DokChampa" w:cs="DokChampa"/>
          <w:sz w:val="14"/>
          <w:szCs w:val="14"/>
        </w:rPr>
        <w:t>bsic81200g@istruzione.it</w:t>
      </w:r>
    </w:hyperlink>
    <w:r>
      <w:rPr>
        <w:rFonts w:ascii="DokChampa" w:hAnsi="DokChampa" w:cs="DokChampa"/>
        <w:sz w:val="14"/>
        <w:szCs w:val="14"/>
      </w:rPr>
      <w:t xml:space="preserve">  - </w:t>
    </w:r>
    <w:r w:rsidRPr="00B10B47">
      <w:rPr>
        <w:rFonts w:ascii="DokChampa" w:hAnsi="DokChampa" w:cs="DokChampa"/>
        <w:sz w:val="14"/>
        <w:szCs w:val="14"/>
      </w:rPr>
      <w:t xml:space="preserve"> </w:t>
    </w:r>
    <w:hyperlink r:id="rId5" w:history="1">
      <w:r w:rsidRPr="00B10B47">
        <w:rPr>
          <w:rStyle w:val="Collegamentoipertestuale"/>
          <w:rFonts w:ascii="DokChampa" w:hAnsi="DokChampa" w:cs="DokChampa"/>
          <w:sz w:val="14"/>
          <w:szCs w:val="14"/>
        </w:rPr>
        <w:t>bsic81200g@pec.istruzione.it</w:t>
      </w:r>
    </w:hyperlink>
  </w:p>
  <w:p w14:paraId="44BDEC15" w14:textId="77777777" w:rsidR="004655E7" w:rsidRPr="00B10B47" w:rsidRDefault="00E8323F" w:rsidP="004655E7">
    <w:pPr>
      <w:jc w:val="center"/>
      <w:rPr>
        <w:iCs/>
      </w:rPr>
    </w:pPr>
    <w:hyperlink r:id="rId6" w:history="1">
      <w:r w:rsidR="004655E7" w:rsidRPr="00B10B47">
        <w:rPr>
          <w:rStyle w:val="Collegamentoipertestuale"/>
          <w:iCs/>
        </w:rPr>
        <w:t>www.icpassirano.edu.it</w:t>
      </w:r>
    </w:hyperlink>
  </w:p>
  <w:p w14:paraId="4516A9B6" w14:textId="77777777" w:rsidR="004655E7" w:rsidRPr="0090074D" w:rsidRDefault="004655E7" w:rsidP="004655E7">
    <w:pPr>
      <w:jc w:val="center"/>
      <w:rPr>
        <w:rFonts w:ascii="DokChampa" w:eastAsia="Calibri" w:hAnsi="DokChampa" w:cs="DokChampa"/>
        <w:sz w:val="12"/>
        <w:szCs w:val="12"/>
      </w:rPr>
    </w:pPr>
    <w:r w:rsidRPr="00CD0C46">
      <w:rPr>
        <w:b/>
        <w:bCs/>
        <w:color w:val="5B9BD5"/>
        <w:sz w:val="18"/>
        <w:szCs w:val="18"/>
      </w:rPr>
      <w:t>SCUOLA DISLESSIA AMICA</w:t>
    </w:r>
  </w:p>
  <w:p w14:paraId="5EC09574" w14:textId="77777777" w:rsidR="004655E7" w:rsidRDefault="004655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C942C57"/>
    <w:multiLevelType w:val="hybridMultilevel"/>
    <w:tmpl w:val="1430B2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3"/>
  </w:num>
  <w:num w:numId="9">
    <w:abstractNumId w:val="12"/>
  </w:num>
  <w:num w:numId="10">
    <w:abstractNumId w:val="30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9"/>
  </w:num>
  <w:num w:numId="17">
    <w:abstractNumId w:val="9"/>
  </w:num>
  <w:num w:numId="18">
    <w:abstractNumId w:val="22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6"/>
  </w:num>
  <w:num w:numId="25">
    <w:abstractNumId w:val="11"/>
  </w:num>
  <w:num w:numId="26">
    <w:abstractNumId w:val="27"/>
  </w:num>
  <w:num w:numId="27">
    <w:abstractNumId w:val="25"/>
  </w:num>
  <w:num w:numId="28">
    <w:abstractNumId w:val="28"/>
  </w:num>
  <w:num w:numId="29">
    <w:abstractNumId w:val="19"/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12FF"/>
    <w:rsid w:val="00002075"/>
    <w:rsid w:val="00002828"/>
    <w:rsid w:val="0000469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32CD"/>
    <w:rsid w:val="00093B8A"/>
    <w:rsid w:val="000A19BA"/>
    <w:rsid w:val="000A2C09"/>
    <w:rsid w:val="000A74CB"/>
    <w:rsid w:val="000B12C5"/>
    <w:rsid w:val="000B24F6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4FC9"/>
    <w:rsid w:val="00105372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3DB3"/>
    <w:rsid w:val="00135167"/>
    <w:rsid w:val="001352AB"/>
    <w:rsid w:val="00140B98"/>
    <w:rsid w:val="001422AF"/>
    <w:rsid w:val="001451B9"/>
    <w:rsid w:val="00147C62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44D1"/>
    <w:rsid w:val="001A58C3"/>
    <w:rsid w:val="001A5909"/>
    <w:rsid w:val="001A6378"/>
    <w:rsid w:val="001B1257"/>
    <w:rsid w:val="001B1415"/>
    <w:rsid w:val="001B484F"/>
    <w:rsid w:val="001B7378"/>
    <w:rsid w:val="001C0302"/>
    <w:rsid w:val="001C6C49"/>
    <w:rsid w:val="001C70D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3F08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2F2E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5577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07ECE"/>
    <w:rsid w:val="00326277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2B7E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0CE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5089"/>
    <w:rsid w:val="003E5C47"/>
    <w:rsid w:val="003F2D21"/>
    <w:rsid w:val="003F5439"/>
    <w:rsid w:val="00400763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1B48"/>
    <w:rsid w:val="004563DD"/>
    <w:rsid w:val="00462440"/>
    <w:rsid w:val="004652D3"/>
    <w:rsid w:val="004655E7"/>
    <w:rsid w:val="004657B2"/>
    <w:rsid w:val="00465D86"/>
    <w:rsid w:val="004722C2"/>
    <w:rsid w:val="00473A05"/>
    <w:rsid w:val="00477F84"/>
    <w:rsid w:val="00484CE2"/>
    <w:rsid w:val="00485D17"/>
    <w:rsid w:val="00486028"/>
    <w:rsid w:val="004914CB"/>
    <w:rsid w:val="00495A93"/>
    <w:rsid w:val="00497369"/>
    <w:rsid w:val="004A5D71"/>
    <w:rsid w:val="004A786E"/>
    <w:rsid w:val="004B0152"/>
    <w:rsid w:val="004B09C3"/>
    <w:rsid w:val="004B1186"/>
    <w:rsid w:val="004B5569"/>
    <w:rsid w:val="004B62EF"/>
    <w:rsid w:val="004C01A7"/>
    <w:rsid w:val="004C65FE"/>
    <w:rsid w:val="004D18E3"/>
    <w:rsid w:val="004D1C0F"/>
    <w:rsid w:val="004D539A"/>
    <w:rsid w:val="004E105E"/>
    <w:rsid w:val="004E400B"/>
    <w:rsid w:val="004E6955"/>
    <w:rsid w:val="004F13D9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5BF2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978D2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33D9"/>
    <w:rsid w:val="006E4E92"/>
    <w:rsid w:val="006F05B1"/>
    <w:rsid w:val="007018B7"/>
    <w:rsid w:val="00703170"/>
    <w:rsid w:val="00705188"/>
    <w:rsid w:val="00706853"/>
    <w:rsid w:val="00706DD4"/>
    <w:rsid w:val="00710D1C"/>
    <w:rsid w:val="00717756"/>
    <w:rsid w:val="00724333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5F74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1928"/>
    <w:rsid w:val="007F24B6"/>
    <w:rsid w:val="007F5DF0"/>
    <w:rsid w:val="007F6DF6"/>
    <w:rsid w:val="008005AF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50A3"/>
    <w:rsid w:val="008664A2"/>
    <w:rsid w:val="0086776E"/>
    <w:rsid w:val="00871E16"/>
    <w:rsid w:val="00872F50"/>
    <w:rsid w:val="00874058"/>
    <w:rsid w:val="00874365"/>
    <w:rsid w:val="00875E5A"/>
    <w:rsid w:val="008805AA"/>
    <w:rsid w:val="00880851"/>
    <w:rsid w:val="00881E62"/>
    <w:rsid w:val="00883FF4"/>
    <w:rsid w:val="00894D01"/>
    <w:rsid w:val="008976D9"/>
    <w:rsid w:val="00897BDF"/>
    <w:rsid w:val="008A1E97"/>
    <w:rsid w:val="008A25A6"/>
    <w:rsid w:val="008A3393"/>
    <w:rsid w:val="008B1FC8"/>
    <w:rsid w:val="008B37FD"/>
    <w:rsid w:val="008B6767"/>
    <w:rsid w:val="008B67E9"/>
    <w:rsid w:val="008C0440"/>
    <w:rsid w:val="008C1400"/>
    <w:rsid w:val="008D1317"/>
    <w:rsid w:val="008D529A"/>
    <w:rsid w:val="008D615D"/>
    <w:rsid w:val="008E0DE5"/>
    <w:rsid w:val="008E4125"/>
    <w:rsid w:val="008E4FA4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3565D"/>
    <w:rsid w:val="00940667"/>
    <w:rsid w:val="00941128"/>
    <w:rsid w:val="0094182D"/>
    <w:rsid w:val="00942D93"/>
    <w:rsid w:val="009454DE"/>
    <w:rsid w:val="00947939"/>
    <w:rsid w:val="00955B20"/>
    <w:rsid w:val="00956EC5"/>
    <w:rsid w:val="00963E7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B4FC7"/>
    <w:rsid w:val="009C191B"/>
    <w:rsid w:val="009C54FA"/>
    <w:rsid w:val="009C6F13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2EB"/>
    <w:rsid w:val="00A15AF4"/>
    <w:rsid w:val="00A174A1"/>
    <w:rsid w:val="00A20A7A"/>
    <w:rsid w:val="00A27862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765E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6492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2B1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444"/>
    <w:rsid w:val="00BD0C93"/>
    <w:rsid w:val="00BD355A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699D"/>
    <w:rsid w:val="00C20594"/>
    <w:rsid w:val="00C231BE"/>
    <w:rsid w:val="00C243CD"/>
    <w:rsid w:val="00C24770"/>
    <w:rsid w:val="00C27F62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218A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CE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4428D"/>
    <w:rsid w:val="00D47923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272E"/>
    <w:rsid w:val="00DD018F"/>
    <w:rsid w:val="00DD03E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E45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323F"/>
    <w:rsid w:val="00E872D0"/>
    <w:rsid w:val="00E97626"/>
    <w:rsid w:val="00EA0230"/>
    <w:rsid w:val="00EA28E1"/>
    <w:rsid w:val="00EA2DCA"/>
    <w:rsid w:val="00EA358E"/>
    <w:rsid w:val="00EA39BB"/>
    <w:rsid w:val="00EA50F6"/>
    <w:rsid w:val="00EB06F3"/>
    <w:rsid w:val="00EB0B8B"/>
    <w:rsid w:val="00EB2A39"/>
    <w:rsid w:val="00EB52E0"/>
    <w:rsid w:val="00EC0FA4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2B4E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12A9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600D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655E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cpassirano.edu.it" TargetMode="External"/><Relationship Id="rId5" Type="http://schemas.openxmlformats.org/officeDocument/2006/relationships/hyperlink" Target="mailto:bsic81200g@pec.istruzione.it" TargetMode="External"/><Relationship Id="rId4" Type="http://schemas.openxmlformats.org/officeDocument/2006/relationships/hyperlink" Target="mailto:bsic812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8141D-5261-4FD9-B2AF-DDF7931D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Mauro Barbieri</cp:lastModifiedBy>
  <cp:revision>21</cp:revision>
  <cp:lastPrinted>2023-10-04T09:23:00Z</cp:lastPrinted>
  <dcterms:created xsi:type="dcterms:W3CDTF">2023-10-16T09:58:00Z</dcterms:created>
  <dcterms:modified xsi:type="dcterms:W3CDTF">2024-11-30T10:51:00Z</dcterms:modified>
</cp:coreProperties>
</file>