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291EF" w14:textId="37337316" w:rsidR="004655E7" w:rsidRPr="008A3393" w:rsidRDefault="004655E7" w:rsidP="008A3393">
      <w:pPr>
        <w:rPr>
          <w:rFonts w:ascii="Verdana" w:hAnsi="Verdana"/>
          <w:sz w:val="22"/>
          <w:szCs w:val="22"/>
        </w:rPr>
      </w:pPr>
    </w:p>
    <w:p w14:paraId="76174025" w14:textId="77777777" w:rsidR="009F0C30" w:rsidRPr="00C20594" w:rsidRDefault="009F0C30" w:rsidP="009F0C30">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Pr>
          <w:rFonts w:asciiTheme="minorHAnsi" w:eastAsiaTheme="minorEastAsia" w:hAnsiTheme="minorHAnsi" w:cstheme="minorHAnsi"/>
          <w:sz w:val="22"/>
          <w:szCs w:val="22"/>
          <w:u w:val="single"/>
          <w:lang w:eastAsia="ar-SA"/>
        </w:rPr>
        <w:t>PNRR TRANSIZIONE DIGITALE</w:t>
      </w:r>
    </w:p>
    <w:p w14:paraId="7504B743" w14:textId="77777777" w:rsidR="009F0C30" w:rsidRPr="00C20594" w:rsidRDefault="009F0C30" w:rsidP="009F0C30">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50F76DDD" w14:textId="75EFCBED" w:rsidR="009F0C30" w:rsidRPr="00C20594" w:rsidRDefault="009F0C30" w:rsidP="009F0C30">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r>
        <w:rPr>
          <w:rFonts w:asciiTheme="minorHAnsi" w:eastAsiaTheme="minorEastAsia" w:hAnsiTheme="minorHAnsi" w:cstheme="minorHAnsi"/>
          <w:sz w:val="22"/>
          <w:szCs w:val="22"/>
        </w:rPr>
        <w:t xml:space="preserve"> dell’IC di Passirano</w:t>
      </w:r>
      <w:bookmarkStart w:id="0" w:name="_GoBack"/>
      <w:bookmarkEnd w:id="0"/>
    </w:p>
    <w:p w14:paraId="3F3EA01C" w14:textId="77777777" w:rsidR="009F0C30" w:rsidRPr="00C20594" w:rsidRDefault="009F0C30" w:rsidP="009F0C30">
      <w:pPr>
        <w:autoSpaceDE w:val="0"/>
        <w:spacing w:line="276" w:lineRule="auto"/>
        <w:rPr>
          <w:rFonts w:asciiTheme="minorHAnsi" w:eastAsiaTheme="minorEastAsia" w:hAnsiTheme="minorHAnsi" w:cstheme="minorHAnsi"/>
          <w:sz w:val="22"/>
          <w:szCs w:val="22"/>
        </w:rPr>
      </w:pPr>
    </w:p>
    <w:p w14:paraId="6091306E" w14:textId="77777777" w:rsidR="009F0C30" w:rsidRPr="00C20594" w:rsidRDefault="009F0C30" w:rsidP="009F0C30">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3CFBD922" w14:textId="77777777" w:rsidR="009F0C30" w:rsidRPr="00C20594" w:rsidRDefault="009F0C30" w:rsidP="009F0C30">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24C5B9C8" w14:textId="77777777" w:rsidR="009F0C30" w:rsidRPr="00C20594" w:rsidRDefault="009F0C30" w:rsidP="009F0C30">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074EB9F" w14:textId="77777777" w:rsidR="009F0C30" w:rsidRPr="00C20594" w:rsidRDefault="009F0C30" w:rsidP="009F0C30">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308014EB" w14:textId="77777777" w:rsidR="009F0C30" w:rsidRPr="00C20594" w:rsidRDefault="009F0C30" w:rsidP="009F0C30">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3CAF5343" w14:textId="77777777" w:rsidR="009F0C30" w:rsidRPr="00C20594" w:rsidRDefault="009F0C30" w:rsidP="009F0C30">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2D1A0DA7" w14:textId="77777777" w:rsidR="009F0C30" w:rsidRPr="00C20594" w:rsidRDefault="009F0C30" w:rsidP="009F0C30">
      <w:pPr>
        <w:autoSpaceDE w:val="0"/>
        <w:spacing w:line="480" w:lineRule="auto"/>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5B8A911D" w14:textId="77777777" w:rsidR="009F0C30" w:rsidRPr="00C20594" w:rsidRDefault="009F0C30" w:rsidP="009F0C30">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6DEDF061" w14:textId="77777777" w:rsidR="009F0C30" w:rsidRPr="00C20594" w:rsidRDefault="009F0C30" w:rsidP="009F0C30">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Pr>
          <w:rFonts w:ascii="Arial" w:eastAsiaTheme="minorEastAsia" w:hAnsi="Arial" w:cs="Arial"/>
          <w:sz w:val="18"/>
          <w:szCs w:val="18"/>
        </w:rPr>
        <w:t xml:space="preserve"> COMPONENTE DEL GRUPPO DI LAVORO</w:t>
      </w:r>
      <w:r w:rsidRPr="00C20594">
        <w:rPr>
          <w:rFonts w:ascii="Arial" w:eastAsiaTheme="minorEastAsia" w:hAnsi="Arial" w:cs="Arial"/>
          <w:sz w:val="18"/>
          <w:szCs w:val="18"/>
        </w:rPr>
        <w:t xml:space="preserve"> relativamente al progetto </w:t>
      </w:r>
      <w:r>
        <w:rPr>
          <w:rFonts w:ascii="Arial" w:eastAsiaTheme="minorEastAsia" w:hAnsi="Arial" w:cs="Arial"/>
          <w:sz w:val="18"/>
          <w:szCs w:val="18"/>
        </w:rPr>
        <w:t xml:space="preserve">di cui in oggetto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9F0C30" w:rsidRPr="00C20594" w14:paraId="5B23965F" w14:textId="77777777" w:rsidTr="00916579">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5C2BBA30" w14:textId="77777777" w:rsidR="009F0C30" w:rsidRPr="00C20594" w:rsidRDefault="009F0C30" w:rsidP="00916579">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1492B482" w14:textId="77777777" w:rsidR="009F0C30" w:rsidRPr="00C20594" w:rsidRDefault="009F0C30" w:rsidP="00916579">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Barrare la casella per indicare la partecipazione</w:t>
            </w:r>
          </w:p>
        </w:tc>
      </w:tr>
      <w:tr w:rsidR="009F0C30" w:rsidRPr="00C20594" w14:paraId="64731333" w14:textId="77777777" w:rsidTr="00916579">
        <w:trPr>
          <w:trHeight w:val="555"/>
        </w:trPr>
        <w:tc>
          <w:tcPr>
            <w:tcW w:w="6799" w:type="dxa"/>
            <w:tcBorders>
              <w:top w:val="single" w:sz="4" w:space="0" w:color="auto"/>
              <w:left w:val="single" w:sz="4" w:space="0" w:color="000000"/>
              <w:bottom w:val="single" w:sz="4" w:space="0" w:color="auto"/>
              <w:right w:val="single" w:sz="4" w:space="0" w:color="auto"/>
            </w:tcBorders>
          </w:tcPr>
          <w:p w14:paraId="7F4CAEB9" w14:textId="77777777" w:rsidR="009F0C30" w:rsidRPr="00C20594" w:rsidRDefault="009F0C30" w:rsidP="00916579">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t xml:space="preserve">della comunità di pratiche </w:t>
            </w:r>
          </w:p>
        </w:tc>
        <w:tc>
          <w:tcPr>
            <w:tcW w:w="3402" w:type="dxa"/>
            <w:tcBorders>
              <w:top w:val="single" w:sz="4" w:space="0" w:color="auto"/>
              <w:left w:val="single" w:sz="4" w:space="0" w:color="000000"/>
              <w:bottom w:val="single" w:sz="4" w:space="0" w:color="auto"/>
              <w:right w:val="single" w:sz="4" w:space="0" w:color="auto"/>
            </w:tcBorders>
          </w:tcPr>
          <w:p w14:paraId="3BD7E4D8" w14:textId="77777777" w:rsidR="009F0C30" w:rsidRPr="00C20594" w:rsidRDefault="009F0C30" w:rsidP="00916579">
            <w:pPr>
              <w:suppressAutoHyphens/>
              <w:spacing w:after="200"/>
              <w:mirrorIndents/>
              <w:rPr>
                <w:rFonts w:asciiTheme="minorHAnsi" w:eastAsiaTheme="minorEastAsia" w:hAnsiTheme="minorHAnsi" w:cstheme="minorHAnsi"/>
                <w:b/>
                <w:bCs/>
                <w:color w:val="333333"/>
                <w:sz w:val="22"/>
                <w:szCs w:val="22"/>
              </w:rPr>
            </w:pPr>
          </w:p>
        </w:tc>
      </w:tr>
    </w:tbl>
    <w:p w14:paraId="2DB47879" w14:textId="77777777" w:rsidR="009F0C30" w:rsidRPr="00C20594" w:rsidRDefault="009F0C30" w:rsidP="009F0C30">
      <w:pPr>
        <w:autoSpaceDE w:val="0"/>
        <w:spacing w:after="200"/>
        <w:mirrorIndents/>
        <w:rPr>
          <w:rFonts w:asciiTheme="minorHAnsi" w:eastAsiaTheme="minorEastAsia" w:hAnsiTheme="minorHAnsi" w:cstheme="minorHAnsi"/>
          <w:sz w:val="22"/>
          <w:szCs w:val="22"/>
        </w:rPr>
      </w:pPr>
    </w:p>
    <w:p w14:paraId="7F7E97D7" w14:textId="77777777" w:rsidR="009F0C30" w:rsidRPr="00C20594" w:rsidRDefault="009F0C30" w:rsidP="009F0C30">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369403CC" w14:textId="77777777" w:rsidR="009F0C30" w:rsidRPr="00C20594" w:rsidRDefault="009F0C30" w:rsidP="009F0C3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67628A24" w14:textId="77777777" w:rsidR="009F0C30" w:rsidRPr="00C20594" w:rsidRDefault="009F0C30" w:rsidP="009F0C3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4A5A6989" w14:textId="77777777" w:rsidR="009F0C30" w:rsidRPr="00C20594" w:rsidRDefault="009F0C30" w:rsidP="009F0C3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098F7A2D" w14:textId="77777777" w:rsidR="009F0C30" w:rsidRPr="00C20594" w:rsidRDefault="009F0C30" w:rsidP="009F0C30">
      <w:pPr>
        <w:autoSpaceDE w:val="0"/>
        <w:spacing w:after="200"/>
        <w:contextualSpacing/>
        <w:mirrorIndents/>
        <w:rPr>
          <w:rFonts w:ascii="Arial" w:eastAsiaTheme="minorEastAsia" w:hAnsi="Arial" w:cs="Arial"/>
        </w:rPr>
      </w:pPr>
    </w:p>
    <w:p w14:paraId="604EB5CF" w14:textId="77777777" w:rsidR="009F0C30" w:rsidRPr="00C20594" w:rsidRDefault="009F0C30" w:rsidP="009F0C30">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6A1BF82" w14:textId="77777777" w:rsidR="009F0C30" w:rsidRPr="00EB52E0" w:rsidRDefault="009F0C30" w:rsidP="009F0C30">
      <w:pPr>
        <w:suppressAutoHyphens/>
        <w:autoSpaceDE w:val="0"/>
        <w:spacing w:after="200" w:line="276" w:lineRule="auto"/>
        <w:ind w:left="720"/>
        <w:mirrorIndents/>
        <w:rPr>
          <w:rFonts w:ascii="Arial" w:eastAsiaTheme="minorEastAsia" w:hAnsi="Arial" w:cs="Arial"/>
        </w:rPr>
      </w:pPr>
    </w:p>
    <w:p w14:paraId="463CBAFD" w14:textId="77777777" w:rsidR="009F0C30" w:rsidRPr="00C20594" w:rsidRDefault="009F0C30" w:rsidP="009F0C3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22DE50CE" w14:textId="77777777" w:rsidR="009F0C30" w:rsidRPr="00C20594" w:rsidRDefault="009F0C30" w:rsidP="009F0C30">
      <w:pPr>
        <w:autoSpaceDE w:val="0"/>
        <w:spacing w:after="200"/>
        <w:contextualSpacing/>
        <w:mirrorIndents/>
        <w:rPr>
          <w:rFonts w:ascii="Arial" w:eastAsiaTheme="minorEastAsia" w:hAnsi="Arial" w:cs="Arial"/>
        </w:rPr>
      </w:pPr>
    </w:p>
    <w:p w14:paraId="45CEC0F5" w14:textId="77777777" w:rsidR="009F0C30" w:rsidRPr="00C20594" w:rsidRDefault="009F0C30" w:rsidP="009F0C30">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27CD53D8" w14:textId="77777777" w:rsidR="009F0C30" w:rsidRDefault="009F0C30" w:rsidP="009F0C30">
      <w:pPr>
        <w:suppressAutoHyphens/>
        <w:autoSpaceDE w:val="0"/>
        <w:spacing w:after="200" w:line="276" w:lineRule="auto"/>
        <w:ind w:left="720"/>
        <w:mirrorIndents/>
        <w:rPr>
          <w:rFonts w:ascii="Arial" w:eastAsiaTheme="minorEastAsia" w:hAnsi="Arial" w:cs="Arial"/>
          <w:sz w:val="18"/>
          <w:szCs w:val="18"/>
        </w:rPr>
      </w:pPr>
    </w:p>
    <w:p w14:paraId="0B163AF9" w14:textId="77777777" w:rsidR="009F0C30" w:rsidRPr="00C20594" w:rsidRDefault="009F0C30" w:rsidP="009F0C3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6EE10A17" w14:textId="77777777" w:rsidR="009F0C30" w:rsidRPr="00C20594" w:rsidRDefault="009F0C30" w:rsidP="009F0C3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4A4D17EE" w14:textId="77777777" w:rsidR="009F0C30" w:rsidRPr="00EB52E0" w:rsidRDefault="009F0C30" w:rsidP="009F0C3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0A9BDDCE" w14:textId="77777777" w:rsidR="009F0C30" w:rsidRPr="005E1D00" w:rsidRDefault="009F0C30" w:rsidP="009F0C3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1898E13C" w14:textId="77777777" w:rsidR="009F0C30" w:rsidRPr="005E1D00" w:rsidRDefault="009F0C30" w:rsidP="009F0C30">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C057385" w14:textId="77777777" w:rsidR="009F0C30" w:rsidRPr="00C20594" w:rsidRDefault="009F0C30" w:rsidP="009F0C3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382D7C0D" w14:textId="77777777" w:rsidR="009F0C30" w:rsidRPr="00C20594" w:rsidRDefault="009F0C30" w:rsidP="009F0C30">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43FCC42E" w14:textId="77777777" w:rsidR="009F0C30" w:rsidRPr="00C20594" w:rsidRDefault="009F0C30" w:rsidP="009F0C30">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52FF0129" w14:textId="77777777" w:rsidR="009F0C30" w:rsidRPr="00C20594" w:rsidRDefault="009F0C30" w:rsidP="009F0C30">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BDC63AE" w14:textId="77777777" w:rsidR="009F0C30" w:rsidRPr="00C20594" w:rsidRDefault="009F0C30" w:rsidP="009F0C30">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70E8BF42" w14:textId="77777777" w:rsidR="009F0C30" w:rsidRDefault="009F0C30" w:rsidP="009F0C30">
      <w:pPr>
        <w:autoSpaceDE w:val="0"/>
        <w:autoSpaceDN w:val="0"/>
        <w:adjustRightInd w:val="0"/>
        <w:spacing w:after="200"/>
        <w:mirrorIndents/>
        <w:rPr>
          <w:rFonts w:ascii="Arial" w:eastAsiaTheme="minorEastAsia" w:hAnsi="Arial" w:cs="Arial"/>
          <w:b/>
          <w:sz w:val="18"/>
          <w:szCs w:val="18"/>
        </w:rPr>
      </w:pPr>
    </w:p>
    <w:p w14:paraId="2BFE37E5" w14:textId="77777777" w:rsidR="009F0C30" w:rsidRPr="00C20594" w:rsidRDefault="009F0C30" w:rsidP="009F0C3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2B31BD7" w14:textId="77777777" w:rsidR="009F0C30" w:rsidRPr="00C20594" w:rsidRDefault="009F0C30" w:rsidP="009F0C3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3C3FE42B" w14:textId="77777777" w:rsidR="009F0C30" w:rsidRPr="00C20594" w:rsidRDefault="009F0C30" w:rsidP="009F0C3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7A211006" w14:textId="77777777" w:rsidR="009F0C30" w:rsidRPr="00C20594" w:rsidRDefault="009F0C30" w:rsidP="009F0C3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61709E2E" w14:textId="77777777" w:rsidR="009F0C30" w:rsidRPr="00C20594" w:rsidRDefault="009F0C30" w:rsidP="009F0C30">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3871290C" w14:textId="77777777" w:rsidR="009F0C30" w:rsidRPr="00C20594" w:rsidRDefault="009F0C30" w:rsidP="009F0C30">
      <w:pPr>
        <w:autoSpaceDE w:val="0"/>
        <w:spacing w:after="200"/>
        <w:mirrorIndents/>
        <w:rPr>
          <w:rFonts w:ascii="Arial" w:eastAsiaTheme="minorEastAsia" w:hAnsi="Arial" w:cs="Arial"/>
          <w:sz w:val="18"/>
          <w:szCs w:val="18"/>
        </w:rPr>
      </w:pPr>
    </w:p>
    <w:p w14:paraId="68407F22" w14:textId="77777777" w:rsidR="009F0C30" w:rsidRDefault="009F0C30" w:rsidP="009F0C3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0D5A2A06" w14:textId="77777777" w:rsidR="009F0C30" w:rsidRDefault="009F0C30" w:rsidP="009F0C30">
      <w:pPr>
        <w:autoSpaceDE w:val="0"/>
        <w:spacing w:after="200"/>
        <w:mirrorIndents/>
        <w:rPr>
          <w:rFonts w:ascii="Arial" w:eastAsiaTheme="minorEastAsia" w:hAnsi="Arial" w:cs="Arial"/>
          <w:sz w:val="18"/>
          <w:szCs w:val="18"/>
        </w:rPr>
      </w:pPr>
    </w:p>
    <w:p w14:paraId="570AE685" w14:textId="77777777" w:rsidR="009F0C30" w:rsidRDefault="009F0C30" w:rsidP="009F0C3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l’istituto______________________ al trattamento dei dati contenuti nella presente autocertificazione esclusivamente nell’ambito e per i fini istituzionali della Pubblica Amministrazione</w:t>
      </w:r>
    </w:p>
    <w:p w14:paraId="583A5AF3" w14:textId="77777777" w:rsidR="009F0C30" w:rsidRPr="00C20594" w:rsidRDefault="009F0C30" w:rsidP="009F0C30">
      <w:pPr>
        <w:autoSpaceDE w:val="0"/>
        <w:spacing w:after="200"/>
        <w:mirrorIndents/>
        <w:rPr>
          <w:rFonts w:ascii="Arial" w:eastAsiaTheme="minorEastAsia" w:hAnsi="Arial" w:cs="Arial"/>
          <w:sz w:val="18"/>
          <w:szCs w:val="18"/>
        </w:rPr>
      </w:pPr>
    </w:p>
    <w:p w14:paraId="51C005ED" w14:textId="77777777" w:rsidR="009F0C30" w:rsidRDefault="009F0C30" w:rsidP="009F0C3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EB03348" w14:textId="77777777" w:rsidR="009F0C30" w:rsidRDefault="009F0C30" w:rsidP="009F0C3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F0C30" w:rsidRPr="00C20594" w14:paraId="642FD504" w14:textId="77777777" w:rsidTr="00916579">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47B0FB7E" w14:textId="77777777" w:rsidR="009F0C30" w:rsidRDefault="009F0C30" w:rsidP="00916579">
            <w:pPr>
              <w:jc w:val="center"/>
              <w:rPr>
                <w:b/>
                <w:sz w:val="24"/>
                <w:szCs w:val="24"/>
              </w:rPr>
            </w:pPr>
            <w:r w:rsidRPr="00C20594">
              <w:rPr>
                <w:b/>
                <w:bCs/>
                <w:sz w:val="24"/>
                <w:szCs w:val="24"/>
              </w:rPr>
              <w:br w:type="page"/>
              <w:t xml:space="preserve">ALLEGATO B: </w:t>
            </w:r>
            <w:r w:rsidRPr="00C20594">
              <w:rPr>
                <w:b/>
                <w:sz w:val="24"/>
                <w:szCs w:val="24"/>
              </w:rPr>
              <w:t xml:space="preserve">GRIGLIA DI VALUTAZIONE DEI TITOLI PER </w:t>
            </w:r>
            <w:r>
              <w:rPr>
                <w:b/>
                <w:sz w:val="24"/>
                <w:szCs w:val="24"/>
              </w:rPr>
              <w:t xml:space="preserve">COMPONENTI DEL GRUPPO DI LAVORO </w:t>
            </w:r>
          </w:p>
          <w:p w14:paraId="6BACEDE8" w14:textId="77777777" w:rsidR="009F0C30" w:rsidRPr="002B13C0" w:rsidRDefault="009F0C30" w:rsidP="00916579">
            <w:pPr>
              <w:jc w:val="center"/>
              <w:rPr>
                <w:b/>
                <w:i/>
                <w:iCs/>
                <w:sz w:val="24"/>
                <w:szCs w:val="24"/>
              </w:rPr>
            </w:pPr>
          </w:p>
        </w:tc>
      </w:tr>
      <w:tr w:rsidR="009F0C30" w:rsidRPr="00C20594" w14:paraId="549E94A4" w14:textId="77777777" w:rsidTr="00916579">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0BDE7C" w14:textId="77777777" w:rsidR="009F0C30" w:rsidRPr="00AC21A5" w:rsidRDefault="009F0C30" w:rsidP="00916579">
            <w:pPr>
              <w:snapToGrid w:val="0"/>
              <w:rPr>
                <w:b/>
                <w:sz w:val="22"/>
                <w:szCs w:val="22"/>
              </w:rPr>
            </w:pPr>
            <w:r w:rsidRPr="00AC21A5">
              <w:rPr>
                <w:b/>
                <w:sz w:val="22"/>
                <w:szCs w:val="22"/>
                <w:u w:val="single"/>
              </w:rPr>
              <w:t>Criteri di ammissione:</w:t>
            </w:r>
            <w:r w:rsidRPr="00AC21A5">
              <w:rPr>
                <w:b/>
                <w:sz w:val="22"/>
                <w:szCs w:val="22"/>
              </w:rPr>
              <w:t xml:space="preserve"> </w:t>
            </w:r>
          </w:p>
          <w:p w14:paraId="54630154" w14:textId="77777777" w:rsidR="009F0C30" w:rsidRPr="00AC21A5" w:rsidRDefault="009F0C30" w:rsidP="009F0C30">
            <w:pPr>
              <w:pStyle w:val="Paragrafoelenco"/>
              <w:numPr>
                <w:ilvl w:val="0"/>
                <w:numId w:val="26"/>
              </w:numPr>
              <w:rPr>
                <w:b/>
                <w:sz w:val="22"/>
                <w:szCs w:val="22"/>
              </w:rPr>
            </w:pPr>
            <w:r w:rsidRPr="00AC21A5">
              <w:rPr>
                <w:b/>
                <w:sz w:val="22"/>
                <w:szCs w:val="22"/>
              </w:rPr>
              <w:t>essere docente interno per tutto il periodo dell’incarico</w:t>
            </w:r>
          </w:p>
          <w:p w14:paraId="7536DBE3" w14:textId="77777777" w:rsidR="009F0C30" w:rsidRPr="002B13C0" w:rsidRDefault="009F0C30" w:rsidP="009F0C30">
            <w:pPr>
              <w:pStyle w:val="Paragrafoelenco"/>
              <w:numPr>
                <w:ilvl w:val="0"/>
                <w:numId w:val="26"/>
              </w:numPr>
              <w:rPr>
                <w:b/>
              </w:rPr>
            </w:pPr>
            <w:r>
              <w:rPr>
                <w:b/>
                <w:sz w:val="22"/>
                <w:szCs w:val="22"/>
              </w:rPr>
              <w:t>essere in possesso dei requisiti di cui all’articolo 8 per il ruolo per cui si presenta domanda</w:t>
            </w:r>
          </w:p>
        </w:tc>
      </w:tr>
      <w:tr w:rsidR="009F0C30" w:rsidRPr="00C20594" w14:paraId="41296DDC" w14:textId="77777777" w:rsidTr="00916579">
        <w:tc>
          <w:tcPr>
            <w:tcW w:w="5383" w:type="dxa"/>
            <w:gridSpan w:val="3"/>
            <w:tcBorders>
              <w:top w:val="single" w:sz="4" w:space="0" w:color="000000"/>
              <w:left w:val="single" w:sz="4" w:space="0" w:color="000000"/>
              <w:bottom w:val="single" w:sz="4" w:space="0" w:color="000000"/>
            </w:tcBorders>
            <w:shd w:val="clear" w:color="auto" w:fill="auto"/>
            <w:vAlign w:val="center"/>
          </w:tcPr>
          <w:p w14:paraId="62B9371C" w14:textId="77777777" w:rsidR="009F0C30" w:rsidRPr="00C20594" w:rsidRDefault="009F0C30" w:rsidP="00916579">
            <w:pPr>
              <w:snapToGrid w:val="0"/>
              <w:rPr>
                <w:b/>
              </w:rPr>
            </w:pPr>
          </w:p>
          <w:p w14:paraId="76841DB6" w14:textId="77777777" w:rsidR="009F0C30" w:rsidRPr="00C20594" w:rsidRDefault="009F0C30" w:rsidP="00916579">
            <w:pPr>
              <w:snapToGrid w:val="0"/>
              <w:rPr>
                <w:b/>
              </w:rPr>
            </w:pPr>
            <w:r w:rsidRPr="00C20594">
              <w:rPr>
                <w:b/>
              </w:rPr>
              <w:t>L' ISTRUZIONE, LA FORMAZIONE</w:t>
            </w:r>
          </w:p>
          <w:p w14:paraId="4574C893" w14:textId="77777777" w:rsidR="009F0C30" w:rsidRDefault="009F0C30" w:rsidP="00916579">
            <w:pPr>
              <w:snapToGrid w:val="0"/>
              <w:rPr>
                <w:b/>
              </w:rPr>
            </w:pPr>
            <w:r w:rsidRPr="00C20594">
              <w:rPr>
                <w:b/>
              </w:rPr>
              <w:t xml:space="preserve">NELLO SPECIFICO </w:t>
            </w:r>
            <w:r>
              <w:rPr>
                <w:b/>
              </w:rPr>
              <w:t>DIPARTIMENTO</w:t>
            </w:r>
            <w:r w:rsidRPr="00C20594">
              <w:rPr>
                <w:b/>
              </w:rPr>
              <w:t xml:space="preserve"> IN CUI SI </w:t>
            </w:r>
          </w:p>
          <w:p w14:paraId="2C3F9A2D" w14:textId="77777777" w:rsidR="009F0C30" w:rsidRPr="00C20594" w:rsidRDefault="009F0C30" w:rsidP="00916579">
            <w:pPr>
              <w:snapToGrid w:val="0"/>
              <w:rPr>
                <w:b/>
              </w:rPr>
            </w:pPr>
            <w:r w:rsidRPr="00C20594">
              <w:rPr>
                <w:b/>
              </w:rPr>
              <w:t>CONCORRE</w:t>
            </w:r>
            <w:r>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1F0A83F8" w14:textId="77777777" w:rsidR="009F0C30" w:rsidRPr="00C20594" w:rsidRDefault="009F0C30" w:rsidP="00916579">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71758FD7" w14:textId="77777777" w:rsidR="009F0C30" w:rsidRPr="00C20594" w:rsidRDefault="009F0C30" w:rsidP="00916579">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61C27A3" w14:textId="77777777" w:rsidR="009F0C30" w:rsidRPr="00C20594" w:rsidRDefault="009F0C30" w:rsidP="00916579">
            <w:pPr>
              <w:jc w:val="center"/>
              <w:rPr>
                <w:b/>
              </w:rPr>
            </w:pPr>
            <w:r w:rsidRPr="00C20594">
              <w:rPr>
                <w:b/>
              </w:rPr>
              <w:t>da compilare a cura della commissione</w:t>
            </w:r>
          </w:p>
        </w:tc>
      </w:tr>
      <w:tr w:rsidR="009F0C30" w:rsidRPr="00C20594" w14:paraId="5CBBDE3A" w14:textId="77777777" w:rsidTr="00916579">
        <w:tc>
          <w:tcPr>
            <w:tcW w:w="3203" w:type="dxa"/>
            <w:vMerge w:val="restart"/>
            <w:tcBorders>
              <w:top w:val="single" w:sz="4" w:space="0" w:color="000000"/>
              <w:left w:val="single" w:sz="4" w:space="0" w:color="000000"/>
              <w:bottom w:val="single" w:sz="4" w:space="0" w:color="000000"/>
            </w:tcBorders>
            <w:shd w:val="clear" w:color="auto" w:fill="auto"/>
            <w:vAlign w:val="center"/>
          </w:tcPr>
          <w:p w14:paraId="6D685BFF" w14:textId="77777777" w:rsidR="009F0C30" w:rsidRPr="00C20594" w:rsidRDefault="009F0C30" w:rsidP="00916579">
            <w:r w:rsidRPr="00C20594">
              <w:rPr>
                <w:b/>
              </w:rPr>
              <w:t xml:space="preserve">A1. LAUREA </w:t>
            </w:r>
            <w:r>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579E45FD" w14:textId="77777777" w:rsidR="009F0C30" w:rsidRPr="00C20594" w:rsidRDefault="009F0C30" w:rsidP="00916579">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6DEFDA97" w14:textId="77777777" w:rsidR="009F0C30" w:rsidRPr="00C20594" w:rsidRDefault="009F0C30" w:rsidP="00916579">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25A1D156" w14:textId="77777777" w:rsidR="009F0C30" w:rsidRPr="00C20594" w:rsidRDefault="009F0C30" w:rsidP="0091657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BE89B18" w14:textId="77777777" w:rsidR="009F0C30" w:rsidRPr="00C20594" w:rsidRDefault="009F0C30" w:rsidP="0091657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D32B" w14:textId="77777777" w:rsidR="009F0C30" w:rsidRPr="00C20594" w:rsidRDefault="009F0C30" w:rsidP="00916579">
            <w:pPr>
              <w:snapToGrid w:val="0"/>
            </w:pPr>
          </w:p>
        </w:tc>
      </w:tr>
      <w:tr w:rsidR="009F0C30" w:rsidRPr="00C20594" w14:paraId="6BA519D8" w14:textId="77777777" w:rsidTr="00916579">
        <w:tc>
          <w:tcPr>
            <w:tcW w:w="3203" w:type="dxa"/>
            <w:vMerge/>
            <w:tcBorders>
              <w:top w:val="single" w:sz="4" w:space="0" w:color="000000"/>
              <w:left w:val="single" w:sz="4" w:space="0" w:color="000000"/>
              <w:bottom w:val="single" w:sz="4" w:space="0" w:color="000000"/>
            </w:tcBorders>
            <w:shd w:val="clear" w:color="auto" w:fill="auto"/>
            <w:vAlign w:val="center"/>
          </w:tcPr>
          <w:p w14:paraId="2E494D75" w14:textId="77777777" w:rsidR="009F0C30" w:rsidRPr="00C20594" w:rsidRDefault="009F0C30" w:rsidP="00916579">
            <w:pPr>
              <w:snapToGrid w:val="0"/>
            </w:pPr>
          </w:p>
        </w:tc>
        <w:tc>
          <w:tcPr>
            <w:tcW w:w="1090" w:type="dxa"/>
            <w:vMerge/>
            <w:tcBorders>
              <w:left w:val="single" w:sz="4" w:space="0" w:color="000000"/>
              <w:bottom w:val="single" w:sz="4" w:space="0" w:color="000000"/>
            </w:tcBorders>
            <w:shd w:val="clear" w:color="auto" w:fill="auto"/>
            <w:vAlign w:val="center"/>
          </w:tcPr>
          <w:p w14:paraId="4D2D5B0B" w14:textId="77777777" w:rsidR="009F0C30" w:rsidRPr="00C20594" w:rsidRDefault="009F0C30" w:rsidP="00916579">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600A9128" w14:textId="77777777" w:rsidR="009F0C30" w:rsidRPr="00C20594" w:rsidRDefault="009F0C30" w:rsidP="00916579">
            <w:r>
              <w:rPr>
                <w:b/>
              </w:rPr>
              <w:t>1</w:t>
            </w:r>
            <w:r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106F9568" w14:textId="77777777" w:rsidR="009F0C30" w:rsidRPr="00C20594" w:rsidRDefault="009F0C30" w:rsidP="00916579">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3C38383" w14:textId="77777777" w:rsidR="009F0C30" w:rsidRPr="00C20594" w:rsidRDefault="009F0C30" w:rsidP="00916579">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8EC11" w14:textId="77777777" w:rsidR="009F0C30" w:rsidRPr="00C20594" w:rsidRDefault="009F0C30" w:rsidP="00916579">
            <w:pPr>
              <w:snapToGrid w:val="0"/>
            </w:pPr>
          </w:p>
        </w:tc>
      </w:tr>
      <w:tr w:rsidR="009F0C30" w:rsidRPr="00C20594" w14:paraId="60837121" w14:textId="77777777" w:rsidTr="00916579">
        <w:trPr>
          <w:trHeight w:val="115"/>
        </w:trPr>
        <w:tc>
          <w:tcPr>
            <w:tcW w:w="3203" w:type="dxa"/>
            <w:tcBorders>
              <w:top w:val="single" w:sz="4" w:space="0" w:color="000000"/>
              <w:left w:val="single" w:sz="4" w:space="0" w:color="000000"/>
            </w:tcBorders>
            <w:shd w:val="clear" w:color="auto" w:fill="auto"/>
            <w:vAlign w:val="center"/>
          </w:tcPr>
          <w:p w14:paraId="37DD7339" w14:textId="77777777" w:rsidR="009F0C30" w:rsidRPr="00C20594" w:rsidRDefault="009F0C30" w:rsidP="00916579">
            <w:r w:rsidRPr="00C20594">
              <w:rPr>
                <w:b/>
              </w:rPr>
              <w:t>A2. LAUREA</w:t>
            </w:r>
            <w:r>
              <w:rPr>
                <w:b/>
              </w:rPr>
              <w:t xml:space="preserve"> INERENTE</w:t>
            </w:r>
            <w:r w:rsidRPr="00C20594">
              <w:rPr>
                <w:b/>
              </w:rPr>
              <w:t xml:space="preserve"> </w:t>
            </w:r>
            <w:r>
              <w:rPr>
                <w:b/>
              </w:rPr>
              <w:t>AL RUOLO SPECIFICO</w:t>
            </w:r>
          </w:p>
          <w:p w14:paraId="459A2002" w14:textId="77777777" w:rsidR="009F0C30" w:rsidRPr="00C20594" w:rsidRDefault="009F0C30" w:rsidP="00916579">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44CABF73" w14:textId="77777777" w:rsidR="009F0C30" w:rsidRPr="00C20594" w:rsidRDefault="009F0C30" w:rsidP="00916579">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311F66A3" w14:textId="77777777" w:rsidR="009F0C30" w:rsidRPr="00C20594" w:rsidRDefault="009F0C30" w:rsidP="00916579">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1CB1361C" w14:textId="77777777" w:rsidR="009F0C30" w:rsidRPr="00C20594" w:rsidRDefault="009F0C30" w:rsidP="00916579">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575A12B" w14:textId="77777777" w:rsidR="009F0C30" w:rsidRPr="00C20594" w:rsidRDefault="009F0C30" w:rsidP="00916579">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1CB4D606" w14:textId="77777777" w:rsidR="009F0C30" w:rsidRPr="00C20594" w:rsidRDefault="009F0C30" w:rsidP="00916579">
            <w:pPr>
              <w:snapToGrid w:val="0"/>
            </w:pPr>
          </w:p>
        </w:tc>
      </w:tr>
      <w:tr w:rsidR="009F0C30" w:rsidRPr="00C20594" w14:paraId="3994E00B" w14:textId="77777777" w:rsidTr="00916579">
        <w:tc>
          <w:tcPr>
            <w:tcW w:w="3203" w:type="dxa"/>
            <w:tcBorders>
              <w:top w:val="single" w:sz="4" w:space="0" w:color="000000"/>
              <w:left w:val="single" w:sz="4" w:space="0" w:color="000000"/>
              <w:bottom w:val="single" w:sz="4" w:space="0" w:color="000000"/>
            </w:tcBorders>
            <w:shd w:val="clear" w:color="auto" w:fill="auto"/>
            <w:vAlign w:val="center"/>
          </w:tcPr>
          <w:p w14:paraId="2D97EDBC" w14:textId="77777777" w:rsidR="009F0C30" w:rsidRPr="00C20594" w:rsidRDefault="009F0C30" w:rsidP="00916579">
            <w:r w:rsidRPr="00C20594">
              <w:rPr>
                <w:b/>
              </w:rPr>
              <w:t>A3. DIPLOMA</w:t>
            </w:r>
            <w:r>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38880A9B" w14:textId="77777777" w:rsidR="009F0C30" w:rsidRPr="00C20594" w:rsidRDefault="009F0C30" w:rsidP="00916579">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560BB6D2" w14:textId="77777777" w:rsidR="009F0C30" w:rsidRPr="00C20594" w:rsidRDefault="009F0C30" w:rsidP="00916579">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1A718051" w14:textId="77777777" w:rsidR="009F0C30" w:rsidRPr="00C20594" w:rsidRDefault="009F0C30" w:rsidP="00916579">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0F5457BB" w14:textId="77777777" w:rsidR="009F0C30" w:rsidRPr="00C20594" w:rsidRDefault="009F0C30" w:rsidP="00916579">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B64C2B" w14:textId="77777777" w:rsidR="009F0C30" w:rsidRPr="00C20594" w:rsidRDefault="009F0C30" w:rsidP="00916579">
            <w:pPr>
              <w:snapToGrid w:val="0"/>
            </w:pPr>
          </w:p>
        </w:tc>
      </w:tr>
      <w:tr w:rsidR="009F0C30" w:rsidRPr="00C20594" w14:paraId="76B5337A" w14:textId="77777777" w:rsidTr="00286CDB">
        <w:tc>
          <w:tcPr>
            <w:tcW w:w="5383" w:type="dxa"/>
            <w:gridSpan w:val="3"/>
            <w:tcBorders>
              <w:top w:val="single" w:sz="4" w:space="0" w:color="000000"/>
              <w:left w:val="single" w:sz="4" w:space="0" w:color="000000"/>
              <w:bottom w:val="single" w:sz="4" w:space="0" w:color="000000"/>
            </w:tcBorders>
            <w:shd w:val="clear" w:color="auto" w:fill="auto"/>
            <w:vAlign w:val="center"/>
          </w:tcPr>
          <w:p w14:paraId="1F63D858" w14:textId="77777777" w:rsidR="009F0C30" w:rsidRPr="00C20594" w:rsidRDefault="009F0C30" w:rsidP="009F0C30">
            <w:pPr>
              <w:rPr>
                <w:b/>
              </w:rPr>
            </w:pPr>
            <w:r w:rsidRPr="00C20594">
              <w:rPr>
                <w:b/>
              </w:rPr>
              <w:t xml:space="preserve">LE CERTIFICAZIONI OTTENUTE  </w:t>
            </w:r>
          </w:p>
          <w:p w14:paraId="546F7358" w14:textId="77777777" w:rsidR="009F0C30" w:rsidRPr="00A04EB6" w:rsidRDefault="009F0C30" w:rsidP="009F0C30">
            <w:pPr>
              <w:rPr>
                <w:b/>
                <w:u w:val="single"/>
              </w:rPr>
            </w:pPr>
            <w:r w:rsidRPr="00C20594">
              <w:rPr>
                <w:b/>
                <w:u w:val="single"/>
              </w:rPr>
              <w:t>NELLO SPECIFICO SETTORE IN CUI SI CONCORR</w:t>
            </w:r>
            <w:r>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tcPr>
          <w:p w14:paraId="52A8ECD5" w14:textId="65991F5B" w:rsidR="009F0C30" w:rsidRPr="00C20594" w:rsidRDefault="009F0C30" w:rsidP="009F0C30">
            <w:pPr>
              <w:snapToGrid w:val="0"/>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35927681" w14:textId="3E54CFC8" w:rsidR="009F0C30" w:rsidRPr="00C20594" w:rsidRDefault="009F0C30" w:rsidP="009F0C30">
            <w:pPr>
              <w:snapToGrid w:val="0"/>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4ED90582" w14:textId="56B410CF" w:rsidR="009F0C30" w:rsidRPr="00C20594" w:rsidRDefault="009F0C30" w:rsidP="009F0C30">
            <w:pPr>
              <w:snapToGrid w:val="0"/>
            </w:pPr>
            <w:r w:rsidRPr="00C20594">
              <w:rPr>
                <w:b/>
              </w:rPr>
              <w:t>da compilare a cura della commissione</w:t>
            </w:r>
          </w:p>
        </w:tc>
      </w:tr>
      <w:tr w:rsidR="009F0C30" w:rsidRPr="00C20594" w14:paraId="0367B7F2" w14:textId="77777777" w:rsidTr="00916579">
        <w:tc>
          <w:tcPr>
            <w:tcW w:w="3203" w:type="dxa"/>
            <w:tcBorders>
              <w:top w:val="single" w:sz="4" w:space="0" w:color="000000"/>
              <w:left w:val="single" w:sz="4" w:space="0" w:color="000000"/>
              <w:bottom w:val="single" w:sz="4" w:space="0" w:color="000000"/>
            </w:tcBorders>
            <w:shd w:val="clear" w:color="auto" w:fill="auto"/>
            <w:vAlign w:val="center"/>
          </w:tcPr>
          <w:p w14:paraId="2084B4B3" w14:textId="77777777" w:rsidR="009F0C30" w:rsidRPr="00C20594" w:rsidRDefault="009F0C30" w:rsidP="009F0C30">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1E1507BA" w14:textId="77777777" w:rsidR="009F0C30" w:rsidRPr="00C20594" w:rsidRDefault="009F0C30" w:rsidP="009F0C30">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27D6361A" w14:textId="77777777" w:rsidR="009F0C30" w:rsidRPr="00C20594" w:rsidRDefault="009F0C30" w:rsidP="009F0C30">
            <w:r w:rsidRPr="00C20594">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5FE63A84"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E5FC733"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9C2EC" w14:textId="77777777" w:rsidR="009F0C30" w:rsidRPr="00C20594" w:rsidRDefault="009F0C30" w:rsidP="009F0C30">
            <w:pPr>
              <w:snapToGrid w:val="0"/>
            </w:pPr>
          </w:p>
        </w:tc>
      </w:tr>
      <w:tr w:rsidR="009F0C30" w:rsidRPr="00C20594" w14:paraId="61F285ED" w14:textId="77777777" w:rsidTr="00487992">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D087B15" w14:textId="77777777" w:rsidR="009F0C30" w:rsidRPr="00C20594" w:rsidRDefault="009F0C30" w:rsidP="009F0C30">
            <w:pPr>
              <w:rPr>
                <w:b/>
              </w:rPr>
            </w:pPr>
            <w:r w:rsidRPr="00C20594">
              <w:rPr>
                <w:b/>
              </w:rPr>
              <w:t>LE ESPERIENZE</w:t>
            </w:r>
          </w:p>
          <w:p w14:paraId="0966A900" w14:textId="77777777" w:rsidR="009F0C30" w:rsidRPr="00C20594" w:rsidRDefault="009F0C30" w:rsidP="009F0C30">
            <w:pPr>
              <w:rPr>
                <w:b/>
                <w:u w:val="single"/>
              </w:rPr>
            </w:pPr>
            <w:r w:rsidRPr="00C20594">
              <w:rPr>
                <w:b/>
                <w:u w:val="single"/>
              </w:rPr>
              <w:t>NELLO SPECIFICO SETTORE IN CUI SI CONCORRE</w:t>
            </w:r>
          </w:p>
          <w:p w14:paraId="426E2CB5" w14:textId="77777777" w:rsidR="009F0C30" w:rsidRPr="00C20594" w:rsidRDefault="009F0C30" w:rsidP="009F0C30"/>
        </w:tc>
        <w:tc>
          <w:tcPr>
            <w:tcW w:w="1397" w:type="dxa"/>
            <w:tcBorders>
              <w:top w:val="single" w:sz="4" w:space="0" w:color="000000"/>
              <w:left w:val="single" w:sz="4" w:space="0" w:color="000000"/>
              <w:bottom w:val="single" w:sz="4" w:space="0" w:color="000000"/>
            </w:tcBorders>
            <w:shd w:val="clear" w:color="auto" w:fill="auto"/>
          </w:tcPr>
          <w:p w14:paraId="17B5EF14" w14:textId="35CEB4A7" w:rsidR="009F0C30" w:rsidRPr="00C20594" w:rsidRDefault="009F0C30" w:rsidP="009F0C30">
            <w:pPr>
              <w:snapToGrid w:val="0"/>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39A18525" w14:textId="55F5494D" w:rsidR="009F0C30" w:rsidRPr="00C20594" w:rsidRDefault="009F0C30" w:rsidP="009F0C30">
            <w:pPr>
              <w:snapToGrid w:val="0"/>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047D9CBC" w14:textId="3E09F89F" w:rsidR="009F0C30" w:rsidRPr="00C20594" w:rsidRDefault="009F0C30" w:rsidP="009F0C30">
            <w:pPr>
              <w:snapToGrid w:val="0"/>
            </w:pPr>
            <w:r w:rsidRPr="00C20594">
              <w:rPr>
                <w:b/>
              </w:rPr>
              <w:t>da compilare a cura della commissione</w:t>
            </w:r>
          </w:p>
        </w:tc>
      </w:tr>
      <w:tr w:rsidR="009F0C30" w:rsidRPr="00C20594" w14:paraId="76310EA5" w14:textId="77777777" w:rsidTr="00916579">
        <w:tc>
          <w:tcPr>
            <w:tcW w:w="3203" w:type="dxa"/>
            <w:tcBorders>
              <w:top w:val="single" w:sz="4" w:space="0" w:color="000000"/>
              <w:left w:val="single" w:sz="4" w:space="0" w:color="000000"/>
              <w:bottom w:val="single" w:sz="4" w:space="0" w:color="000000"/>
            </w:tcBorders>
            <w:shd w:val="clear" w:color="auto" w:fill="auto"/>
          </w:tcPr>
          <w:p w14:paraId="3008C6B1" w14:textId="77777777" w:rsidR="009F0C30" w:rsidRPr="00C20594" w:rsidRDefault="009F0C30" w:rsidP="009F0C30">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5BBB35DD" w14:textId="77777777" w:rsidR="009F0C30" w:rsidRPr="00C20594" w:rsidRDefault="009F0C30" w:rsidP="009F0C30">
            <w:r>
              <w:t>Max 5</w:t>
            </w:r>
          </w:p>
        </w:tc>
        <w:tc>
          <w:tcPr>
            <w:tcW w:w="1090" w:type="dxa"/>
            <w:tcBorders>
              <w:top w:val="single" w:sz="4" w:space="0" w:color="000000"/>
              <w:left w:val="single" w:sz="4" w:space="0" w:color="000000"/>
              <w:bottom w:val="single" w:sz="4" w:space="0" w:color="000000"/>
            </w:tcBorders>
            <w:shd w:val="clear" w:color="auto" w:fill="auto"/>
          </w:tcPr>
          <w:p w14:paraId="380E36A7" w14:textId="77777777" w:rsidR="009F0C30" w:rsidRDefault="009F0C30" w:rsidP="009F0C30">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4537691"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60F8609B"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F0289" w14:textId="77777777" w:rsidR="009F0C30" w:rsidRPr="00C20594" w:rsidRDefault="009F0C30" w:rsidP="009F0C30">
            <w:pPr>
              <w:snapToGrid w:val="0"/>
            </w:pPr>
          </w:p>
        </w:tc>
      </w:tr>
      <w:tr w:rsidR="009F0C30" w:rsidRPr="00C20594" w14:paraId="3CB7EE86" w14:textId="77777777" w:rsidTr="00916579">
        <w:tc>
          <w:tcPr>
            <w:tcW w:w="3203" w:type="dxa"/>
            <w:tcBorders>
              <w:top w:val="single" w:sz="4" w:space="0" w:color="000000"/>
              <w:left w:val="single" w:sz="4" w:space="0" w:color="000000"/>
              <w:bottom w:val="single" w:sz="4" w:space="0" w:color="000000"/>
            </w:tcBorders>
            <w:shd w:val="clear" w:color="auto" w:fill="auto"/>
          </w:tcPr>
          <w:p w14:paraId="530BB7B7" w14:textId="77777777" w:rsidR="009F0C30" w:rsidRPr="00C20594" w:rsidRDefault="009F0C30" w:rsidP="009F0C30">
            <w:pPr>
              <w:rPr>
                <w:b/>
              </w:rPr>
            </w:pPr>
            <w:r w:rsidRPr="00C20594">
              <w:rPr>
                <w:b/>
              </w:rPr>
              <w:t>C</w:t>
            </w:r>
            <w:r>
              <w:rPr>
                <w:b/>
              </w:rPr>
              <w:t>2</w:t>
            </w:r>
            <w:r w:rsidRPr="00C20594">
              <w:rPr>
                <w:b/>
              </w:rPr>
              <w:t xml:space="preserve">. ESPERIENZE DI FACILITATORE/VALUTATORE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0393D75A" w14:textId="77777777" w:rsidR="009F0C30" w:rsidRPr="00C20594" w:rsidRDefault="009F0C30" w:rsidP="009F0C30"/>
          <w:p w14:paraId="59B95270" w14:textId="77777777" w:rsidR="009F0C30" w:rsidRPr="00C20594" w:rsidRDefault="009F0C30" w:rsidP="009F0C30"/>
          <w:p w14:paraId="359C7C1D" w14:textId="77777777" w:rsidR="009F0C30" w:rsidRPr="00C20594" w:rsidRDefault="009F0C30" w:rsidP="009F0C30">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4F522DD0" w14:textId="77777777" w:rsidR="009F0C30" w:rsidRPr="00C20594" w:rsidRDefault="009F0C30" w:rsidP="009F0C30">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EB47721"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C4AFC6A"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236AA" w14:textId="77777777" w:rsidR="009F0C30" w:rsidRPr="00C20594" w:rsidRDefault="009F0C30" w:rsidP="009F0C30">
            <w:pPr>
              <w:snapToGrid w:val="0"/>
            </w:pPr>
          </w:p>
        </w:tc>
      </w:tr>
      <w:tr w:rsidR="009F0C30" w:rsidRPr="00C20594" w14:paraId="12F8D4D6" w14:textId="77777777" w:rsidTr="00916579">
        <w:tc>
          <w:tcPr>
            <w:tcW w:w="3203" w:type="dxa"/>
            <w:tcBorders>
              <w:top w:val="single" w:sz="4" w:space="0" w:color="000000"/>
              <w:left w:val="single" w:sz="4" w:space="0" w:color="000000"/>
              <w:bottom w:val="single" w:sz="4" w:space="0" w:color="000000"/>
            </w:tcBorders>
            <w:shd w:val="clear" w:color="auto" w:fill="auto"/>
          </w:tcPr>
          <w:p w14:paraId="7746718E" w14:textId="77777777" w:rsidR="009F0C30" w:rsidRPr="00C20594" w:rsidRDefault="009F0C30" w:rsidP="009F0C30">
            <w:pPr>
              <w:rPr>
                <w:b/>
              </w:rPr>
            </w:pPr>
            <w:r w:rsidRPr="00C20594">
              <w:rPr>
                <w:b/>
              </w:rPr>
              <w:lastRenderedPageBreak/>
              <w:t>C</w:t>
            </w:r>
            <w:r>
              <w:rPr>
                <w:b/>
              </w:rPr>
              <w:t>3</w:t>
            </w:r>
            <w:r w:rsidRPr="00C20594">
              <w:rPr>
                <w:b/>
              </w:rPr>
              <w:t xml:space="preserve">. ESPERIENZE DI TUTOR COORDINATORE (min. 20 ore) NEI PROGETTI FINANZIATI </w:t>
            </w:r>
            <w:r>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47F3D7C" w14:textId="77777777" w:rsidR="009F0C30" w:rsidRPr="00C20594" w:rsidRDefault="009F0C30" w:rsidP="009F0C30"/>
          <w:p w14:paraId="0066A347" w14:textId="77777777" w:rsidR="009F0C30" w:rsidRPr="00C20594" w:rsidRDefault="009F0C30" w:rsidP="009F0C30">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7C929D7A" w14:textId="77777777" w:rsidR="009F0C30" w:rsidRPr="00C20594" w:rsidRDefault="009F0C30" w:rsidP="009F0C30">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FB0447D"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8403851"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4B26" w14:textId="77777777" w:rsidR="009F0C30" w:rsidRPr="00C20594" w:rsidRDefault="009F0C30" w:rsidP="009F0C30">
            <w:pPr>
              <w:snapToGrid w:val="0"/>
            </w:pPr>
          </w:p>
        </w:tc>
      </w:tr>
      <w:tr w:rsidR="009F0C30" w:rsidRPr="00C20594" w14:paraId="6F9AC59A" w14:textId="77777777" w:rsidTr="00916579">
        <w:tc>
          <w:tcPr>
            <w:tcW w:w="3203" w:type="dxa"/>
            <w:tcBorders>
              <w:top w:val="single" w:sz="4" w:space="0" w:color="000000"/>
              <w:left w:val="single" w:sz="4" w:space="0" w:color="000000"/>
              <w:bottom w:val="single" w:sz="4" w:space="0" w:color="000000"/>
            </w:tcBorders>
            <w:shd w:val="clear" w:color="auto" w:fill="auto"/>
          </w:tcPr>
          <w:p w14:paraId="6F09DC06" w14:textId="77777777" w:rsidR="009F0C30" w:rsidRPr="0097360E" w:rsidRDefault="009F0C30" w:rsidP="009F0C30">
            <w:pPr>
              <w:rPr>
                <w:b/>
              </w:rPr>
            </w:pPr>
            <w:r w:rsidRPr="0097360E">
              <w:rPr>
                <w:b/>
              </w:rPr>
              <w:t>C</w:t>
            </w:r>
            <w:r>
              <w:rPr>
                <w:b/>
              </w:rPr>
              <w:t>4</w:t>
            </w:r>
            <w:r w:rsidRPr="0097360E">
              <w:rPr>
                <w:b/>
              </w:rPr>
              <w:t>. CO</w:t>
            </w:r>
            <w:r>
              <w:rPr>
                <w:b/>
              </w:rPr>
              <w:t xml:space="preserve">MPETENZE </w:t>
            </w:r>
            <w:r w:rsidRPr="0097360E">
              <w:rPr>
                <w:b/>
              </w:rPr>
              <w:t>SPECIFICHE DELL'</w:t>
            </w:r>
          </w:p>
          <w:p w14:paraId="684ABA8D" w14:textId="77777777" w:rsidR="009F0C30" w:rsidRPr="00C20594" w:rsidRDefault="009F0C30" w:rsidP="009F0C30">
            <w:pPr>
              <w:rPr>
                <w:b/>
              </w:rPr>
            </w:pPr>
            <w:r w:rsidRPr="0097360E">
              <w:rPr>
                <w:b/>
              </w:rPr>
              <w:t xml:space="preserve">ARGOMENTO ((documentate attraverso esperienze di docente in </w:t>
            </w:r>
            <w:r>
              <w:rPr>
                <w:b/>
              </w:rPr>
              <w:t xml:space="preserve">corsi di formazione </w:t>
            </w:r>
            <w:r w:rsidRPr="0097360E">
              <w:rPr>
                <w:b/>
              </w:rPr>
              <w:t>min. 6</w:t>
            </w:r>
            <w:r>
              <w:rPr>
                <w:b/>
              </w:rPr>
              <w:t xml:space="preserve"> </w:t>
            </w:r>
            <w:r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15E3B47A" w14:textId="77777777" w:rsidR="009F0C30" w:rsidRPr="00C20594" w:rsidRDefault="009F0C30" w:rsidP="009F0C30">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5B8F6C75" w14:textId="77777777" w:rsidR="009F0C30" w:rsidRPr="00C20594" w:rsidRDefault="009F0C30" w:rsidP="009F0C30">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840B0ED"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4D04791"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6CDA" w14:textId="77777777" w:rsidR="009F0C30" w:rsidRPr="00C20594" w:rsidRDefault="009F0C30" w:rsidP="009F0C30">
            <w:pPr>
              <w:snapToGrid w:val="0"/>
            </w:pPr>
          </w:p>
        </w:tc>
      </w:tr>
      <w:tr w:rsidR="009F0C30" w:rsidRPr="00C20594" w14:paraId="2F4F810E" w14:textId="77777777" w:rsidTr="00916579">
        <w:tc>
          <w:tcPr>
            <w:tcW w:w="3203" w:type="dxa"/>
            <w:tcBorders>
              <w:top w:val="single" w:sz="4" w:space="0" w:color="000000"/>
              <w:left w:val="single" w:sz="4" w:space="0" w:color="000000"/>
              <w:bottom w:val="single" w:sz="4" w:space="0" w:color="000000"/>
            </w:tcBorders>
            <w:shd w:val="clear" w:color="auto" w:fill="auto"/>
          </w:tcPr>
          <w:p w14:paraId="1F9BA00E" w14:textId="77777777" w:rsidR="009F0C30" w:rsidRPr="0097360E" w:rsidRDefault="009F0C30" w:rsidP="009F0C30">
            <w:pPr>
              <w:rPr>
                <w:b/>
              </w:rPr>
            </w:pPr>
            <w:r w:rsidRPr="0097360E">
              <w:rPr>
                <w:b/>
              </w:rPr>
              <w:t>C</w:t>
            </w:r>
            <w:r>
              <w:rPr>
                <w:b/>
              </w:rPr>
              <w:t>5</w:t>
            </w:r>
            <w:r w:rsidRPr="0097360E">
              <w:rPr>
                <w:b/>
              </w:rPr>
              <w:t xml:space="preserve">. </w:t>
            </w:r>
            <w:r>
              <w:rPr>
                <w:b/>
              </w:rPr>
              <w:t xml:space="preserve">COMPETENZE </w:t>
            </w:r>
            <w:r w:rsidRPr="0097360E">
              <w:rPr>
                <w:b/>
              </w:rPr>
              <w:t>SPECIFICHE DELL'</w:t>
            </w:r>
          </w:p>
          <w:p w14:paraId="3057FD59" w14:textId="77777777" w:rsidR="009F0C30" w:rsidRPr="00C20594" w:rsidRDefault="009F0C30" w:rsidP="009F0C30">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A9F0504" w14:textId="77777777" w:rsidR="009F0C30" w:rsidRPr="00C20594" w:rsidRDefault="009F0C30" w:rsidP="009F0C30">
            <w:r w:rsidRPr="00C20594">
              <w:t xml:space="preserve">Max </w:t>
            </w:r>
            <w:r>
              <w:t>5</w:t>
            </w:r>
          </w:p>
        </w:tc>
        <w:tc>
          <w:tcPr>
            <w:tcW w:w="1090" w:type="dxa"/>
            <w:tcBorders>
              <w:top w:val="single" w:sz="4" w:space="0" w:color="000000"/>
              <w:left w:val="single" w:sz="4" w:space="0" w:color="000000"/>
              <w:bottom w:val="single" w:sz="4" w:space="0" w:color="000000"/>
            </w:tcBorders>
            <w:shd w:val="clear" w:color="auto" w:fill="auto"/>
          </w:tcPr>
          <w:p w14:paraId="01904173" w14:textId="77777777" w:rsidR="009F0C30" w:rsidRPr="00C20594" w:rsidRDefault="009F0C30" w:rsidP="009F0C30">
            <w:pPr>
              <w:rPr>
                <w:b/>
              </w:rPr>
            </w:pPr>
            <w:r>
              <w:rPr>
                <w:b/>
              </w:rPr>
              <w:t>3</w:t>
            </w:r>
            <w:r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162B87D6"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06D2EB"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64CDC" w14:textId="77777777" w:rsidR="009F0C30" w:rsidRPr="00C20594" w:rsidRDefault="009F0C30" w:rsidP="009F0C30">
            <w:pPr>
              <w:snapToGrid w:val="0"/>
            </w:pPr>
          </w:p>
        </w:tc>
      </w:tr>
      <w:tr w:rsidR="009F0C30" w:rsidRPr="00C20594" w14:paraId="72367E9F" w14:textId="77777777" w:rsidTr="00916579">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1816D240" w14:textId="77777777" w:rsidR="009F0C30" w:rsidRPr="00C20594" w:rsidRDefault="009F0C30" w:rsidP="009F0C30">
            <w:r w:rsidRPr="00C20594">
              <w:rPr>
                <w:b/>
              </w:rPr>
              <w:t>TOTALE</w:t>
            </w:r>
            <w:r>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3E8CA4C3" w14:textId="77777777" w:rsidR="009F0C30" w:rsidRPr="00C20594" w:rsidRDefault="009F0C30" w:rsidP="009F0C30">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4999991" w14:textId="77777777" w:rsidR="009F0C30" w:rsidRPr="00C20594" w:rsidRDefault="009F0C30" w:rsidP="009F0C30">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52985" w14:textId="77777777" w:rsidR="009F0C30" w:rsidRPr="00C20594" w:rsidRDefault="009F0C30" w:rsidP="009F0C30">
            <w:pPr>
              <w:snapToGrid w:val="0"/>
            </w:pPr>
          </w:p>
        </w:tc>
      </w:tr>
    </w:tbl>
    <w:p w14:paraId="4BD2E2DE" w14:textId="2FA49984" w:rsidR="00DC272E" w:rsidRDefault="00DC272E" w:rsidP="009F0C30">
      <w:pPr>
        <w:jc w:val="both"/>
        <w:rPr>
          <w:sz w:val="24"/>
          <w:szCs w:val="24"/>
        </w:rPr>
      </w:pPr>
    </w:p>
    <w:p w14:paraId="680F76AD" w14:textId="77777777" w:rsidR="009F0C30" w:rsidRPr="00F84EAF" w:rsidRDefault="009F0C30" w:rsidP="009F0C30">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3448C4C2" w14:textId="77777777" w:rsidR="009F0C30" w:rsidRPr="00B208E3" w:rsidRDefault="009F0C30" w:rsidP="009F0C30">
      <w:pPr>
        <w:widowControl w:val="0"/>
        <w:tabs>
          <w:tab w:val="left" w:pos="1733"/>
        </w:tabs>
        <w:autoSpaceDE w:val="0"/>
        <w:autoSpaceDN w:val="0"/>
        <w:ind w:right="284"/>
        <w:rPr>
          <w:rFonts w:ascii="Calibri" w:eastAsia="Calibri" w:hAnsi="Calibri" w:cs="Calibri"/>
          <w:b/>
          <w:i/>
          <w:iCs/>
          <w:sz w:val="24"/>
          <w:szCs w:val="24"/>
          <w:lang w:eastAsia="en-US"/>
        </w:rPr>
      </w:pPr>
      <w:r w:rsidRPr="00B208E3">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6B10E41" w14:textId="77777777" w:rsidR="009F0C30" w:rsidRPr="00B208E3" w:rsidRDefault="009F0C30" w:rsidP="009F0C30">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CNP: ____________________</w:t>
      </w:r>
    </w:p>
    <w:p w14:paraId="317CD444" w14:textId="77777777" w:rsidR="009F0C30" w:rsidRPr="00B208E3" w:rsidRDefault="009F0C30" w:rsidP="009F0C30">
      <w:pPr>
        <w:widowControl w:val="0"/>
        <w:tabs>
          <w:tab w:val="left" w:pos="1733"/>
        </w:tabs>
        <w:autoSpaceDE w:val="0"/>
        <w:autoSpaceDN w:val="0"/>
        <w:ind w:right="284"/>
        <w:rPr>
          <w:rFonts w:ascii="Calibri" w:eastAsia="Calibri" w:hAnsi="Calibri" w:cs="Calibri"/>
          <w:bCs/>
          <w:i/>
          <w:iCs/>
          <w:sz w:val="24"/>
          <w:szCs w:val="24"/>
          <w:lang w:eastAsia="en-US"/>
        </w:rPr>
      </w:pPr>
      <w:r w:rsidRPr="00B208E3">
        <w:rPr>
          <w:rFonts w:ascii="Calibri" w:eastAsia="Calibri" w:hAnsi="Calibri" w:cs="Calibri"/>
          <w:bCs/>
          <w:i/>
          <w:iCs/>
          <w:sz w:val="24"/>
          <w:szCs w:val="24"/>
          <w:lang w:eastAsia="en-US"/>
        </w:rPr>
        <w:t>CUP: ____________________</w:t>
      </w:r>
    </w:p>
    <w:p w14:paraId="1CE809D3" w14:textId="77777777" w:rsidR="009F0C30" w:rsidRDefault="009F0C30" w:rsidP="009F0C30">
      <w:pPr>
        <w:keepNext/>
        <w:keepLines/>
        <w:widowControl w:val="0"/>
        <w:outlineLvl w:val="5"/>
        <w:rPr>
          <w:rFonts w:asciiTheme="minorHAnsi" w:eastAsia="Arial" w:hAnsiTheme="minorHAnsi"/>
          <w:b/>
          <w:bCs/>
          <w:sz w:val="22"/>
          <w:szCs w:val="22"/>
        </w:rPr>
      </w:pPr>
    </w:p>
    <w:p w14:paraId="0CCDA452" w14:textId="77777777" w:rsidR="009F0C30" w:rsidRPr="00F84EAF" w:rsidRDefault="009F0C30" w:rsidP="009F0C30">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482587E6" w14:textId="77777777" w:rsidR="009F0C30" w:rsidRPr="00F84EAF" w:rsidRDefault="009F0C30" w:rsidP="009F0C30">
      <w:pPr>
        <w:keepNext/>
        <w:keepLines/>
        <w:widowControl w:val="0"/>
        <w:outlineLvl w:val="5"/>
        <w:rPr>
          <w:rFonts w:asciiTheme="minorHAnsi" w:eastAsia="Arial" w:hAnsiTheme="minorHAnsi"/>
          <w:b/>
          <w:bCs/>
          <w:sz w:val="22"/>
          <w:szCs w:val="22"/>
        </w:rPr>
      </w:pPr>
    </w:p>
    <w:p w14:paraId="62DB5F8A" w14:textId="77777777" w:rsidR="009F0C30" w:rsidRPr="00F84EAF" w:rsidRDefault="009F0C30" w:rsidP="009F0C30">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14ED1AEF" w14:textId="77777777" w:rsidR="009F0C30" w:rsidRPr="00F84EAF" w:rsidRDefault="009F0C30" w:rsidP="009F0C30">
      <w:pPr>
        <w:keepNext/>
        <w:keepLines/>
        <w:widowControl w:val="0"/>
        <w:outlineLvl w:val="5"/>
        <w:rPr>
          <w:rFonts w:asciiTheme="minorHAnsi" w:eastAsia="Arial" w:hAnsiTheme="minorHAnsi"/>
          <w:b/>
          <w:bCs/>
          <w:sz w:val="22"/>
          <w:szCs w:val="22"/>
        </w:rPr>
      </w:pPr>
    </w:p>
    <w:p w14:paraId="672F0895" w14:textId="77777777" w:rsidR="009F0C30" w:rsidRPr="00F84EAF" w:rsidRDefault="009F0C30" w:rsidP="009F0C30">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12691A18" w14:textId="77777777" w:rsidR="009F0C30" w:rsidRPr="00F84EAF" w:rsidRDefault="009F0C30" w:rsidP="009F0C30">
      <w:pPr>
        <w:keepNext/>
        <w:keepLines/>
        <w:widowControl w:val="0"/>
        <w:outlineLvl w:val="5"/>
        <w:rPr>
          <w:rFonts w:asciiTheme="minorHAnsi" w:eastAsia="Arial" w:hAnsiTheme="minorHAnsi"/>
          <w:b/>
          <w:bCs/>
          <w:sz w:val="22"/>
          <w:szCs w:val="22"/>
        </w:rPr>
      </w:pPr>
    </w:p>
    <w:p w14:paraId="651AB5A7" w14:textId="77777777" w:rsidR="009F0C30" w:rsidRPr="00F84EAF" w:rsidRDefault="009F0C30" w:rsidP="009F0C30">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4CB7A494" w14:textId="77777777" w:rsidR="009F0C30" w:rsidRPr="00F84EAF" w:rsidRDefault="009F0C30" w:rsidP="009F0C30">
      <w:pPr>
        <w:keepNext/>
        <w:keepLines/>
        <w:widowControl w:val="0"/>
        <w:outlineLvl w:val="5"/>
        <w:rPr>
          <w:rFonts w:asciiTheme="minorHAnsi" w:eastAsia="Arial" w:hAnsiTheme="minorHAnsi"/>
          <w:bCs/>
          <w:sz w:val="22"/>
          <w:szCs w:val="22"/>
        </w:rPr>
      </w:pPr>
    </w:p>
    <w:p w14:paraId="3C31A499" w14:textId="77777777" w:rsidR="009F0C30" w:rsidRPr="00F84EAF" w:rsidRDefault="009F0C30" w:rsidP="009F0C30">
      <w:pPr>
        <w:spacing w:before="120" w:after="120"/>
        <w:jc w:val="center"/>
        <w:outlineLvl w:val="0"/>
        <w:rPr>
          <w:rFonts w:cstheme="minorHAnsi"/>
          <w:b/>
          <w:sz w:val="24"/>
          <w:szCs w:val="24"/>
        </w:rPr>
      </w:pPr>
      <w:r w:rsidRPr="00F84EAF">
        <w:rPr>
          <w:rFonts w:cstheme="minorHAnsi"/>
          <w:b/>
          <w:sz w:val="24"/>
          <w:szCs w:val="24"/>
        </w:rPr>
        <w:t>DICHIARA</w:t>
      </w:r>
    </w:p>
    <w:p w14:paraId="57844B76" w14:textId="77777777" w:rsidR="009F0C30" w:rsidRPr="00F84EAF" w:rsidRDefault="009F0C30" w:rsidP="009F0C30">
      <w:pPr>
        <w:spacing w:before="120" w:after="120"/>
        <w:jc w:val="center"/>
        <w:outlineLvl w:val="0"/>
        <w:rPr>
          <w:rFonts w:cstheme="minorHAnsi"/>
          <w:b/>
          <w:sz w:val="22"/>
          <w:szCs w:val="22"/>
        </w:rPr>
      </w:pPr>
    </w:p>
    <w:p w14:paraId="094FCB75" w14:textId="77777777" w:rsidR="009F0C30" w:rsidRPr="00F84EAF" w:rsidRDefault="009F0C30" w:rsidP="009F0C30">
      <w:pPr>
        <w:spacing w:before="120" w:after="120"/>
        <w:jc w:val="both"/>
        <w:rPr>
          <w:rFonts w:cstheme="minorHAnsi"/>
          <w:b/>
          <w:sz w:val="24"/>
          <w:szCs w:val="24"/>
        </w:rPr>
      </w:pPr>
      <w:r w:rsidRPr="00F84EAF">
        <w:rPr>
          <w:rFonts w:cstheme="minorHAnsi"/>
          <w:b/>
          <w:sz w:val="24"/>
          <w:szCs w:val="24"/>
        </w:rPr>
        <w:t xml:space="preserve">ai sensi dell’art. 75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 consapevole degli artt. 46 e 47 del </w:t>
      </w:r>
      <w:proofErr w:type="spellStart"/>
      <w:r w:rsidRPr="00F84EAF">
        <w:rPr>
          <w:rFonts w:cstheme="minorHAnsi"/>
          <w:b/>
          <w:sz w:val="24"/>
          <w:szCs w:val="24"/>
        </w:rPr>
        <w:t>d.P.R.</w:t>
      </w:r>
      <w:proofErr w:type="spellEnd"/>
      <w:r w:rsidRPr="00F84EAF">
        <w:rPr>
          <w:rFonts w:cstheme="minorHAnsi"/>
          <w:b/>
          <w:sz w:val="24"/>
          <w:szCs w:val="24"/>
        </w:rPr>
        <w:t xml:space="preserve"> n. 445 del 28 dicembre 2000:</w:t>
      </w:r>
    </w:p>
    <w:p w14:paraId="553CF5F5" w14:textId="77777777" w:rsidR="009F0C30" w:rsidRPr="00F84EAF" w:rsidRDefault="009F0C30" w:rsidP="009F0C30">
      <w:pPr>
        <w:spacing w:before="120" w:after="120"/>
        <w:jc w:val="both"/>
        <w:rPr>
          <w:rFonts w:cstheme="minorHAnsi"/>
          <w:b/>
          <w:sz w:val="24"/>
          <w:szCs w:val="24"/>
        </w:rPr>
      </w:pPr>
    </w:p>
    <w:p w14:paraId="1EB4A986" w14:textId="77777777" w:rsidR="009F0C30" w:rsidRPr="00F84EAF" w:rsidRDefault="009F0C30" w:rsidP="009F0C30">
      <w:pPr>
        <w:numPr>
          <w:ilvl w:val="0"/>
          <w:numId w:val="32"/>
        </w:numPr>
        <w:spacing w:before="120" w:after="120"/>
        <w:contextualSpacing/>
        <w:jc w:val="both"/>
        <w:rPr>
          <w:rFonts w:cstheme="minorHAnsi"/>
          <w:sz w:val="24"/>
          <w:szCs w:val="24"/>
        </w:rPr>
      </w:pPr>
      <w:r w:rsidRPr="00F84EAF">
        <w:rPr>
          <w:rFonts w:cstheme="minorHAnsi"/>
          <w:sz w:val="24"/>
          <w:szCs w:val="24"/>
        </w:rPr>
        <w:lastRenderedPageBreak/>
        <w:t xml:space="preserve">non trovarsi in situazione di incompatibilità, ai sensi di quanto previsto dal d.lgs. n. 39/2013 e dall’art. 53, del d.lgs. n. 165/2001; </w:t>
      </w:r>
    </w:p>
    <w:p w14:paraId="13D83447" w14:textId="77777777" w:rsidR="009F0C30" w:rsidRPr="00F84EAF" w:rsidRDefault="009F0C30" w:rsidP="009F0C30">
      <w:pPr>
        <w:spacing w:before="120" w:after="120"/>
        <w:ind w:left="720"/>
        <w:contextualSpacing/>
        <w:jc w:val="both"/>
        <w:rPr>
          <w:rFonts w:cstheme="minorHAnsi"/>
          <w:sz w:val="24"/>
          <w:szCs w:val="24"/>
        </w:rPr>
      </w:pPr>
    </w:p>
    <w:p w14:paraId="685A3CEA" w14:textId="77777777" w:rsidR="009F0C30" w:rsidRPr="00F84EAF" w:rsidRDefault="009F0C30" w:rsidP="009F0C30">
      <w:pPr>
        <w:numPr>
          <w:ilvl w:val="0"/>
          <w:numId w:val="32"/>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68DFD4E4" w14:textId="77777777" w:rsidR="009F0C30" w:rsidRPr="00F84EAF" w:rsidRDefault="009F0C30" w:rsidP="009F0C30">
      <w:pPr>
        <w:numPr>
          <w:ilvl w:val="0"/>
          <w:numId w:val="33"/>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DF720A4" w14:textId="77777777" w:rsidR="009F0C30" w:rsidRPr="00F84EAF" w:rsidRDefault="009F0C30" w:rsidP="009F0C30">
      <w:pPr>
        <w:numPr>
          <w:ilvl w:val="0"/>
          <w:numId w:val="33"/>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3CAC3069" w14:textId="77777777" w:rsidR="009F0C30" w:rsidRPr="00F84EAF" w:rsidRDefault="009F0C30" w:rsidP="009F0C30">
      <w:pPr>
        <w:numPr>
          <w:ilvl w:val="0"/>
          <w:numId w:val="33"/>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34C9F74C" w14:textId="77777777" w:rsidR="009F0C30" w:rsidRPr="00F84EAF" w:rsidRDefault="009F0C30" w:rsidP="009F0C30">
      <w:pPr>
        <w:numPr>
          <w:ilvl w:val="0"/>
          <w:numId w:val="33"/>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320FF91" w14:textId="77777777" w:rsidR="009F0C30" w:rsidRPr="00F84EAF" w:rsidRDefault="009F0C30" w:rsidP="009F0C30">
      <w:pPr>
        <w:autoSpaceDE w:val="0"/>
        <w:autoSpaceDN w:val="0"/>
        <w:adjustRightInd w:val="0"/>
        <w:spacing w:before="120" w:after="120"/>
        <w:ind w:left="1068"/>
        <w:contextualSpacing/>
        <w:jc w:val="both"/>
        <w:rPr>
          <w:rFonts w:cstheme="minorHAnsi"/>
          <w:sz w:val="24"/>
          <w:szCs w:val="24"/>
        </w:rPr>
      </w:pPr>
    </w:p>
    <w:p w14:paraId="63F93929" w14:textId="77777777" w:rsidR="009F0C30" w:rsidRPr="00F84EAF" w:rsidRDefault="009F0C30" w:rsidP="009F0C30">
      <w:pPr>
        <w:numPr>
          <w:ilvl w:val="0"/>
          <w:numId w:val="32"/>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B12D1C7" w14:textId="77777777" w:rsidR="009F0C30" w:rsidRPr="00F84EAF" w:rsidRDefault="009F0C30" w:rsidP="009F0C30">
      <w:pPr>
        <w:spacing w:after="120" w:line="276" w:lineRule="auto"/>
        <w:ind w:left="720"/>
        <w:contextualSpacing/>
        <w:jc w:val="both"/>
        <w:rPr>
          <w:rFonts w:eastAsia="Calibri" w:cstheme="minorHAnsi"/>
          <w:sz w:val="24"/>
          <w:szCs w:val="24"/>
        </w:rPr>
      </w:pPr>
    </w:p>
    <w:p w14:paraId="4C06B11C" w14:textId="77777777" w:rsidR="009F0C30" w:rsidRPr="00F84EAF" w:rsidRDefault="009F0C30" w:rsidP="009F0C30">
      <w:pPr>
        <w:numPr>
          <w:ilvl w:val="0"/>
          <w:numId w:val="32"/>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37C555B7" w14:textId="77777777" w:rsidR="009F0C30" w:rsidRPr="00F84EAF" w:rsidRDefault="009F0C30" w:rsidP="009F0C30">
      <w:pPr>
        <w:ind w:left="708"/>
        <w:rPr>
          <w:rFonts w:eastAsiaTheme="minorHAnsi" w:cstheme="minorHAnsi"/>
          <w:sz w:val="24"/>
          <w:szCs w:val="24"/>
        </w:rPr>
      </w:pPr>
    </w:p>
    <w:p w14:paraId="28761F74" w14:textId="77777777" w:rsidR="009F0C30" w:rsidRPr="00F84EAF" w:rsidRDefault="009F0C30" w:rsidP="009F0C30">
      <w:pPr>
        <w:spacing w:before="120" w:after="120"/>
        <w:ind w:left="720"/>
        <w:contextualSpacing/>
        <w:jc w:val="both"/>
        <w:rPr>
          <w:rFonts w:eastAsiaTheme="minorHAnsi" w:cstheme="minorHAnsi"/>
          <w:sz w:val="24"/>
          <w:szCs w:val="24"/>
        </w:rPr>
      </w:pPr>
    </w:p>
    <w:p w14:paraId="56A1740A" w14:textId="77777777" w:rsidR="009F0C30" w:rsidRPr="00F84EAF" w:rsidRDefault="009F0C30" w:rsidP="009F0C30">
      <w:pPr>
        <w:numPr>
          <w:ilvl w:val="0"/>
          <w:numId w:val="32"/>
        </w:numPr>
        <w:spacing w:before="120" w:after="120"/>
        <w:contextualSpacing/>
        <w:jc w:val="both"/>
        <w:rPr>
          <w:rFonts w:cstheme="minorHAnsi"/>
          <w:sz w:val="24"/>
          <w:szCs w:val="24"/>
        </w:rPr>
      </w:pPr>
      <w:r w:rsidRPr="00F84EAF">
        <w:rPr>
          <w:rFonts w:cstheme="minorHAnsi"/>
          <w:sz w:val="24"/>
          <w:szCs w:val="24"/>
        </w:rPr>
        <w:t>di impegnarsi a comunicare tempestivamente all’Istituzione scolastica eventuali variazioni che dovessero intervenire nel corso dello svolgimento dell’incarico;</w:t>
      </w:r>
    </w:p>
    <w:p w14:paraId="0AED87BE" w14:textId="77777777" w:rsidR="009F0C30" w:rsidRPr="00F84EAF" w:rsidRDefault="009F0C30" w:rsidP="009F0C30">
      <w:pPr>
        <w:spacing w:before="120" w:after="120"/>
        <w:ind w:left="720"/>
        <w:contextualSpacing/>
        <w:jc w:val="both"/>
        <w:rPr>
          <w:rFonts w:cstheme="minorHAnsi"/>
          <w:sz w:val="24"/>
          <w:szCs w:val="24"/>
        </w:rPr>
      </w:pPr>
    </w:p>
    <w:p w14:paraId="557D2AE9" w14:textId="77777777" w:rsidR="009F0C30" w:rsidRPr="00F84EAF" w:rsidRDefault="009F0C30" w:rsidP="009F0C30">
      <w:pPr>
        <w:numPr>
          <w:ilvl w:val="0"/>
          <w:numId w:val="32"/>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3DE410E6" w14:textId="77777777" w:rsidR="009F0C30" w:rsidRPr="00F84EAF" w:rsidRDefault="009F0C30" w:rsidP="009F0C30">
      <w:pPr>
        <w:ind w:left="708"/>
        <w:rPr>
          <w:rFonts w:cstheme="minorHAnsi"/>
          <w:sz w:val="24"/>
          <w:szCs w:val="24"/>
        </w:rPr>
      </w:pPr>
    </w:p>
    <w:p w14:paraId="716922BD" w14:textId="77777777" w:rsidR="009F0C30" w:rsidRPr="00F84EAF" w:rsidRDefault="009F0C30" w:rsidP="009F0C30">
      <w:pPr>
        <w:spacing w:before="120" w:after="120"/>
        <w:ind w:left="720"/>
        <w:contextualSpacing/>
        <w:jc w:val="both"/>
        <w:rPr>
          <w:rFonts w:cstheme="minorHAnsi"/>
          <w:sz w:val="24"/>
          <w:szCs w:val="24"/>
        </w:rPr>
      </w:pPr>
    </w:p>
    <w:p w14:paraId="6966AF08" w14:textId="77777777" w:rsidR="009F0C30" w:rsidRPr="00F84EAF" w:rsidRDefault="009F0C30" w:rsidP="009F0C30">
      <w:pPr>
        <w:numPr>
          <w:ilvl w:val="0"/>
          <w:numId w:val="32"/>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355C835" w14:textId="77777777" w:rsidR="009F0C30" w:rsidRPr="00F84EAF" w:rsidRDefault="009F0C30" w:rsidP="009F0C30">
      <w:pPr>
        <w:rPr>
          <w:rFonts w:asciiTheme="minorHAnsi" w:eastAsiaTheme="minorEastAsia" w:hAnsiTheme="minorHAnsi" w:cstheme="minorBidi"/>
          <w:b/>
          <w:sz w:val="22"/>
          <w:szCs w:val="22"/>
        </w:rPr>
      </w:pPr>
    </w:p>
    <w:p w14:paraId="2CEE6E39" w14:textId="77777777" w:rsidR="009F0C30" w:rsidRPr="00F84EAF" w:rsidRDefault="009F0C30" w:rsidP="009F0C30">
      <w:pPr>
        <w:contextualSpacing/>
        <w:rPr>
          <w:rFonts w:asciiTheme="minorHAnsi" w:hAnsiTheme="minorHAnsi" w:cstheme="minorHAnsi"/>
          <w:b/>
          <w:sz w:val="22"/>
          <w:szCs w:val="22"/>
        </w:rPr>
      </w:pPr>
    </w:p>
    <w:p w14:paraId="520759CC" w14:textId="77777777" w:rsidR="009F0C30" w:rsidRPr="00F84EAF" w:rsidRDefault="009F0C30" w:rsidP="009F0C30">
      <w:pPr>
        <w:contextualSpacing/>
        <w:rPr>
          <w:rFonts w:asciiTheme="minorHAnsi" w:hAnsiTheme="minorHAnsi" w:cstheme="minorHAnsi"/>
          <w:sz w:val="22"/>
          <w:szCs w:val="22"/>
        </w:rPr>
      </w:pPr>
    </w:p>
    <w:p w14:paraId="7F0CBFD2" w14:textId="77777777" w:rsidR="009F0C30" w:rsidRPr="00F84EAF" w:rsidRDefault="009F0C30" w:rsidP="009F0C30">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2727DDE4" w14:textId="77777777" w:rsidR="009F0C30" w:rsidRPr="00F84EAF" w:rsidRDefault="009F0C30" w:rsidP="009F0C30">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3F783E62" w14:textId="77777777" w:rsidR="009F0C30" w:rsidRPr="00F84EAF" w:rsidRDefault="009F0C30" w:rsidP="009F0C30">
      <w:pPr>
        <w:tabs>
          <w:tab w:val="left" w:pos="6585"/>
        </w:tabs>
        <w:rPr>
          <w:rFonts w:asciiTheme="minorHAnsi" w:eastAsia="Calibri" w:hAnsiTheme="minorHAnsi" w:cstheme="minorHAnsi"/>
          <w:sz w:val="22"/>
          <w:szCs w:val="22"/>
          <w:lang w:eastAsia="en-US"/>
        </w:rPr>
      </w:pPr>
    </w:p>
    <w:p w14:paraId="0844A5DE" w14:textId="4C9BDFD5" w:rsidR="00DC272E" w:rsidRDefault="00DC272E" w:rsidP="00DC272E">
      <w:pPr>
        <w:jc w:val="right"/>
        <w:rPr>
          <w:sz w:val="24"/>
          <w:szCs w:val="24"/>
        </w:rPr>
      </w:pPr>
    </w:p>
    <w:p w14:paraId="12E6D256" w14:textId="3C1FEC8F" w:rsidR="00DC272E" w:rsidRDefault="00DC272E" w:rsidP="00DC272E">
      <w:pPr>
        <w:jc w:val="right"/>
        <w:rPr>
          <w:sz w:val="24"/>
          <w:szCs w:val="24"/>
        </w:rPr>
      </w:pPr>
    </w:p>
    <w:sectPr w:rsidR="00DC272E" w:rsidSect="004F13D9">
      <w:headerReference w:type="default" r:id="rId8"/>
      <w:footerReference w:type="even" r:id="rId9"/>
      <w:pgSz w:w="11907" w:h="16839" w:code="9"/>
      <w:pgMar w:top="568" w:right="1134" w:bottom="851" w:left="992" w:header="426"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F9BF2" w14:textId="77777777" w:rsidR="006C6A0B" w:rsidRDefault="006C6A0B">
      <w:r>
        <w:separator/>
      </w:r>
    </w:p>
  </w:endnote>
  <w:endnote w:type="continuationSeparator" w:id="0">
    <w:p w14:paraId="767013A6" w14:textId="77777777" w:rsidR="006C6A0B" w:rsidRDefault="006C6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Script MT Bold">
    <w:panose1 w:val="03040602040607080904"/>
    <w:charset w:val="00"/>
    <w:family w:val="script"/>
    <w:pitch w:val="variable"/>
    <w:sig w:usb0="00000003" w:usb1="00000000" w:usb2="00000000" w:usb3="00000000" w:csb0="00000001" w:csb1="00000000"/>
  </w:font>
  <w:font w:name="DokChampa">
    <w:altName w:val="Microsoft Sans Serif"/>
    <w:charset w:val="DE"/>
    <w:family w:val="swiss"/>
    <w:pitch w:val="variable"/>
    <w:sig w:usb0="83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800F0" w14:textId="77777777" w:rsidR="006C6A0B" w:rsidRDefault="006C6A0B">
      <w:r>
        <w:separator/>
      </w:r>
    </w:p>
  </w:footnote>
  <w:footnote w:type="continuationSeparator" w:id="0">
    <w:p w14:paraId="500BBECD" w14:textId="77777777" w:rsidR="006C6A0B" w:rsidRDefault="006C6A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352FE" w14:textId="77777777" w:rsidR="004655E7" w:rsidRDefault="004655E7" w:rsidP="004655E7">
    <w:pPr>
      <w:jc w:val="both"/>
      <w:rPr>
        <w:sz w:val="16"/>
        <w:szCs w:val="16"/>
      </w:rPr>
    </w:pPr>
    <w:r>
      <w:rPr>
        <w:noProof/>
      </w:rPr>
      <w:drawing>
        <wp:inline distT="0" distB="0" distL="0" distR="0" wp14:anchorId="509B4503" wp14:editId="6FB36E43">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4BD63723" w14:textId="77777777" w:rsidR="004655E7" w:rsidRDefault="004655E7" w:rsidP="004655E7">
    <w:pPr>
      <w:jc w:val="center"/>
    </w:pPr>
  </w:p>
  <w:p w14:paraId="740E09F6" w14:textId="77777777" w:rsidR="004655E7" w:rsidRDefault="004655E7" w:rsidP="004655E7">
    <w:pPr>
      <w:jc w:val="center"/>
    </w:pPr>
    <w:r w:rsidRPr="00F313C8">
      <w:rPr>
        <w:noProof/>
      </w:rPr>
      <w:drawing>
        <wp:inline distT="0" distB="0" distL="0" distR="0" wp14:anchorId="11797AEB" wp14:editId="7C6D4E01">
          <wp:extent cx="516890" cy="465840"/>
          <wp:effectExtent l="0" t="0" r="0" b="0"/>
          <wp:docPr id="1" name="Immagine 1" descr="C:\Users\Dirigent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igente\Desktop\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0729" cy="487325"/>
                  </a:xfrm>
                  <a:prstGeom prst="rect">
                    <a:avLst/>
                  </a:prstGeom>
                  <a:noFill/>
                  <a:ln>
                    <a:noFill/>
                  </a:ln>
                </pic:spPr>
              </pic:pic>
            </a:graphicData>
          </a:graphic>
        </wp:inline>
      </w:drawing>
    </w:r>
    <w:r>
      <w:rPr>
        <w:noProof/>
        <w:spacing w:val="40"/>
        <w:sz w:val="16"/>
        <w:szCs w:val="16"/>
      </w:rPr>
      <w:drawing>
        <wp:inline distT="0" distB="0" distL="0" distR="0" wp14:anchorId="085664E4" wp14:editId="75694149">
          <wp:extent cx="487045" cy="464528"/>
          <wp:effectExtent l="0" t="0" r="8255" b="0"/>
          <wp:docPr id="5" name="Immagine 5" descr="repub 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 cop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5877" cy="482489"/>
                  </a:xfrm>
                  <a:prstGeom prst="rect">
                    <a:avLst/>
                  </a:prstGeom>
                  <a:noFill/>
                  <a:ln>
                    <a:noFill/>
                  </a:ln>
                </pic:spPr>
              </pic:pic>
            </a:graphicData>
          </a:graphic>
        </wp:inline>
      </w:drawing>
    </w:r>
  </w:p>
  <w:p w14:paraId="59A110CF" w14:textId="77777777" w:rsidR="004655E7" w:rsidRDefault="004655E7" w:rsidP="004655E7">
    <w:pPr>
      <w:jc w:val="center"/>
    </w:pPr>
  </w:p>
  <w:p w14:paraId="130ECB84" w14:textId="77777777" w:rsidR="004655E7" w:rsidRPr="00B10B47" w:rsidRDefault="004655E7" w:rsidP="004655E7">
    <w:pPr>
      <w:jc w:val="center"/>
      <w:rPr>
        <w:rFonts w:ascii="Script MT Bold" w:hAnsi="Script MT Bold"/>
        <w:szCs w:val="28"/>
      </w:rPr>
    </w:pPr>
    <w:r w:rsidRPr="00B10B47">
      <w:rPr>
        <w:rFonts w:ascii="Script MT Bold" w:hAnsi="Script MT Bold"/>
        <w:szCs w:val="28"/>
      </w:rPr>
      <w:t>Ministero dell’Istruzione e del Merito</w:t>
    </w:r>
  </w:p>
  <w:p w14:paraId="39A23329" w14:textId="77777777" w:rsidR="004655E7" w:rsidRPr="00B10B47" w:rsidRDefault="004655E7" w:rsidP="004655E7">
    <w:pPr>
      <w:jc w:val="center"/>
      <w:rPr>
        <w:rFonts w:ascii="DokChampa" w:hAnsi="DokChampa" w:cs="DokChampa"/>
        <w:b/>
        <w:color w:val="365F91" w:themeColor="accent1" w:themeShade="BF"/>
        <w:spacing w:val="20"/>
        <w:sz w:val="28"/>
        <w:szCs w:val="28"/>
      </w:rPr>
    </w:pPr>
    <w:r w:rsidRPr="00B10B47">
      <w:rPr>
        <w:rFonts w:ascii="DokChampa" w:hAnsi="DokChampa" w:cs="DokChampa"/>
        <w:b/>
        <w:color w:val="365F91" w:themeColor="accent1" w:themeShade="BF"/>
        <w:spacing w:val="20"/>
        <w:sz w:val="28"/>
        <w:szCs w:val="28"/>
      </w:rPr>
      <w:t>ISTITUTO COMPRENSIVO DI PASSIRANO</w:t>
    </w:r>
  </w:p>
  <w:p w14:paraId="1E918C2E" w14:textId="77777777" w:rsidR="004655E7" w:rsidRPr="00B10B47" w:rsidRDefault="004655E7" w:rsidP="004655E7">
    <w:pPr>
      <w:jc w:val="center"/>
      <w:rPr>
        <w:rFonts w:ascii="DokChampa" w:hAnsi="DokChampa" w:cs="DokChampa"/>
        <w:sz w:val="16"/>
        <w:szCs w:val="16"/>
      </w:rPr>
    </w:pPr>
    <w:r w:rsidRPr="00B10B47">
      <w:rPr>
        <w:rFonts w:ascii="DokChampa" w:hAnsi="DokChampa" w:cs="DokChampa"/>
        <w:sz w:val="16"/>
        <w:szCs w:val="16"/>
      </w:rPr>
      <w:t xml:space="preserve">Via G. Garibaldi 3– 25050 </w:t>
    </w:r>
    <w:r w:rsidRPr="00B10B47">
      <w:rPr>
        <w:rFonts w:ascii="DokChampa" w:hAnsi="DokChampa" w:cs="DokChampa"/>
        <w:bCs/>
        <w:sz w:val="16"/>
        <w:szCs w:val="16"/>
      </w:rPr>
      <w:t>Passirano (Bs)</w:t>
    </w:r>
    <w:r w:rsidRPr="00B10B47">
      <w:rPr>
        <w:rFonts w:ascii="Wingdings 2" w:eastAsia="Wingdings 2" w:hAnsi="Wingdings 2" w:cs="Wingdings 2"/>
        <w:sz w:val="16"/>
        <w:szCs w:val="16"/>
      </w:rPr>
      <w:t></w:t>
    </w:r>
    <w:r>
      <w:rPr>
        <w:rFonts w:ascii="DokChampa" w:hAnsi="DokChampa" w:cs="DokChampa"/>
        <w:sz w:val="16"/>
        <w:szCs w:val="16"/>
      </w:rPr>
      <w:t xml:space="preserve"> 030 6546075 – </w:t>
    </w:r>
    <w:r w:rsidRPr="00B10B47">
      <w:rPr>
        <w:rFonts w:ascii="DokChampa" w:hAnsi="DokChampa" w:cs="DokChampa"/>
        <w:sz w:val="16"/>
        <w:szCs w:val="16"/>
      </w:rPr>
      <w:t>C.F. 98093190175</w:t>
    </w:r>
  </w:p>
  <w:p w14:paraId="50BB83D9" w14:textId="77777777" w:rsidR="004655E7" w:rsidRPr="00B10B47" w:rsidRDefault="004655E7" w:rsidP="004655E7">
    <w:pPr>
      <w:jc w:val="center"/>
      <w:rPr>
        <w:rFonts w:ascii="DokChampa" w:hAnsi="DokChampa" w:cs="DokChampa"/>
        <w:sz w:val="14"/>
        <w:szCs w:val="14"/>
        <w:u w:val="single"/>
      </w:rPr>
    </w:pPr>
    <w:r>
      <w:rPr>
        <w:rFonts w:ascii="DokChampa" w:hAnsi="DokChampa" w:cs="DokChampa"/>
        <w:sz w:val="14"/>
        <w:szCs w:val="14"/>
      </w:rPr>
      <w:t>e-mail:</w:t>
    </w:r>
    <w:r w:rsidRPr="00B10B47">
      <w:rPr>
        <w:rFonts w:ascii="DokChampa" w:hAnsi="DokChampa" w:cs="DokChampa"/>
        <w:sz w:val="14"/>
        <w:szCs w:val="14"/>
      </w:rPr>
      <w:t xml:space="preserve">  </w:t>
    </w:r>
    <w:hyperlink r:id="rId4" w:history="1">
      <w:r w:rsidRPr="00B10B47">
        <w:rPr>
          <w:rStyle w:val="Collegamentoipertestuale"/>
          <w:rFonts w:ascii="DokChampa" w:hAnsi="DokChampa" w:cs="DokChampa"/>
          <w:sz w:val="14"/>
          <w:szCs w:val="14"/>
        </w:rPr>
        <w:t>bsic81200g@istruzione.it</w:t>
      </w:r>
    </w:hyperlink>
    <w:r>
      <w:rPr>
        <w:rFonts w:ascii="DokChampa" w:hAnsi="DokChampa" w:cs="DokChampa"/>
        <w:sz w:val="14"/>
        <w:szCs w:val="14"/>
      </w:rPr>
      <w:t xml:space="preserve">  - </w:t>
    </w:r>
    <w:r w:rsidRPr="00B10B47">
      <w:rPr>
        <w:rFonts w:ascii="DokChampa" w:hAnsi="DokChampa" w:cs="DokChampa"/>
        <w:sz w:val="14"/>
        <w:szCs w:val="14"/>
      </w:rPr>
      <w:t xml:space="preserve"> </w:t>
    </w:r>
    <w:hyperlink r:id="rId5" w:history="1">
      <w:r w:rsidRPr="00B10B47">
        <w:rPr>
          <w:rStyle w:val="Collegamentoipertestuale"/>
          <w:rFonts w:ascii="DokChampa" w:hAnsi="DokChampa" w:cs="DokChampa"/>
          <w:sz w:val="14"/>
          <w:szCs w:val="14"/>
        </w:rPr>
        <w:t>bsic81200g@pec.istruzione.it</w:t>
      </w:r>
    </w:hyperlink>
  </w:p>
  <w:p w14:paraId="44BDEC15" w14:textId="77777777" w:rsidR="004655E7" w:rsidRPr="00B10B47" w:rsidRDefault="006C6A0B" w:rsidP="004655E7">
    <w:pPr>
      <w:jc w:val="center"/>
      <w:rPr>
        <w:iCs/>
      </w:rPr>
    </w:pPr>
    <w:hyperlink r:id="rId6" w:history="1">
      <w:r w:rsidR="004655E7" w:rsidRPr="00B10B47">
        <w:rPr>
          <w:rStyle w:val="Collegamentoipertestuale"/>
          <w:iCs/>
        </w:rPr>
        <w:t>www.icpassirano.edu.it</w:t>
      </w:r>
    </w:hyperlink>
  </w:p>
  <w:p w14:paraId="4516A9B6" w14:textId="77777777" w:rsidR="004655E7" w:rsidRPr="0090074D" w:rsidRDefault="004655E7" w:rsidP="004655E7">
    <w:pPr>
      <w:jc w:val="center"/>
      <w:rPr>
        <w:rFonts w:ascii="DokChampa" w:eastAsia="Calibri" w:hAnsi="DokChampa" w:cs="DokChampa"/>
        <w:sz w:val="12"/>
        <w:szCs w:val="12"/>
      </w:rPr>
    </w:pPr>
    <w:r w:rsidRPr="00CD0C46">
      <w:rPr>
        <w:b/>
        <w:bCs/>
        <w:color w:val="5B9BD5"/>
        <w:sz w:val="18"/>
        <w:szCs w:val="18"/>
      </w:rPr>
      <w:t>SCUOLA DISLESSIA AMICA</w:t>
    </w:r>
  </w:p>
  <w:p w14:paraId="5EC09574" w14:textId="77777777" w:rsidR="004655E7" w:rsidRDefault="004655E7">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3C942C57"/>
    <w:multiLevelType w:val="hybridMultilevel"/>
    <w:tmpl w:val="1430B25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BF530E0"/>
    <w:multiLevelType w:val="hybridMultilevel"/>
    <w:tmpl w:val="6D5AA9B0"/>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27"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0"/>
  </w:num>
  <w:num w:numId="4">
    <w:abstractNumId w:val="1"/>
  </w:num>
  <w:num w:numId="5">
    <w:abstractNumId w:val="2"/>
  </w:num>
  <w:num w:numId="6">
    <w:abstractNumId w:val="13"/>
  </w:num>
  <w:num w:numId="7">
    <w:abstractNumId w:val="10"/>
  </w:num>
  <w:num w:numId="8">
    <w:abstractNumId w:val="24"/>
  </w:num>
  <w:num w:numId="9">
    <w:abstractNumId w:val="12"/>
  </w:num>
  <w:num w:numId="10">
    <w:abstractNumId w:val="32"/>
  </w:num>
  <w:num w:numId="11">
    <w:abstractNumId w:val="21"/>
  </w:num>
  <w:num w:numId="12">
    <w:abstractNumId w:val="7"/>
  </w:num>
  <w:num w:numId="13">
    <w:abstractNumId w:val="8"/>
  </w:num>
  <w:num w:numId="14">
    <w:abstractNumId w:val="5"/>
  </w:num>
  <w:num w:numId="15">
    <w:abstractNumId w:val="16"/>
  </w:num>
  <w:num w:numId="16">
    <w:abstractNumId w:val="31"/>
  </w:num>
  <w:num w:numId="17">
    <w:abstractNumId w:val="9"/>
  </w:num>
  <w:num w:numId="18">
    <w:abstractNumId w:val="23"/>
  </w:num>
  <w:num w:numId="19">
    <w:abstractNumId w:val="3"/>
  </w:num>
  <w:num w:numId="20">
    <w:abstractNumId w:val="4"/>
  </w:num>
  <w:num w:numId="21">
    <w:abstractNumId w:val="14"/>
  </w:num>
  <w:num w:numId="22">
    <w:abstractNumId w:val="15"/>
  </w:num>
  <w:num w:numId="23">
    <w:abstractNumId w:val="17"/>
  </w:num>
  <w:num w:numId="24">
    <w:abstractNumId w:val="28"/>
  </w:num>
  <w:num w:numId="25">
    <w:abstractNumId w:val="11"/>
  </w:num>
  <w:num w:numId="26">
    <w:abstractNumId w:val="29"/>
  </w:num>
  <w:num w:numId="27">
    <w:abstractNumId w:val="27"/>
  </w:num>
  <w:num w:numId="28">
    <w:abstractNumId w:val="30"/>
  </w:num>
  <w:num w:numId="29">
    <w:abstractNumId w:val="20"/>
  </w:num>
  <w:num w:numId="30">
    <w:abstractNumId w:val="26"/>
  </w:num>
  <w:num w:numId="31">
    <w:abstractNumId w:val="2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12FF"/>
    <w:rsid w:val="00002075"/>
    <w:rsid w:val="00002828"/>
    <w:rsid w:val="0000469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32CD"/>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372"/>
    <w:rsid w:val="00112288"/>
    <w:rsid w:val="00112BBD"/>
    <w:rsid w:val="00114DF5"/>
    <w:rsid w:val="0012335E"/>
    <w:rsid w:val="001260DF"/>
    <w:rsid w:val="00131078"/>
    <w:rsid w:val="00132B57"/>
    <w:rsid w:val="001335C6"/>
    <w:rsid w:val="00133C52"/>
    <w:rsid w:val="00133DB3"/>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8C3"/>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5352F"/>
    <w:rsid w:val="002539BB"/>
    <w:rsid w:val="00255CE2"/>
    <w:rsid w:val="0025698C"/>
    <w:rsid w:val="00263F08"/>
    <w:rsid w:val="0026467A"/>
    <w:rsid w:val="00265864"/>
    <w:rsid w:val="002708A6"/>
    <w:rsid w:val="002772BD"/>
    <w:rsid w:val="00282A21"/>
    <w:rsid w:val="002860BF"/>
    <w:rsid w:val="00286C40"/>
    <w:rsid w:val="0029126B"/>
    <w:rsid w:val="0029332E"/>
    <w:rsid w:val="002943C2"/>
    <w:rsid w:val="00297481"/>
    <w:rsid w:val="002A014D"/>
    <w:rsid w:val="002A2F2E"/>
    <w:rsid w:val="002A6748"/>
    <w:rsid w:val="002B0440"/>
    <w:rsid w:val="002B13C0"/>
    <w:rsid w:val="002B206B"/>
    <w:rsid w:val="002B3171"/>
    <w:rsid w:val="002B684C"/>
    <w:rsid w:val="002C1C92"/>
    <w:rsid w:val="002C1E86"/>
    <w:rsid w:val="002D472B"/>
    <w:rsid w:val="002D473A"/>
    <w:rsid w:val="002D4CE9"/>
    <w:rsid w:val="002D5577"/>
    <w:rsid w:val="002D786D"/>
    <w:rsid w:val="002E1891"/>
    <w:rsid w:val="002E1DEB"/>
    <w:rsid w:val="002E5DB6"/>
    <w:rsid w:val="002F49B3"/>
    <w:rsid w:val="002F66C4"/>
    <w:rsid w:val="00300F45"/>
    <w:rsid w:val="00304B62"/>
    <w:rsid w:val="0030701D"/>
    <w:rsid w:val="00326277"/>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2B7E"/>
    <w:rsid w:val="00374926"/>
    <w:rsid w:val="00376169"/>
    <w:rsid w:val="00380B8B"/>
    <w:rsid w:val="003824FF"/>
    <w:rsid w:val="00382EC8"/>
    <w:rsid w:val="00383ADD"/>
    <w:rsid w:val="00392E1C"/>
    <w:rsid w:val="00395933"/>
    <w:rsid w:val="003A007F"/>
    <w:rsid w:val="003A01DE"/>
    <w:rsid w:val="003A1779"/>
    <w:rsid w:val="003A433E"/>
    <w:rsid w:val="003A5D3A"/>
    <w:rsid w:val="003B70CE"/>
    <w:rsid w:val="003B79E2"/>
    <w:rsid w:val="003C0DE3"/>
    <w:rsid w:val="003C5971"/>
    <w:rsid w:val="003C60F6"/>
    <w:rsid w:val="003C7A75"/>
    <w:rsid w:val="003D3743"/>
    <w:rsid w:val="003D4352"/>
    <w:rsid w:val="003E18F4"/>
    <w:rsid w:val="003E2DA4"/>
    <w:rsid w:val="003E2E35"/>
    <w:rsid w:val="003E5089"/>
    <w:rsid w:val="003E5C47"/>
    <w:rsid w:val="003F2D21"/>
    <w:rsid w:val="003F5439"/>
    <w:rsid w:val="004076E9"/>
    <w:rsid w:val="00414813"/>
    <w:rsid w:val="00416DC1"/>
    <w:rsid w:val="004208C7"/>
    <w:rsid w:val="0042568D"/>
    <w:rsid w:val="00430C48"/>
    <w:rsid w:val="00433881"/>
    <w:rsid w:val="00433CB5"/>
    <w:rsid w:val="00435CFB"/>
    <w:rsid w:val="00436EDD"/>
    <w:rsid w:val="0044224C"/>
    <w:rsid w:val="00443639"/>
    <w:rsid w:val="00446355"/>
    <w:rsid w:val="0044774A"/>
    <w:rsid w:val="00451B48"/>
    <w:rsid w:val="004563DD"/>
    <w:rsid w:val="00462440"/>
    <w:rsid w:val="004652D3"/>
    <w:rsid w:val="004655E7"/>
    <w:rsid w:val="004657B2"/>
    <w:rsid w:val="00465D86"/>
    <w:rsid w:val="004722C2"/>
    <w:rsid w:val="00473A05"/>
    <w:rsid w:val="00477F84"/>
    <w:rsid w:val="00484CE2"/>
    <w:rsid w:val="00485D17"/>
    <w:rsid w:val="00486028"/>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400B"/>
    <w:rsid w:val="004E6955"/>
    <w:rsid w:val="004F13D9"/>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5BF2"/>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978D2"/>
    <w:rsid w:val="006A0432"/>
    <w:rsid w:val="006A149B"/>
    <w:rsid w:val="006A73FD"/>
    <w:rsid w:val="006B0653"/>
    <w:rsid w:val="006B162F"/>
    <w:rsid w:val="006B2F2A"/>
    <w:rsid w:val="006B7D8C"/>
    <w:rsid w:val="006B7FC2"/>
    <w:rsid w:val="006C0DCD"/>
    <w:rsid w:val="006C1D43"/>
    <w:rsid w:val="006C1E40"/>
    <w:rsid w:val="006C6A0B"/>
    <w:rsid w:val="006C761E"/>
    <w:rsid w:val="006D04D6"/>
    <w:rsid w:val="006D415B"/>
    <w:rsid w:val="006D4AC3"/>
    <w:rsid w:val="006E010C"/>
    <w:rsid w:val="006E0673"/>
    <w:rsid w:val="006E33D9"/>
    <w:rsid w:val="006E4E92"/>
    <w:rsid w:val="006F05B1"/>
    <w:rsid w:val="007018B7"/>
    <w:rsid w:val="00705188"/>
    <w:rsid w:val="00706853"/>
    <w:rsid w:val="00706DD4"/>
    <w:rsid w:val="00710D1C"/>
    <w:rsid w:val="00717756"/>
    <w:rsid w:val="00724333"/>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85F74"/>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1928"/>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50A3"/>
    <w:rsid w:val="008664A2"/>
    <w:rsid w:val="0086776E"/>
    <w:rsid w:val="00871E16"/>
    <w:rsid w:val="00872F50"/>
    <w:rsid w:val="00874058"/>
    <w:rsid w:val="00874365"/>
    <w:rsid w:val="00875E5A"/>
    <w:rsid w:val="008805AA"/>
    <w:rsid w:val="00880851"/>
    <w:rsid w:val="00881E62"/>
    <w:rsid w:val="00883FF4"/>
    <w:rsid w:val="00894D01"/>
    <w:rsid w:val="008976D9"/>
    <w:rsid w:val="00897BDF"/>
    <w:rsid w:val="008A1E97"/>
    <w:rsid w:val="008A25A6"/>
    <w:rsid w:val="008A3393"/>
    <w:rsid w:val="008B1FC8"/>
    <w:rsid w:val="008B37FD"/>
    <w:rsid w:val="008B6767"/>
    <w:rsid w:val="008B67E9"/>
    <w:rsid w:val="008C0440"/>
    <w:rsid w:val="008C1400"/>
    <w:rsid w:val="008D1317"/>
    <w:rsid w:val="008D529A"/>
    <w:rsid w:val="008D615D"/>
    <w:rsid w:val="008E0DE5"/>
    <w:rsid w:val="008E4125"/>
    <w:rsid w:val="008E7578"/>
    <w:rsid w:val="008F28B1"/>
    <w:rsid w:val="008F3CD8"/>
    <w:rsid w:val="008F7B5F"/>
    <w:rsid w:val="0090455C"/>
    <w:rsid w:val="00906BD1"/>
    <w:rsid w:val="009105E1"/>
    <w:rsid w:val="0091078D"/>
    <w:rsid w:val="00923596"/>
    <w:rsid w:val="009246DD"/>
    <w:rsid w:val="0093431C"/>
    <w:rsid w:val="0093565D"/>
    <w:rsid w:val="00940667"/>
    <w:rsid w:val="00941128"/>
    <w:rsid w:val="0094182D"/>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B4FC7"/>
    <w:rsid w:val="009C191B"/>
    <w:rsid w:val="009C54FA"/>
    <w:rsid w:val="009C6F13"/>
    <w:rsid w:val="009C723F"/>
    <w:rsid w:val="009D0487"/>
    <w:rsid w:val="009D102B"/>
    <w:rsid w:val="009D1FFB"/>
    <w:rsid w:val="009D21BE"/>
    <w:rsid w:val="009D22EB"/>
    <w:rsid w:val="009D2CF7"/>
    <w:rsid w:val="009D42CC"/>
    <w:rsid w:val="009D7632"/>
    <w:rsid w:val="009F0C30"/>
    <w:rsid w:val="009F0ED6"/>
    <w:rsid w:val="009F477B"/>
    <w:rsid w:val="00A023CC"/>
    <w:rsid w:val="00A10524"/>
    <w:rsid w:val="00A11AC5"/>
    <w:rsid w:val="00A11DB1"/>
    <w:rsid w:val="00A13318"/>
    <w:rsid w:val="00A152EB"/>
    <w:rsid w:val="00A15AF4"/>
    <w:rsid w:val="00A174A1"/>
    <w:rsid w:val="00A20A7A"/>
    <w:rsid w:val="00A27862"/>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65E"/>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2B1"/>
    <w:rsid w:val="00B87A3D"/>
    <w:rsid w:val="00B90CAE"/>
    <w:rsid w:val="00B92B95"/>
    <w:rsid w:val="00BA532D"/>
    <w:rsid w:val="00BA6212"/>
    <w:rsid w:val="00BA6627"/>
    <w:rsid w:val="00BA6BB5"/>
    <w:rsid w:val="00BB0CD6"/>
    <w:rsid w:val="00BB1BF6"/>
    <w:rsid w:val="00BB38A7"/>
    <w:rsid w:val="00BB6BE2"/>
    <w:rsid w:val="00BD0444"/>
    <w:rsid w:val="00BD0C93"/>
    <w:rsid w:val="00BD355A"/>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1699D"/>
    <w:rsid w:val="00C20594"/>
    <w:rsid w:val="00C231BE"/>
    <w:rsid w:val="00C243CD"/>
    <w:rsid w:val="00C24770"/>
    <w:rsid w:val="00C27F62"/>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218A"/>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CE"/>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C272E"/>
    <w:rsid w:val="00DD03ED"/>
    <w:rsid w:val="00DD1F91"/>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26E45"/>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6F3"/>
    <w:rsid w:val="00EB0B8B"/>
    <w:rsid w:val="00EB2A39"/>
    <w:rsid w:val="00EB52E0"/>
    <w:rsid w:val="00EC0FA4"/>
    <w:rsid w:val="00EC303F"/>
    <w:rsid w:val="00EC3183"/>
    <w:rsid w:val="00ED03F7"/>
    <w:rsid w:val="00ED1016"/>
    <w:rsid w:val="00ED5317"/>
    <w:rsid w:val="00ED65F7"/>
    <w:rsid w:val="00EE2CF3"/>
    <w:rsid w:val="00EF30AB"/>
    <w:rsid w:val="00EF617D"/>
    <w:rsid w:val="00F04C4F"/>
    <w:rsid w:val="00F07F9B"/>
    <w:rsid w:val="00F12B4E"/>
    <w:rsid w:val="00F1445C"/>
    <w:rsid w:val="00F164C7"/>
    <w:rsid w:val="00F2100B"/>
    <w:rsid w:val="00F21F17"/>
    <w:rsid w:val="00F25D50"/>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600D"/>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0"/>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TitoloCarattere">
    <w:name w:val="Titolo Carattere"/>
    <w:basedOn w:val="Carpredefinitoparagrafo"/>
    <w:link w:val="Titolo"/>
    <w:uiPriority w:val="10"/>
    <w:rsid w:val="004655E7"/>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009985542">
      <w:bodyDiv w:val="1"/>
      <w:marLeft w:val="0"/>
      <w:marRight w:val="0"/>
      <w:marTop w:val="0"/>
      <w:marBottom w:val="0"/>
      <w:divBdr>
        <w:top w:val="none" w:sz="0" w:space="0" w:color="auto"/>
        <w:left w:val="none" w:sz="0" w:space="0" w:color="auto"/>
        <w:bottom w:val="none" w:sz="0" w:space="0" w:color="auto"/>
        <w:right w:val="none" w:sz="0" w:space="0" w:color="auto"/>
      </w:divBdr>
      <w:divsChild>
        <w:div w:id="1965043707">
          <w:marLeft w:val="0"/>
          <w:marRight w:val="0"/>
          <w:marTop w:val="0"/>
          <w:marBottom w:val="0"/>
          <w:divBdr>
            <w:top w:val="none" w:sz="0" w:space="0" w:color="auto"/>
            <w:left w:val="none" w:sz="0" w:space="0" w:color="auto"/>
            <w:bottom w:val="none" w:sz="0" w:space="0" w:color="auto"/>
            <w:right w:val="none" w:sz="0" w:space="0" w:color="auto"/>
          </w:divBdr>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 w:id="1979609347">
      <w:bodyDiv w:val="1"/>
      <w:marLeft w:val="0"/>
      <w:marRight w:val="0"/>
      <w:marTop w:val="0"/>
      <w:marBottom w:val="0"/>
      <w:divBdr>
        <w:top w:val="none" w:sz="0" w:space="0" w:color="auto"/>
        <w:left w:val="none" w:sz="0" w:space="0" w:color="auto"/>
        <w:bottom w:val="none" w:sz="0" w:space="0" w:color="auto"/>
        <w:right w:val="none" w:sz="0" w:space="0" w:color="auto"/>
      </w:divBdr>
    </w:div>
    <w:div w:id="206795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http://www.icpassirano.edu.it" TargetMode="External"/><Relationship Id="rId5" Type="http://schemas.openxmlformats.org/officeDocument/2006/relationships/hyperlink" Target="mailto:bsic81200g@pec.istruzione.it" TargetMode="External"/><Relationship Id="rId4" Type="http://schemas.openxmlformats.org/officeDocument/2006/relationships/hyperlink" Target="mailto:bsic81200g@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07930B-156C-4850-AD8E-6054D72F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1232</Words>
  <Characters>7026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Dirigente</cp:lastModifiedBy>
  <cp:revision>5</cp:revision>
  <cp:lastPrinted>2023-10-04T09:23:00Z</cp:lastPrinted>
  <dcterms:created xsi:type="dcterms:W3CDTF">2023-10-16T09:58:00Z</dcterms:created>
  <dcterms:modified xsi:type="dcterms:W3CDTF">2024-07-22T10:40:00Z</dcterms:modified>
</cp:coreProperties>
</file>