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469E9B" w14:textId="77777777" w:rsidR="00907295" w:rsidRPr="00907295" w:rsidRDefault="00907295" w:rsidP="00907295">
      <w:pPr>
        <w:jc w:val="right"/>
        <w:rPr>
          <w:rFonts w:ascii="Verdana" w:hAnsi="Verdana"/>
          <w:sz w:val="22"/>
          <w:szCs w:val="22"/>
        </w:rPr>
      </w:pPr>
      <w:r w:rsidRPr="00907295">
        <w:rPr>
          <w:rFonts w:ascii="Verdana" w:hAnsi="Verdana"/>
          <w:sz w:val="22"/>
          <w:szCs w:val="22"/>
        </w:rPr>
        <w:t>AL DIRIGENTE SCOLASTICO</w:t>
      </w:r>
    </w:p>
    <w:p w14:paraId="439291EF" w14:textId="13992360" w:rsidR="004655E7" w:rsidRDefault="00907295" w:rsidP="00907295">
      <w:pPr>
        <w:jc w:val="right"/>
        <w:rPr>
          <w:rFonts w:ascii="Verdana" w:hAnsi="Verdana"/>
          <w:sz w:val="22"/>
          <w:szCs w:val="22"/>
        </w:rPr>
      </w:pPr>
      <w:r w:rsidRPr="00907295">
        <w:rPr>
          <w:rFonts w:ascii="Verdana" w:hAnsi="Verdana"/>
          <w:sz w:val="22"/>
          <w:szCs w:val="22"/>
        </w:rPr>
        <w:t>ISTITUTO COMPRENSIVO</w:t>
      </w:r>
    </w:p>
    <w:p w14:paraId="74EEE028" w14:textId="46A742F0" w:rsidR="00907295" w:rsidRPr="008A3393" w:rsidRDefault="00907295" w:rsidP="00907295">
      <w:pPr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“IC PASSIRANO”</w:t>
      </w:r>
    </w:p>
    <w:p w14:paraId="70F133BE" w14:textId="77777777" w:rsidR="00907295" w:rsidRDefault="00907295" w:rsidP="00907295">
      <w:pPr>
        <w:jc w:val="center"/>
        <w:rPr>
          <w:sz w:val="24"/>
          <w:szCs w:val="24"/>
        </w:rPr>
      </w:pPr>
    </w:p>
    <w:p w14:paraId="6AF70757" w14:textId="77777777" w:rsidR="00907295" w:rsidRDefault="00907295" w:rsidP="00907295">
      <w:pPr>
        <w:jc w:val="center"/>
        <w:rPr>
          <w:sz w:val="24"/>
          <w:szCs w:val="24"/>
        </w:rPr>
      </w:pPr>
    </w:p>
    <w:p w14:paraId="0AF0D59E" w14:textId="705AEB05" w:rsidR="00907295" w:rsidRPr="00907295" w:rsidRDefault="00907295" w:rsidP="00907295">
      <w:pPr>
        <w:jc w:val="center"/>
        <w:rPr>
          <w:sz w:val="24"/>
          <w:szCs w:val="24"/>
        </w:rPr>
      </w:pPr>
      <w:r w:rsidRPr="00907295">
        <w:rPr>
          <w:sz w:val="24"/>
          <w:szCs w:val="24"/>
        </w:rPr>
        <w:t>DOMANDA DI PARTECIPAZIONE ALLA SELEZIONE</w:t>
      </w:r>
    </w:p>
    <w:p w14:paraId="4BD2E2DE" w14:textId="543FB848" w:rsidR="00DC272E" w:rsidRDefault="00907295" w:rsidP="00907295">
      <w:pPr>
        <w:jc w:val="center"/>
        <w:rPr>
          <w:sz w:val="24"/>
          <w:szCs w:val="24"/>
        </w:rPr>
      </w:pPr>
      <w:r w:rsidRPr="00907295">
        <w:rPr>
          <w:sz w:val="24"/>
          <w:szCs w:val="24"/>
        </w:rPr>
        <w:t>Per incarico di Esperto nel Piano dell’Offerta Formativa</w:t>
      </w:r>
    </w:p>
    <w:p w14:paraId="289FBDA8" w14:textId="19BFD140" w:rsidR="00DC272E" w:rsidRDefault="00DC272E" w:rsidP="00907295">
      <w:pPr>
        <w:jc w:val="both"/>
        <w:rPr>
          <w:sz w:val="24"/>
          <w:szCs w:val="24"/>
        </w:rPr>
      </w:pPr>
    </w:p>
    <w:p w14:paraId="6ECB327A" w14:textId="045C754D" w:rsidR="00907295" w:rsidRDefault="00907295" w:rsidP="00907295">
      <w:pPr>
        <w:jc w:val="both"/>
        <w:rPr>
          <w:sz w:val="24"/>
          <w:szCs w:val="24"/>
        </w:rPr>
      </w:pPr>
    </w:p>
    <w:p w14:paraId="3DB41FDC" w14:textId="77777777" w:rsidR="00907295" w:rsidRPr="00907295" w:rsidRDefault="00907295" w:rsidP="00907295">
      <w:pPr>
        <w:jc w:val="both"/>
        <w:rPr>
          <w:sz w:val="24"/>
          <w:szCs w:val="24"/>
        </w:rPr>
      </w:pPr>
    </w:p>
    <w:p w14:paraId="42370D91" w14:textId="77777777" w:rsidR="00907295" w:rsidRPr="00907295" w:rsidRDefault="00907295" w:rsidP="00907295">
      <w:pPr>
        <w:jc w:val="both"/>
        <w:rPr>
          <w:sz w:val="24"/>
          <w:szCs w:val="24"/>
        </w:rPr>
      </w:pPr>
      <w:r w:rsidRPr="00907295">
        <w:rPr>
          <w:sz w:val="24"/>
          <w:szCs w:val="24"/>
        </w:rPr>
        <w:t xml:space="preserve"> Il/La sottoscritto/a_________________________________________________________________ </w:t>
      </w:r>
    </w:p>
    <w:p w14:paraId="55105AED" w14:textId="77777777" w:rsidR="00907295" w:rsidRPr="00907295" w:rsidRDefault="00907295" w:rsidP="00907295">
      <w:pPr>
        <w:jc w:val="both"/>
        <w:rPr>
          <w:sz w:val="24"/>
          <w:szCs w:val="24"/>
        </w:rPr>
      </w:pPr>
      <w:r w:rsidRPr="00907295">
        <w:rPr>
          <w:sz w:val="24"/>
          <w:szCs w:val="24"/>
        </w:rPr>
        <w:t xml:space="preserve">Nato/a il _________________ a ______________________________________ </w:t>
      </w:r>
      <w:proofErr w:type="spellStart"/>
      <w:r w:rsidRPr="00907295">
        <w:rPr>
          <w:sz w:val="24"/>
          <w:szCs w:val="24"/>
        </w:rPr>
        <w:t>Prov</w:t>
      </w:r>
      <w:proofErr w:type="spellEnd"/>
      <w:r w:rsidRPr="00907295">
        <w:rPr>
          <w:sz w:val="24"/>
          <w:szCs w:val="24"/>
        </w:rPr>
        <w:t xml:space="preserve">.__________ </w:t>
      </w:r>
    </w:p>
    <w:p w14:paraId="6F7D1B79" w14:textId="77777777" w:rsidR="00907295" w:rsidRPr="00907295" w:rsidRDefault="00907295" w:rsidP="00907295">
      <w:pPr>
        <w:jc w:val="both"/>
        <w:rPr>
          <w:sz w:val="24"/>
          <w:szCs w:val="24"/>
        </w:rPr>
      </w:pPr>
      <w:r w:rsidRPr="00907295">
        <w:rPr>
          <w:sz w:val="24"/>
          <w:szCs w:val="24"/>
        </w:rPr>
        <w:t xml:space="preserve">C.F.: ________________________________ Residente a ________________________________ CAP__________ Via ____________________________________________________ N°_______ Tel.________________ e-mail _______________________________________________________ </w:t>
      </w:r>
    </w:p>
    <w:p w14:paraId="2D93E7F2" w14:textId="77777777" w:rsidR="00907295" w:rsidRPr="00907295" w:rsidRDefault="00907295" w:rsidP="00907295">
      <w:pPr>
        <w:jc w:val="both"/>
        <w:rPr>
          <w:sz w:val="24"/>
          <w:szCs w:val="24"/>
        </w:rPr>
      </w:pPr>
      <w:r w:rsidRPr="00907295">
        <w:rPr>
          <w:sz w:val="24"/>
          <w:szCs w:val="24"/>
        </w:rPr>
        <w:t xml:space="preserve">in qualità di rappresentante legale/titolare dell’associazione/cooperativa ______________________ </w:t>
      </w:r>
    </w:p>
    <w:p w14:paraId="1E35F37A" w14:textId="77777777" w:rsidR="00907295" w:rsidRPr="00907295" w:rsidRDefault="00907295" w:rsidP="00907295">
      <w:pPr>
        <w:jc w:val="both"/>
        <w:rPr>
          <w:sz w:val="24"/>
          <w:szCs w:val="24"/>
        </w:rPr>
      </w:pPr>
      <w:r w:rsidRPr="00907295">
        <w:rPr>
          <w:sz w:val="24"/>
          <w:szCs w:val="24"/>
        </w:rPr>
        <w:t>________________________________________</w:t>
      </w:r>
      <w:proofErr w:type="spellStart"/>
      <w:r w:rsidRPr="00907295">
        <w:rPr>
          <w:sz w:val="24"/>
          <w:szCs w:val="24"/>
        </w:rPr>
        <w:t>Cod.Fiscale</w:t>
      </w:r>
      <w:proofErr w:type="spellEnd"/>
      <w:r w:rsidRPr="00907295">
        <w:rPr>
          <w:sz w:val="24"/>
          <w:szCs w:val="24"/>
        </w:rPr>
        <w:t xml:space="preserve"> o P. IVA_______________________ </w:t>
      </w:r>
    </w:p>
    <w:p w14:paraId="16CA4A84" w14:textId="77777777" w:rsidR="00907295" w:rsidRPr="00907295" w:rsidRDefault="00907295" w:rsidP="00907295">
      <w:pPr>
        <w:jc w:val="both"/>
        <w:rPr>
          <w:sz w:val="24"/>
          <w:szCs w:val="24"/>
        </w:rPr>
      </w:pPr>
      <w:r w:rsidRPr="00907295">
        <w:rPr>
          <w:sz w:val="24"/>
          <w:szCs w:val="24"/>
        </w:rPr>
        <w:t xml:space="preserve">e con sede legale al seguente indirizzo_________________________________________________ </w:t>
      </w:r>
    </w:p>
    <w:p w14:paraId="69997075" w14:textId="77777777" w:rsidR="00907295" w:rsidRPr="00907295" w:rsidRDefault="00907295" w:rsidP="00907295">
      <w:pPr>
        <w:jc w:val="both"/>
        <w:rPr>
          <w:sz w:val="24"/>
          <w:szCs w:val="24"/>
        </w:rPr>
      </w:pPr>
      <w:r w:rsidRPr="00907295">
        <w:rPr>
          <w:sz w:val="24"/>
          <w:szCs w:val="24"/>
        </w:rPr>
        <w:t xml:space="preserve">Tel.____________________ Fax ___________________e-mail_____________________________ </w:t>
      </w:r>
    </w:p>
    <w:p w14:paraId="3E7C35C9" w14:textId="4B1906B9" w:rsidR="00907295" w:rsidRPr="00907295" w:rsidRDefault="00907295" w:rsidP="002F32C0">
      <w:pPr>
        <w:jc w:val="center"/>
        <w:rPr>
          <w:sz w:val="24"/>
          <w:szCs w:val="24"/>
        </w:rPr>
      </w:pPr>
      <w:r w:rsidRPr="00907295">
        <w:rPr>
          <w:b/>
          <w:bCs/>
          <w:sz w:val="24"/>
          <w:szCs w:val="24"/>
        </w:rPr>
        <w:t>C H I E D E</w:t>
      </w:r>
      <w:bookmarkStart w:id="0" w:name="_GoBack"/>
      <w:bookmarkEnd w:id="0"/>
    </w:p>
    <w:p w14:paraId="3E282E78" w14:textId="3A73FF67" w:rsidR="00907295" w:rsidRDefault="00907295" w:rsidP="00907295">
      <w:pPr>
        <w:jc w:val="both"/>
        <w:rPr>
          <w:sz w:val="24"/>
          <w:szCs w:val="24"/>
        </w:rPr>
      </w:pPr>
      <w:r w:rsidRPr="00907295">
        <w:rPr>
          <w:sz w:val="24"/>
          <w:szCs w:val="24"/>
        </w:rPr>
        <w:t xml:space="preserve">di partecipare alla procedura per la selezione per il reperimento di esperti esterni per il progetto di seguito specificato: </w:t>
      </w:r>
    </w:p>
    <w:p w14:paraId="0F19F5C7" w14:textId="77777777" w:rsidR="00907295" w:rsidRPr="00907295" w:rsidRDefault="00907295" w:rsidP="00907295">
      <w:pPr>
        <w:jc w:val="both"/>
        <w:rPr>
          <w:sz w:val="24"/>
          <w:szCs w:val="24"/>
        </w:rPr>
      </w:pPr>
    </w:p>
    <w:p w14:paraId="2373573A" w14:textId="06BFB60F" w:rsidR="00907295" w:rsidRDefault="00907295" w:rsidP="00907295">
      <w:pPr>
        <w:jc w:val="both"/>
        <w:rPr>
          <w:sz w:val="24"/>
          <w:szCs w:val="24"/>
        </w:rPr>
      </w:pPr>
      <w:r w:rsidRPr="00907295">
        <w:rPr>
          <w:sz w:val="24"/>
          <w:szCs w:val="24"/>
        </w:rPr>
        <w:t xml:space="preserve">DENOMINAZIONE </w:t>
      </w:r>
      <w:r>
        <w:rPr>
          <w:sz w:val="24"/>
          <w:szCs w:val="24"/>
        </w:rPr>
        <w:t xml:space="preserve"> </w:t>
      </w:r>
    </w:p>
    <w:p w14:paraId="268B9241" w14:textId="05979672" w:rsidR="00907295" w:rsidRPr="00907295" w:rsidRDefault="00907295" w:rsidP="00907295">
      <w:pPr>
        <w:jc w:val="both"/>
        <w:rPr>
          <w:sz w:val="24"/>
          <w:szCs w:val="24"/>
        </w:rPr>
      </w:pPr>
      <w:r w:rsidRPr="00907295">
        <w:rPr>
          <w:sz w:val="24"/>
          <w:szCs w:val="24"/>
        </w:rPr>
        <w:t xml:space="preserve">ATTIVITA’/ </w:t>
      </w:r>
      <w:proofErr w:type="gramStart"/>
      <w:r w:rsidRPr="00907295">
        <w:rPr>
          <w:sz w:val="24"/>
          <w:szCs w:val="24"/>
        </w:rPr>
        <w:t>PROGETTO:_</w:t>
      </w:r>
      <w:proofErr w:type="gramEnd"/>
      <w:r w:rsidRPr="00907295">
        <w:rPr>
          <w:sz w:val="24"/>
          <w:szCs w:val="24"/>
        </w:rPr>
        <w:t xml:space="preserve">_______________________________________________________ </w:t>
      </w:r>
    </w:p>
    <w:p w14:paraId="37BD5741" w14:textId="71F68139" w:rsidR="00907295" w:rsidRPr="00907295" w:rsidRDefault="00907295" w:rsidP="00907295">
      <w:pPr>
        <w:jc w:val="both"/>
        <w:rPr>
          <w:sz w:val="24"/>
          <w:szCs w:val="24"/>
        </w:rPr>
      </w:pPr>
      <w:r w:rsidRPr="00907295">
        <w:rPr>
          <w:sz w:val="24"/>
          <w:szCs w:val="24"/>
        </w:rPr>
        <w:t xml:space="preserve"> </w:t>
      </w:r>
    </w:p>
    <w:p w14:paraId="75C92423" w14:textId="77777777" w:rsidR="00907295" w:rsidRPr="00907295" w:rsidRDefault="00907295" w:rsidP="00907295">
      <w:pPr>
        <w:jc w:val="both"/>
        <w:rPr>
          <w:sz w:val="24"/>
          <w:szCs w:val="24"/>
        </w:rPr>
      </w:pPr>
      <w:r w:rsidRPr="00907295">
        <w:rPr>
          <w:sz w:val="24"/>
          <w:szCs w:val="24"/>
        </w:rPr>
        <w:t xml:space="preserve">A tal fine dichiara sotto la propria responsabilità di: </w:t>
      </w:r>
    </w:p>
    <w:p w14:paraId="407C5684" w14:textId="77777777" w:rsidR="00907295" w:rsidRPr="00907295" w:rsidRDefault="00907295" w:rsidP="00907295">
      <w:pPr>
        <w:jc w:val="both"/>
        <w:rPr>
          <w:sz w:val="24"/>
          <w:szCs w:val="24"/>
        </w:rPr>
      </w:pPr>
      <w:r w:rsidRPr="00907295">
        <w:rPr>
          <w:sz w:val="24"/>
          <w:szCs w:val="24"/>
        </w:rPr>
        <w:t xml:space="preserve">◊ essere in possesso della cittadinanza italiana o di uno degli stati membri dell’Unione Europea; </w:t>
      </w:r>
    </w:p>
    <w:p w14:paraId="7D0FCCE8" w14:textId="77777777" w:rsidR="00907295" w:rsidRPr="00907295" w:rsidRDefault="00907295" w:rsidP="00907295">
      <w:pPr>
        <w:jc w:val="both"/>
        <w:rPr>
          <w:sz w:val="24"/>
          <w:szCs w:val="24"/>
        </w:rPr>
      </w:pPr>
      <w:r w:rsidRPr="00907295">
        <w:rPr>
          <w:sz w:val="24"/>
          <w:szCs w:val="24"/>
        </w:rPr>
        <w:t xml:space="preserve">◊ godere dei diritti civili e politici </w:t>
      </w:r>
    </w:p>
    <w:p w14:paraId="6234E102" w14:textId="77777777" w:rsidR="00907295" w:rsidRPr="00907295" w:rsidRDefault="00907295" w:rsidP="00907295">
      <w:pPr>
        <w:jc w:val="both"/>
        <w:rPr>
          <w:sz w:val="24"/>
          <w:szCs w:val="24"/>
        </w:rPr>
      </w:pPr>
      <w:r w:rsidRPr="00907295">
        <w:rPr>
          <w:sz w:val="24"/>
          <w:szCs w:val="24"/>
        </w:rPr>
        <w:t xml:space="preserve">◊ non aver riportato condanne penali e non essere destinatario di provvedimenti che riguardano l’applicazione di misure di prevenzione, di decisioni civili e di provvedimenti amministrativi iscritti nel casellario giudiziario; </w:t>
      </w:r>
    </w:p>
    <w:p w14:paraId="6A0CAB90" w14:textId="03B80A43" w:rsidR="00907295" w:rsidRDefault="00907295" w:rsidP="00907295">
      <w:pPr>
        <w:jc w:val="both"/>
        <w:rPr>
          <w:sz w:val="24"/>
          <w:szCs w:val="24"/>
        </w:rPr>
      </w:pPr>
      <w:r w:rsidRPr="00907295">
        <w:rPr>
          <w:sz w:val="24"/>
          <w:szCs w:val="24"/>
        </w:rPr>
        <w:t>◊ essere a conoscenza di non essere sottoposto a procedimenti penali;</w:t>
      </w:r>
    </w:p>
    <w:p w14:paraId="7A2D4C68" w14:textId="77777777" w:rsidR="00907295" w:rsidRPr="00907295" w:rsidRDefault="00907295" w:rsidP="00907295">
      <w:pPr>
        <w:jc w:val="both"/>
        <w:rPr>
          <w:sz w:val="24"/>
          <w:szCs w:val="24"/>
        </w:rPr>
      </w:pPr>
      <w:r w:rsidRPr="00907295">
        <w:rPr>
          <w:sz w:val="24"/>
          <w:szCs w:val="24"/>
        </w:rPr>
        <w:t>◊ essere in possesso del requisito della particolare e comprovata specializzazione universitaria strettamente correlata al contenuto della prestazione richiesta (si prescinde da tale requisito per i</w:t>
      </w:r>
    </w:p>
    <w:p w14:paraId="36D92300" w14:textId="77777777" w:rsidR="00907295" w:rsidRPr="00907295" w:rsidRDefault="00907295" w:rsidP="00907295">
      <w:pPr>
        <w:jc w:val="both"/>
        <w:rPr>
          <w:sz w:val="24"/>
          <w:szCs w:val="24"/>
        </w:rPr>
      </w:pPr>
      <w:r w:rsidRPr="00907295">
        <w:rPr>
          <w:sz w:val="24"/>
          <w:szCs w:val="24"/>
        </w:rPr>
        <w:t>soggetti che risultano iscritti in Ordini o Albi o che operano nel campo dell’arte, dello spettacolo o dei mestieri artigianali);</w:t>
      </w:r>
    </w:p>
    <w:p w14:paraId="43207C29" w14:textId="77777777" w:rsidR="00907295" w:rsidRPr="00907295" w:rsidRDefault="00907295" w:rsidP="00907295">
      <w:pPr>
        <w:jc w:val="both"/>
        <w:rPr>
          <w:sz w:val="24"/>
          <w:szCs w:val="24"/>
        </w:rPr>
      </w:pPr>
      <w:r w:rsidRPr="00907295">
        <w:rPr>
          <w:sz w:val="24"/>
          <w:szCs w:val="24"/>
        </w:rPr>
        <w:t xml:space="preserve">◊ essere dipendente da altra Amministrazione Statale o istituzione </w:t>
      </w:r>
      <w:proofErr w:type="gramStart"/>
      <w:r w:rsidRPr="00907295">
        <w:rPr>
          <w:sz w:val="24"/>
          <w:szCs w:val="24"/>
        </w:rPr>
        <w:t>scolastica:_</w:t>
      </w:r>
      <w:proofErr w:type="gramEnd"/>
      <w:r w:rsidRPr="00907295">
        <w:rPr>
          <w:sz w:val="24"/>
          <w:szCs w:val="24"/>
        </w:rPr>
        <w:t>_______________;</w:t>
      </w:r>
    </w:p>
    <w:p w14:paraId="5047FD78" w14:textId="77777777" w:rsidR="00907295" w:rsidRPr="00907295" w:rsidRDefault="00907295" w:rsidP="00907295">
      <w:pPr>
        <w:jc w:val="both"/>
        <w:rPr>
          <w:sz w:val="24"/>
          <w:szCs w:val="24"/>
        </w:rPr>
      </w:pPr>
      <w:r w:rsidRPr="00907295">
        <w:rPr>
          <w:sz w:val="24"/>
          <w:szCs w:val="24"/>
        </w:rPr>
        <w:t>□ aliquota fiscale massima_______ (allegare cedolino di stipendio se dipendenti di altra istituzione scolastica)</w:t>
      </w:r>
    </w:p>
    <w:p w14:paraId="74D3D6DB" w14:textId="77777777" w:rsidR="00907295" w:rsidRPr="00907295" w:rsidRDefault="00907295" w:rsidP="00907295">
      <w:pPr>
        <w:jc w:val="both"/>
        <w:rPr>
          <w:sz w:val="24"/>
          <w:szCs w:val="24"/>
        </w:rPr>
      </w:pPr>
      <w:r w:rsidRPr="00907295">
        <w:rPr>
          <w:sz w:val="24"/>
          <w:szCs w:val="24"/>
        </w:rPr>
        <w:lastRenderedPageBreak/>
        <w:t>◊ non essere dipendente da altra Amministrazione Statale;</w:t>
      </w:r>
    </w:p>
    <w:p w14:paraId="7DE68FD5" w14:textId="77777777" w:rsidR="00907295" w:rsidRPr="00907295" w:rsidRDefault="00907295" w:rsidP="00907295">
      <w:pPr>
        <w:jc w:val="both"/>
        <w:rPr>
          <w:sz w:val="24"/>
          <w:szCs w:val="24"/>
        </w:rPr>
      </w:pPr>
      <w:r w:rsidRPr="00907295">
        <w:rPr>
          <w:sz w:val="24"/>
          <w:szCs w:val="24"/>
        </w:rPr>
        <w:t>◊ essere in possesso di partita IVA n._____________________, in qualità di lavoratore autonomo/libero professionista e di rilasciare regolare fattura e pertanto:</w:t>
      </w:r>
    </w:p>
    <w:p w14:paraId="1128DD63" w14:textId="77777777" w:rsidR="00907295" w:rsidRPr="00907295" w:rsidRDefault="00907295" w:rsidP="00907295">
      <w:pPr>
        <w:jc w:val="both"/>
        <w:rPr>
          <w:sz w:val="24"/>
          <w:szCs w:val="24"/>
        </w:rPr>
      </w:pPr>
      <w:r w:rsidRPr="00907295">
        <w:rPr>
          <w:sz w:val="24"/>
          <w:szCs w:val="24"/>
        </w:rPr>
        <w:t>□ di essere iscritto alla cassa di previdenza del competente ordine professionale e di emettere fattura con addebito del 2% a titolo contributivo integrativo;</w:t>
      </w:r>
    </w:p>
    <w:p w14:paraId="67C1CDF1" w14:textId="77777777" w:rsidR="00907295" w:rsidRPr="00907295" w:rsidRDefault="00907295" w:rsidP="00907295">
      <w:pPr>
        <w:jc w:val="both"/>
        <w:rPr>
          <w:sz w:val="24"/>
          <w:szCs w:val="24"/>
        </w:rPr>
      </w:pPr>
      <w:r w:rsidRPr="00907295">
        <w:rPr>
          <w:sz w:val="24"/>
          <w:szCs w:val="24"/>
        </w:rPr>
        <w:t>□ di essere iscritto alla gestione separata dell’INPS (ex Legge 335/95) e di emettere fattura con addebito a titolo di rivalsa del 4%;</w:t>
      </w:r>
    </w:p>
    <w:p w14:paraId="1106927C" w14:textId="77777777" w:rsidR="00907295" w:rsidRPr="00907295" w:rsidRDefault="00907295" w:rsidP="00907295">
      <w:pPr>
        <w:jc w:val="both"/>
        <w:rPr>
          <w:sz w:val="24"/>
          <w:szCs w:val="24"/>
        </w:rPr>
      </w:pPr>
      <w:r w:rsidRPr="00907295">
        <w:rPr>
          <w:sz w:val="24"/>
          <w:szCs w:val="24"/>
        </w:rPr>
        <w:t>◊ non essere in possesso di partita IVA e che l’attività svolta è una prestazione occasionale, soggetta a ritenuta d’acconto del 20% e pertanto fa presente di:</w:t>
      </w:r>
    </w:p>
    <w:p w14:paraId="442E6328" w14:textId="77777777" w:rsidR="00907295" w:rsidRPr="00907295" w:rsidRDefault="00907295" w:rsidP="00907295">
      <w:pPr>
        <w:jc w:val="both"/>
        <w:rPr>
          <w:sz w:val="24"/>
          <w:szCs w:val="24"/>
        </w:rPr>
      </w:pPr>
      <w:r w:rsidRPr="00907295">
        <w:rPr>
          <w:sz w:val="24"/>
          <w:szCs w:val="24"/>
        </w:rPr>
        <w:t>□ non percepire compensi nel corso dell’anno solare superiori a 5 mila euro (anche con più committenti)</w:t>
      </w:r>
    </w:p>
    <w:p w14:paraId="429ED3A4" w14:textId="77777777" w:rsidR="00907295" w:rsidRPr="00907295" w:rsidRDefault="00907295" w:rsidP="00907295">
      <w:pPr>
        <w:jc w:val="both"/>
        <w:rPr>
          <w:sz w:val="24"/>
          <w:szCs w:val="24"/>
        </w:rPr>
      </w:pPr>
      <w:r w:rsidRPr="00907295">
        <w:rPr>
          <w:sz w:val="24"/>
          <w:szCs w:val="24"/>
        </w:rPr>
        <w:t>□ di non prestare attività per un periodo superiore a 30 giorni con lo stesso committente;</w:t>
      </w:r>
    </w:p>
    <w:p w14:paraId="622A19CF" w14:textId="77777777" w:rsidR="00907295" w:rsidRPr="00907295" w:rsidRDefault="00907295" w:rsidP="00907295">
      <w:pPr>
        <w:jc w:val="both"/>
        <w:rPr>
          <w:sz w:val="24"/>
          <w:szCs w:val="24"/>
        </w:rPr>
      </w:pPr>
      <w:r w:rsidRPr="00907295">
        <w:rPr>
          <w:sz w:val="24"/>
          <w:szCs w:val="24"/>
        </w:rPr>
        <w:t>□ di percepire compensi nel corso dell’anno solare superiori a 5 mila euro (con più committenti) e quindi di essere:</w:t>
      </w:r>
    </w:p>
    <w:p w14:paraId="042D153C" w14:textId="77777777" w:rsidR="00907295" w:rsidRPr="00907295" w:rsidRDefault="00907295" w:rsidP="00907295">
      <w:pPr>
        <w:jc w:val="both"/>
        <w:rPr>
          <w:sz w:val="24"/>
          <w:szCs w:val="24"/>
        </w:rPr>
      </w:pPr>
      <w:r w:rsidRPr="00907295">
        <w:rPr>
          <w:sz w:val="24"/>
          <w:szCs w:val="24"/>
        </w:rPr>
        <w:t>○ soggetto al contributo previdenziale del 31,72% (non avendo altra forma previdenziale obbligatoria);</w:t>
      </w:r>
    </w:p>
    <w:p w14:paraId="50945C03" w14:textId="77777777" w:rsidR="00907295" w:rsidRPr="00907295" w:rsidRDefault="00907295" w:rsidP="00907295">
      <w:pPr>
        <w:jc w:val="both"/>
        <w:rPr>
          <w:sz w:val="24"/>
          <w:szCs w:val="24"/>
        </w:rPr>
      </w:pPr>
      <w:r w:rsidRPr="00907295">
        <w:rPr>
          <w:sz w:val="24"/>
          <w:szCs w:val="24"/>
        </w:rPr>
        <w:t>○ soggetto al contributo previdenziale del 24,00%, in quanto già assoggettato a contribuzione previdenziale obbligatoria;</w:t>
      </w:r>
    </w:p>
    <w:p w14:paraId="669AC84A" w14:textId="77777777" w:rsidR="00907295" w:rsidRPr="00907295" w:rsidRDefault="00907295" w:rsidP="00907295">
      <w:pPr>
        <w:jc w:val="both"/>
        <w:rPr>
          <w:sz w:val="24"/>
          <w:szCs w:val="24"/>
        </w:rPr>
      </w:pPr>
      <w:r w:rsidRPr="00907295">
        <w:rPr>
          <w:sz w:val="24"/>
          <w:szCs w:val="24"/>
        </w:rPr>
        <w:t>◊ che l’attività svolta è una collaborazione coordinata e continuativa (lavoro a progetto) con iscrizione alla gestione separata INPS di cui all’art.2, comma 26, Legge 8.8.95, n.335 e quindi:</w:t>
      </w:r>
    </w:p>
    <w:p w14:paraId="5B02999F" w14:textId="77777777" w:rsidR="00907295" w:rsidRPr="00907295" w:rsidRDefault="00907295" w:rsidP="00907295">
      <w:pPr>
        <w:jc w:val="both"/>
        <w:rPr>
          <w:sz w:val="24"/>
          <w:szCs w:val="24"/>
        </w:rPr>
      </w:pPr>
      <w:r w:rsidRPr="00907295">
        <w:rPr>
          <w:sz w:val="24"/>
          <w:szCs w:val="24"/>
        </w:rPr>
        <w:t>□ soggetto al contributo previdenziale del 31,72% (non avendo altra forma previdenziale obbligatoria);</w:t>
      </w:r>
    </w:p>
    <w:p w14:paraId="0DCC4155" w14:textId="77777777" w:rsidR="00907295" w:rsidRPr="00907295" w:rsidRDefault="00907295" w:rsidP="00907295">
      <w:pPr>
        <w:jc w:val="both"/>
        <w:rPr>
          <w:sz w:val="24"/>
          <w:szCs w:val="24"/>
        </w:rPr>
      </w:pPr>
      <w:r w:rsidRPr="00907295">
        <w:rPr>
          <w:sz w:val="24"/>
          <w:szCs w:val="24"/>
        </w:rPr>
        <w:t>□ soggetto al contributo previdenziale del 24,00%, in quanto già assoggettato a contribuzione previdenziale obbligatoria;</w:t>
      </w:r>
    </w:p>
    <w:p w14:paraId="329016E4" w14:textId="77777777" w:rsidR="00907295" w:rsidRDefault="00907295" w:rsidP="00907295">
      <w:pPr>
        <w:jc w:val="both"/>
        <w:rPr>
          <w:sz w:val="24"/>
          <w:szCs w:val="24"/>
        </w:rPr>
      </w:pPr>
    </w:p>
    <w:p w14:paraId="6FF301D0" w14:textId="2D5BB734" w:rsidR="00907295" w:rsidRPr="00907295" w:rsidRDefault="00907295" w:rsidP="00907295">
      <w:pPr>
        <w:jc w:val="both"/>
        <w:rPr>
          <w:sz w:val="24"/>
          <w:szCs w:val="24"/>
        </w:rPr>
      </w:pPr>
      <w:r w:rsidRPr="00907295">
        <w:rPr>
          <w:sz w:val="24"/>
          <w:szCs w:val="24"/>
        </w:rPr>
        <w:t xml:space="preserve">COSTO ORARIO LORDO PROPOSTO </w:t>
      </w:r>
      <w:proofErr w:type="gramStart"/>
      <w:r w:rsidRPr="00907295">
        <w:rPr>
          <w:sz w:val="24"/>
          <w:szCs w:val="24"/>
        </w:rPr>
        <w:t>€._</w:t>
      </w:r>
      <w:proofErr w:type="gramEnd"/>
      <w:r w:rsidRPr="00907295">
        <w:rPr>
          <w:sz w:val="24"/>
          <w:szCs w:val="24"/>
        </w:rPr>
        <w:t>________________________________________</w:t>
      </w:r>
    </w:p>
    <w:p w14:paraId="13D6AA9B" w14:textId="77777777" w:rsidR="00907295" w:rsidRDefault="00907295" w:rsidP="00907295">
      <w:pPr>
        <w:jc w:val="both"/>
        <w:rPr>
          <w:sz w:val="24"/>
          <w:szCs w:val="24"/>
        </w:rPr>
      </w:pPr>
    </w:p>
    <w:p w14:paraId="70617783" w14:textId="18D3E3CB" w:rsidR="00DC272E" w:rsidRDefault="00907295" w:rsidP="00907295">
      <w:pPr>
        <w:jc w:val="both"/>
        <w:rPr>
          <w:sz w:val="24"/>
          <w:szCs w:val="24"/>
        </w:rPr>
      </w:pPr>
      <w:r w:rsidRPr="00907295">
        <w:rPr>
          <w:sz w:val="24"/>
          <w:szCs w:val="24"/>
        </w:rPr>
        <w:t xml:space="preserve">CODICE </w:t>
      </w:r>
      <w:proofErr w:type="gramStart"/>
      <w:r w:rsidRPr="00907295">
        <w:rPr>
          <w:sz w:val="24"/>
          <w:szCs w:val="24"/>
        </w:rPr>
        <w:t>IBAN: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______________________________________________________</w:t>
      </w:r>
    </w:p>
    <w:p w14:paraId="48BA6494" w14:textId="31B15EFA" w:rsidR="00DC272E" w:rsidRDefault="00DC272E" w:rsidP="00DC272E">
      <w:pPr>
        <w:jc w:val="right"/>
        <w:rPr>
          <w:sz w:val="24"/>
          <w:szCs w:val="24"/>
        </w:rPr>
      </w:pPr>
    </w:p>
    <w:p w14:paraId="7C957528" w14:textId="54E7439F" w:rsidR="00DC272E" w:rsidRDefault="00907295" w:rsidP="00907295">
      <w:pPr>
        <w:jc w:val="both"/>
        <w:rPr>
          <w:sz w:val="24"/>
          <w:szCs w:val="24"/>
        </w:rPr>
      </w:pPr>
      <w:r w:rsidRPr="00907295">
        <w:rPr>
          <w:sz w:val="24"/>
          <w:szCs w:val="24"/>
        </w:rPr>
        <w:t xml:space="preserve">Il/La sottoscritto/a, ai sensi del Regolamento U.E. 2016/679 (G.D.P.R.) dichiara di essere consapevole che la scuola può utilizzare i dati contenuti nella presente autocertificazione esclusivamente nell’ambito e per i fini istituzionali, propri della </w:t>
      </w:r>
      <w:proofErr w:type="gramStart"/>
      <w:r w:rsidRPr="00907295">
        <w:rPr>
          <w:sz w:val="24"/>
          <w:szCs w:val="24"/>
        </w:rPr>
        <w:t>P.A..</w:t>
      </w:r>
      <w:proofErr w:type="gramEnd"/>
    </w:p>
    <w:p w14:paraId="1D93F2AB" w14:textId="77777777" w:rsidR="00CC2409" w:rsidRPr="00CC2409" w:rsidRDefault="00CC2409" w:rsidP="00CC2409">
      <w:pPr>
        <w:jc w:val="both"/>
        <w:rPr>
          <w:sz w:val="24"/>
          <w:szCs w:val="24"/>
        </w:rPr>
      </w:pPr>
      <w:r w:rsidRPr="00CC2409">
        <w:rPr>
          <w:sz w:val="24"/>
          <w:szCs w:val="24"/>
        </w:rPr>
        <w:t>A tal fine dichiara che l’esperto individuato è il Sig./la Sig.ra _______________________________</w:t>
      </w:r>
    </w:p>
    <w:p w14:paraId="4FD13F3F" w14:textId="77777777" w:rsidR="00CC2409" w:rsidRPr="00CC2409" w:rsidRDefault="00CC2409" w:rsidP="00CC2409">
      <w:pPr>
        <w:jc w:val="both"/>
        <w:rPr>
          <w:sz w:val="24"/>
          <w:szCs w:val="24"/>
        </w:rPr>
      </w:pPr>
      <w:r w:rsidRPr="00CC2409">
        <w:rPr>
          <w:sz w:val="24"/>
          <w:szCs w:val="24"/>
        </w:rPr>
        <w:t xml:space="preserve">nato/a </w:t>
      </w:r>
      <w:proofErr w:type="spellStart"/>
      <w:r w:rsidRPr="00CC2409">
        <w:rPr>
          <w:sz w:val="24"/>
          <w:szCs w:val="24"/>
        </w:rPr>
        <w:t>a</w:t>
      </w:r>
      <w:proofErr w:type="spellEnd"/>
      <w:r w:rsidRPr="00CC2409">
        <w:rPr>
          <w:sz w:val="24"/>
          <w:szCs w:val="24"/>
        </w:rPr>
        <w:t xml:space="preserve"> _________________________ il ______/_______/_________ e residente a ___________________________________ in via________________________________________</w:t>
      </w:r>
    </w:p>
    <w:p w14:paraId="29742569" w14:textId="77777777" w:rsidR="00CC2409" w:rsidRPr="00CC2409" w:rsidRDefault="00CC2409" w:rsidP="00CC2409">
      <w:pPr>
        <w:jc w:val="both"/>
        <w:rPr>
          <w:sz w:val="24"/>
          <w:szCs w:val="24"/>
        </w:rPr>
      </w:pPr>
      <w:r w:rsidRPr="00CC2409">
        <w:rPr>
          <w:sz w:val="24"/>
          <w:szCs w:val="24"/>
        </w:rPr>
        <w:t xml:space="preserve">cap._____________ </w:t>
      </w:r>
      <w:proofErr w:type="spellStart"/>
      <w:r w:rsidRPr="00CC2409">
        <w:rPr>
          <w:sz w:val="24"/>
          <w:szCs w:val="24"/>
        </w:rPr>
        <w:t>Prov</w:t>
      </w:r>
      <w:proofErr w:type="spellEnd"/>
      <w:r w:rsidRPr="00CC2409">
        <w:rPr>
          <w:sz w:val="24"/>
          <w:szCs w:val="24"/>
        </w:rPr>
        <w:t>.________ Status professionale _________________________________</w:t>
      </w:r>
    </w:p>
    <w:p w14:paraId="67CBF898" w14:textId="77777777" w:rsidR="00CC2409" w:rsidRPr="00CC2409" w:rsidRDefault="00CC2409" w:rsidP="00CC2409">
      <w:pPr>
        <w:jc w:val="both"/>
        <w:rPr>
          <w:sz w:val="24"/>
          <w:szCs w:val="24"/>
        </w:rPr>
      </w:pPr>
      <w:r w:rsidRPr="00CC2409">
        <w:rPr>
          <w:sz w:val="24"/>
          <w:szCs w:val="24"/>
        </w:rPr>
        <w:t>titolo di studio ____________________________ codice fiscale____________________________</w:t>
      </w:r>
    </w:p>
    <w:p w14:paraId="170CDC0D" w14:textId="77777777" w:rsidR="00CC2409" w:rsidRPr="00CC2409" w:rsidRDefault="00CC2409" w:rsidP="00CC2409">
      <w:pPr>
        <w:jc w:val="both"/>
        <w:rPr>
          <w:sz w:val="24"/>
          <w:szCs w:val="24"/>
        </w:rPr>
      </w:pPr>
      <w:proofErr w:type="spellStart"/>
      <w:r w:rsidRPr="00CC2409">
        <w:rPr>
          <w:sz w:val="24"/>
          <w:szCs w:val="24"/>
        </w:rPr>
        <w:t>telefono___________________fax</w:t>
      </w:r>
      <w:proofErr w:type="spellEnd"/>
      <w:r w:rsidRPr="00CC2409">
        <w:rPr>
          <w:sz w:val="24"/>
          <w:szCs w:val="24"/>
        </w:rPr>
        <w:t>___________________ e-mail___________________________</w:t>
      </w:r>
    </w:p>
    <w:p w14:paraId="6362A9B9" w14:textId="77777777" w:rsidR="00CC2409" w:rsidRPr="00CC2409" w:rsidRDefault="00CC2409" w:rsidP="00CC2409">
      <w:pPr>
        <w:jc w:val="both"/>
        <w:rPr>
          <w:sz w:val="24"/>
          <w:szCs w:val="24"/>
        </w:rPr>
      </w:pPr>
      <w:r w:rsidRPr="00CC2409">
        <w:rPr>
          <w:sz w:val="24"/>
          <w:szCs w:val="24"/>
        </w:rPr>
        <w:t>Pertanto allega:</w:t>
      </w:r>
    </w:p>
    <w:p w14:paraId="5B161797" w14:textId="77777777" w:rsidR="00CC2409" w:rsidRPr="00CC2409" w:rsidRDefault="00CC2409" w:rsidP="00CC2409">
      <w:pPr>
        <w:jc w:val="both"/>
        <w:rPr>
          <w:sz w:val="24"/>
          <w:szCs w:val="24"/>
        </w:rPr>
      </w:pPr>
      <w:r w:rsidRPr="00CC2409">
        <w:rPr>
          <w:sz w:val="24"/>
          <w:szCs w:val="24"/>
        </w:rPr>
        <w:t>● Curriculum vitae in formato europeo privo di dati sensibili dell’esperto individuato</w:t>
      </w:r>
    </w:p>
    <w:p w14:paraId="7993DF95" w14:textId="77777777" w:rsidR="00CC2409" w:rsidRPr="00CC2409" w:rsidRDefault="00CC2409" w:rsidP="00CC2409">
      <w:pPr>
        <w:jc w:val="both"/>
        <w:rPr>
          <w:sz w:val="24"/>
          <w:szCs w:val="24"/>
        </w:rPr>
      </w:pPr>
      <w:r w:rsidRPr="00CC2409">
        <w:rPr>
          <w:sz w:val="24"/>
          <w:szCs w:val="24"/>
        </w:rPr>
        <w:t>● Referenze dell’associazione/cooperativa</w:t>
      </w:r>
    </w:p>
    <w:p w14:paraId="38F54E44" w14:textId="77777777" w:rsidR="00CC2409" w:rsidRPr="00CC2409" w:rsidRDefault="00CC2409" w:rsidP="00CC2409">
      <w:pPr>
        <w:jc w:val="both"/>
        <w:rPr>
          <w:sz w:val="24"/>
          <w:szCs w:val="24"/>
        </w:rPr>
      </w:pPr>
      <w:r w:rsidRPr="00CC2409">
        <w:rPr>
          <w:sz w:val="24"/>
          <w:szCs w:val="24"/>
        </w:rPr>
        <w:t>● Dichiarazione a firma dell’esperto a svolgere l’incarico senza riserve</w:t>
      </w:r>
    </w:p>
    <w:p w14:paraId="35C8595A" w14:textId="77777777" w:rsidR="00CC2409" w:rsidRPr="00CC2409" w:rsidRDefault="00CC2409" w:rsidP="00CC2409">
      <w:pPr>
        <w:jc w:val="both"/>
        <w:rPr>
          <w:sz w:val="24"/>
          <w:szCs w:val="24"/>
        </w:rPr>
      </w:pPr>
      <w:r w:rsidRPr="00CC2409">
        <w:rPr>
          <w:sz w:val="24"/>
          <w:szCs w:val="24"/>
        </w:rPr>
        <w:lastRenderedPageBreak/>
        <w:t>● Dichiarazione a firma dell’esperto al trattamento dei dati personali ai sensi del Regolamento U.E. 2016/679 (G.D.P.R.)</w:t>
      </w:r>
    </w:p>
    <w:p w14:paraId="62189295" w14:textId="77777777" w:rsidR="00CC2409" w:rsidRPr="00CC2409" w:rsidRDefault="00CC2409" w:rsidP="00CC2409">
      <w:pPr>
        <w:jc w:val="both"/>
        <w:rPr>
          <w:sz w:val="24"/>
          <w:szCs w:val="24"/>
        </w:rPr>
      </w:pPr>
      <w:r w:rsidRPr="00CC2409">
        <w:rPr>
          <w:sz w:val="24"/>
          <w:szCs w:val="24"/>
        </w:rPr>
        <w:t>● Altra documentazione ritenuta utile alla valutazione (specificare)</w:t>
      </w:r>
    </w:p>
    <w:p w14:paraId="0A5249C2" w14:textId="77777777" w:rsidR="00CC2409" w:rsidRDefault="00CC2409" w:rsidP="00CC2409">
      <w:pPr>
        <w:jc w:val="both"/>
        <w:rPr>
          <w:sz w:val="24"/>
          <w:szCs w:val="24"/>
        </w:rPr>
      </w:pPr>
    </w:p>
    <w:p w14:paraId="7F4456FD" w14:textId="77777777" w:rsidR="00CC2409" w:rsidRDefault="00CC2409" w:rsidP="00CC2409">
      <w:pPr>
        <w:jc w:val="both"/>
        <w:rPr>
          <w:sz w:val="24"/>
          <w:szCs w:val="24"/>
        </w:rPr>
      </w:pPr>
    </w:p>
    <w:p w14:paraId="376036E7" w14:textId="11E452AC" w:rsidR="00DC272E" w:rsidRDefault="00CC2409" w:rsidP="00CC2409">
      <w:pPr>
        <w:jc w:val="both"/>
        <w:rPr>
          <w:sz w:val="24"/>
          <w:szCs w:val="24"/>
        </w:rPr>
      </w:pPr>
      <w:r w:rsidRPr="00CC2409">
        <w:rPr>
          <w:sz w:val="24"/>
          <w:szCs w:val="24"/>
        </w:rPr>
        <w:t>Data__________________ Firma____________________________</w:t>
      </w:r>
    </w:p>
    <w:p w14:paraId="52B42E12" w14:textId="655851BD" w:rsidR="00DC272E" w:rsidRDefault="00DC272E" w:rsidP="00DC272E">
      <w:pPr>
        <w:jc w:val="right"/>
        <w:rPr>
          <w:sz w:val="24"/>
          <w:szCs w:val="24"/>
        </w:rPr>
      </w:pPr>
    </w:p>
    <w:p w14:paraId="0844A5DE" w14:textId="4C9BDFD5" w:rsidR="00DC272E" w:rsidRDefault="00DC272E" w:rsidP="00DC272E">
      <w:pPr>
        <w:jc w:val="right"/>
        <w:rPr>
          <w:sz w:val="24"/>
          <w:szCs w:val="24"/>
        </w:rPr>
      </w:pPr>
    </w:p>
    <w:p w14:paraId="12E6D256" w14:textId="3C1FEC8F" w:rsidR="00DC272E" w:rsidRDefault="00DC272E" w:rsidP="00DC272E">
      <w:pPr>
        <w:jc w:val="right"/>
        <w:rPr>
          <w:sz w:val="24"/>
          <w:szCs w:val="24"/>
        </w:rPr>
      </w:pPr>
    </w:p>
    <w:sectPr w:rsidR="00DC272E" w:rsidSect="004F13D9">
      <w:headerReference w:type="default" r:id="rId8"/>
      <w:footerReference w:type="even" r:id="rId9"/>
      <w:pgSz w:w="11907" w:h="16839" w:code="9"/>
      <w:pgMar w:top="568" w:right="1134" w:bottom="851" w:left="992" w:header="426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8FFC79" w14:textId="77777777" w:rsidR="0067096C" w:rsidRDefault="0067096C">
      <w:r>
        <w:separator/>
      </w:r>
    </w:p>
  </w:endnote>
  <w:endnote w:type="continuationSeparator" w:id="0">
    <w:p w14:paraId="33526DA2" w14:textId="77777777" w:rsidR="0067096C" w:rsidRDefault="00670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DokChampa">
    <w:altName w:val="Microsoft Sans Serif"/>
    <w:charset w:val="DE"/>
    <w:family w:val="swiss"/>
    <w:pitch w:val="variable"/>
    <w:sig w:usb0="83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3DE835" w14:textId="77777777" w:rsidR="0067096C" w:rsidRDefault="0067096C">
      <w:r>
        <w:separator/>
      </w:r>
    </w:p>
  </w:footnote>
  <w:footnote w:type="continuationSeparator" w:id="0">
    <w:p w14:paraId="214AE371" w14:textId="77777777" w:rsidR="0067096C" w:rsidRDefault="00670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352FE" w14:textId="77777777" w:rsidR="004655E7" w:rsidRDefault="004655E7" w:rsidP="004655E7">
    <w:pPr>
      <w:jc w:val="both"/>
      <w:rPr>
        <w:sz w:val="16"/>
        <w:szCs w:val="16"/>
      </w:rPr>
    </w:pPr>
    <w:r>
      <w:rPr>
        <w:noProof/>
      </w:rPr>
      <w:drawing>
        <wp:inline distT="0" distB="0" distL="0" distR="0" wp14:anchorId="509B4503" wp14:editId="6FB36E43">
          <wp:extent cx="6210300" cy="1101654"/>
          <wp:effectExtent l="0" t="0" r="0" b="3810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D63723" w14:textId="77777777" w:rsidR="004655E7" w:rsidRDefault="004655E7" w:rsidP="004655E7">
    <w:pPr>
      <w:jc w:val="center"/>
    </w:pPr>
  </w:p>
  <w:p w14:paraId="740E09F6" w14:textId="77777777" w:rsidR="004655E7" w:rsidRDefault="004655E7" w:rsidP="004655E7">
    <w:pPr>
      <w:jc w:val="center"/>
    </w:pPr>
    <w:r w:rsidRPr="00F313C8">
      <w:rPr>
        <w:noProof/>
      </w:rPr>
      <w:drawing>
        <wp:inline distT="0" distB="0" distL="0" distR="0" wp14:anchorId="11797AEB" wp14:editId="7C6D4E01">
          <wp:extent cx="516890" cy="465840"/>
          <wp:effectExtent l="0" t="0" r="0" b="0"/>
          <wp:docPr id="1" name="Immagine 1" descr="C:\Users\Dirigente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rigente\Desktop\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729" cy="487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pacing w:val="40"/>
        <w:sz w:val="16"/>
        <w:szCs w:val="16"/>
      </w:rPr>
      <w:drawing>
        <wp:inline distT="0" distB="0" distL="0" distR="0" wp14:anchorId="085664E4" wp14:editId="75694149">
          <wp:extent cx="487045" cy="464528"/>
          <wp:effectExtent l="0" t="0" r="8255" b="0"/>
          <wp:docPr id="5" name="Immagine 5" descr="repub 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repub cop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877" cy="4824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A110CF" w14:textId="77777777" w:rsidR="004655E7" w:rsidRDefault="004655E7" w:rsidP="004655E7">
    <w:pPr>
      <w:jc w:val="center"/>
    </w:pPr>
  </w:p>
  <w:p w14:paraId="130ECB84" w14:textId="77777777" w:rsidR="004655E7" w:rsidRPr="00B10B47" w:rsidRDefault="004655E7" w:rsidP="004655E7">
    <w:pPr>
      <w:jc w:val="center"/>
      <w:rPr>
        <w:rFonts w:ascii="Script MT Bold" w:hAnsi="Script MT Bold"/>
        <w:szCs w:val="28"/>
      </w:rPr>
    </w:pPr>
    <w:r w:rsidRPr="00B10B47">
      <w:rPr>
        <w:rFonts w:ascii="Script MT Bold" w:hAnsi="Script MT Bold"/>
        <w:szCs w:val="28"/>
      </w:rPr>
      <w:t>Ministero dell’Istruzione e del Merito</w:t>
    </w:r>
  </w:p>
  <w:p w14:paraId="39A23329" w14:textId="77777777" w:rsidR="004655E7" w:rsidRPr="00B10B47" w:rsidRDefault="004655E7" w:rsidP="004655E7">
    <w:pPr>
      <w:jc w:val="center"/>
      <w:rPr>
        <w:rFonts w:ascii="DokChampa" w:hAnsi="DokChampa" w:cs="DokChampa"/>
        <w:b/>
        <w:color w:val="365F91" w:themeColor="accent1" w:themeShade="BF"/>
        <w:spacing w:val="20"/>
        <w:sz w:val="28"/>
        <w:szCs w:val="28"/>
      </w:rPr>
    </w:pPr>
    <w:r w:rsidRPr="00B10B47">
      <w:rPr>
        <w:rFonts w:ascii="DokChampa" w:hAnsi="DokChampa" w:cs="DokChampa"/>
        <w:b/>
        <w:color w:val="365F91" w:themeColor="accent1" w:themeShade="BF"/>
        <w:spacing w:val="20"/>
        <w:sz w:val="28"/>
        <w:szCs w:val="28"/>
      </w:rPr>
      <w:t>ISTITUTO COMPRENSIVO DI PASSIRANO</w:t>
    </w:r>
  </w:p>
  <w:p w14:paraId="1E918C2E" w14:textId="77777777" w:rsidR="004655E7" w:rsidRPr="00B10B47" w:rsidRDefault="004655E7" w:rsidP="004655E7">
    <w:pPr>
      <w:jc w:val="center"/>
      <w:rPr>
        <w:rFonts w:ascii="DokChampa" w:hAnsi="DokChampa" w:cs="DokChampa"/>
        <w:sz w:val="16"/>
        <w:szCs w:val="16"/>
      </w:rPr>
    </w:pPr>
    <w:r w:rsidRPr="00B10B47">
      <w:rPr>
        <w:rFonts w:ascii="DokChampa" w:hAnsi="DokChampa" w:cs="DokChampa"/>
        <w:sz w:val="16"/>
        <w:szCs w:val="16"/>
      </w:rPr>
      <w:t xml:space="preserve">Via G. Garibaldi 3– 25050 </w:t>
    </w:r>
    <w:r w:rsidRPr="00B10B47">
      <w:rPr>
        <w:rFonts w:ascii="DokChampa" w:hAnsi="DokChampa" w:cs="DokChampa"/>
        <w:bCs/>
        <w:sz w:val="16"/>
        <w:szCs w:val="16"/>
      </w:rPr>
      <w:t>Passirano (Bs)</w:t>
    </w:r>
    <w:r w:rsidRPr="00B10B47">
      <w:rPr>
        <w:rFonts w:ascii="Wingdings 2" w:eastAsia="Wingdings 2" w:hAnsi="Wingdings 2" w:cs="Wingdings 2"/>
        <w:sz w:val="16"/>
        <w:szCs w:val="16"/>
      </w:rPr>
      <w:t></w:t>
    </w:r>
    <w:r>
      <w:rPr>
        <w:rFonts w:ascii="DokChampa" w:hAnsi="DokChampa" w:cs="DokChampa"/>
        <w:sz w:val="16"/>
        <w:szCs w:val="16"/>
      </w:rPr>
      <w:t xml:space="preserve"> 030 6546075 – </w:t>
    </w:r>
    <w:r w:rsidRPr="00B10B47">
      <w:rPr>
        <w:rFonts w:ascii="DokChampa" w:hAnsi="DokChampa" w:cs="DokChampa"/>
        <w:sz w:val="16"/>
        <w:szCs w:val="16"/>
      </w:rPr>
      <w:t>C.F. 98093190175</w:t>
    </w:r>
  </w:p>
  <w:p w14:paraId="50BB83D9" w14:textId="77777777" w:rsidR="004655E7" w:rsidRPr="00B10B47" w:rsidRDefault="004655E7" w:rsidP="004655E7">
    <w:pPr>
      <w:jc w:val="center"/>
      <w:rPr>
        <w:rFonts w:ascii="DokChampa" w:hAnsi="DokChampa" w:cs="DokChampa"/>
        <w:sz w:val="14"/>
        <w:szCs w:val="14"/>
        <w:u w:val="single"/>
      </w:rPr>
    </w:pPr>
    <w:r>
      <w:rPr>
        <w:rFonts w:ascii="DokChampa" w:hAnsi="DokChampa" w:cs="DokChampa"/>
        <w:sz w:val="14"/>
        <w:szCs w:val="14"/>
      </w:rPr>
      <w:t>e-mail:</w:t>
    </w:r>
    <w:r w:rsidRPr="00B10B47">
      <w:rPr>
        <w:rFonts w:ascii="DokChampa" w:hAnsi="DokChampa" w:cs="DokChampa"/>
        <w:sz w:val="14"/>
        <w:szCs w:val="14"/>
      </w:rPr>
      <w:t xml:space="preserve">  </w:t>
    </w:r>
    <w:hyperlink r:id="rId4" w:history="1">
      <w:r w:rsidRPr="00B10B47">
        <w:rPr>
          <w:rStyle w:val="Collegamentoipertestuale"/>
          <w:rFonts w:ascii="DokChampa" w:hAnsi="DokChampa" w:cs="DokChampa"/>
          <w:sz w:val="14"/>
          <w:szCs w:val="14"/>
        </w:rPr>
        <w:t>bsic81200g@istruzione.it</w:t>
      </w:r>
    </w:hyperlink>
    <w:r>
      <w:rPr>
        <w:rFonts w:ascii="DokChampa" w:hAnsi="DokChampa" w:cs="DokChampa"/>
        <w:sz w:val="14"/>
        <w:szCs w:val="14"/>
      </w:rPr>
      <w:t xml:space="preserve">  - </w:t>
    </w:r>
    <w:r w:rsidRPr="00B10B47">
      <w:rPr>
        <w:rFonts w:ascii="DokChampa" w:hAnsi="DokChampa" w:cs="DokChampa"/>
        <w:sz w:val="14"/>
        <w:szCs w:val="14"/>
      </w:rPr>
      <w:t xml:space="preserve"> </w:t>
    </w:r>
    <w:hyperlink r:id="rId5" w:history="1">
      <w:r w:rsidRPr="00B10B47">
        <w:rPr>
          <w:rStyle w:val="Collegamentoipertestuale"/>
          <w:rFonts w:ascii="DokChampa" w:hAnsi="DokChampa" w:cs="DokChampa"/>
          <w:sz w:val="14"/>
          <w:szCs w:val="14"/>
        </w:rPr>
        <w:t>bsic81200g@pec.istruzione.it</w:t>
      </w:r>
    </w:hyperlink>
  </w:p>
  <w:p w14:paraId="44BDEC15" w14:textId="77777777" w:rsidR="004655E7" w:rsidRPr="00B10B47" w:rsidRDefault="002F32C0" w:rsidP="004655E7">
    <w:pPr>
      <w:jc w:val="center"/>
      <w:rPr>
        <w:iCs/>
      </w:rPr>
    </w:pPr>
    <w:hyperlink r:id="rId6" w:history="1">
      <w:r w:rsidR="004655E7" w:rsidRPr="00B10B47">
        <w:rPr>
          <w:rStyle w:val="Collegamentoipertestuale"/>
          <w:iCs/>
        </w:rPr>
        <w:t>www.icpassirano.edu.it</w:t>
      </w:r>
    </w:hyperlink>
  </w:p>
  <w:p w14:paraId="4516A9B6" w14:textId="77777777" w:rsidR="004655E7" w:rsidRPr="0090074D" w:rsidRDefault="004655E7" w:rsidP="004655E7">
    <w:pPr>
      <w:jc w:val="center"/>
      <w:rPr>
        <w:rFonts w:ascii="DokChampa" w:eastAsia="Calibri" w:hAnsi="DokChampa" w:cs="DokChampa"/>
        <w:sz w:val="12"/>
        <w:szCs w:val="12"/>
      </w:rPr>
    </w:pPr>
    <w:r w:rsidRPr="00CD0C46">
      <w:rPr>
        <w:b/>
        <w:bCs/>
        <w:color w:val="5B9BD5"/>
        <w:sz w:val="18"/>
        <w:szCs w:val="18"/>
      </w:rPr>
      <w:t>SCUOLA DISLESSIA AMICA</w:t>
    </w:r>
  </w:p>
  <w:p w14:paraId="5EC09574" w14:textId="77777777" w:rsidR="004655E7" w:rsidRDefault="004655E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E86C6E"/>
    <w:multiLevelType w:val="hybridMultilevel"/>
    <w:tmpl w:val="0A2A5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C942C57"/>
    <w:multiLevelType w:val="hybridMultilevel"/>
    <w:tmpl w:val="1430B25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4" w15:restartNumberingAfterBreak="0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10"/>
  </w:num>
  <w:num w:numId="8">
    <w:abstractNumId w:val="23"/>
  </w:num>
  <w:num w:numId="9">
    <w:abstractNumId w:val="12"/>
  </w:num>
  <w:num w:numId="10">
    <w:abstractNumId w:val="30"/>
  </w:num>
  <w:num w:numId="11">
    <w:abstractNumId w:val="20"/>
  </w:num>
  <w:num w:numId="12">
    <w:abstractNumId w:val="7"/>
  </w:num>
  <w:num w:numId="13">
    <w:abstractNumId w:val="8"/>
  </w:num>
  <w:num w:numId="14">
    <w:abstractNumId w:val="5"/>
  </w:num>
  <w:num w:numId="15">
    <w:abstractNumId w:val="16"/>
  </w:num>
  <w:num w:numId="16">
    <w:abstractNumId w:val="29"/>
  </w:num>
  <w:num w:numId="17">
    <w:abstractNumId w:val="9"/>
  </w:num>
  <w:num w:numId="18">
    <w:abstractNumId w:val="22"/>
  </w:num>
  <w:num w:numId="19">
    <w:abstractNumId w:val="3"/>
  </w:num>
  <w:num w:numId="20">
    <w:abstractNumId w:val="4"/>
  </w:num>
  <w:num w:numId="21">
    <w:abstractNumId w:val="14"/>
  </w:num>
  <w:num w:numId="22">
    <w:abstractNumId w:val="15"/>
  </w:num>
  <w:num w:numId="23">
    <w:abstractNumId w:val="17"/>
  </w:num>
  <w:num w:numId="24">
    <w:abstractNumId w:val="26"/>
  </w:num>
  <w:num w:numId="25">
    <w:abstractNumId w:val="11"/>
  </w:num>
  <w:num w:numId="26">
    <w:abstractNumId w:val="27"/>
  </w:num>
  <w:num w:numId="27">
    <w:abstractNumId w:val="25"/>
  </w:num>
  <w:num w:numId="28">
    <w:abstractNumId w:val="28"/>
  </w:num>
  <w:num w:numId="29">
    <w:abstractNumId w:val="19"/>
  </w:num>
  <w:num w:numId="30">
    <w:abstractNumId w:val="24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12FF"/>
    <w:rsid w:val="00002075"/>
    <w:rsid w:val="00002828"/>
    <w:rsid w:val="0000469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832CD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2DBB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05372"/>
    <w:rsid w:val="00112288"/>
    <w:rsid w:val="00112BBD"/>
    <w:rsid w:val="00114DF5"/>
    <w:rsid w:val="0012335E"/>
    <w:rsid w:val="001260DF"/>
    <w:rsid w:val="00131078"/>
    <w:rsid w:val="00132B57"/>
    <w:rsid w:val="001335C6"/>
    <w:rsid w:val="00133C52"/>
    <w:rsid w:val="00133DB3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8C3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3F08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2F2E"/>
    <w:rsid w:val="002A6748"/>
    <w:rsid w:val="002B0440"/>
    <w:rsid w:val="002B13C0"/>
    <w:rsid w:val="002B206B"/>
    <w:rsid w:val="002B3171"/>
    <w:rsid w:val="002B684C"/>
    <w:rsid w:val="002C1C92"/>
    <w:rsid w:val="002C1E86"/>
    <w:rsid w:val="002D472B"/>
    <w:rsid w:val="002D473A"/>
    <w:rsid w:val="002D4CE9"/>
    <w:rsid w:val="002D5577"/>
    <w:rsid w:val="002D786D"/>
    <w:rsid w:val="002E1891"/>
    <w:rsid w:val="002E1DEB"/>
    <w:rsid w:val="002E5DB6"/>
    <w:rsid w:val="002F32C0"/>
    <w:rsid w:val="002F49B3"/>
    <w:rsid w:val="002F66C4"/>
    <w:rsid w:val="00300F45"/>
    <w:rsid w:val="00304B62"/>
    <w:rsid w:val="0030701D"/>
    <w:rsid w:val="00326277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2B7E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0CE"/>
    <w:rsid w:val="003B79E2"/>
    <w:rsid w:val="003C0DE3"/>
    <w:rsid w:val="003C5971"/>
    <w:rsid w:val="003C60F6"/>
    <w:rsid w:val="003C7A75"/>
    <w:rsid w:val="003D3743"/>
    <w:rsid w:val="003D4352"/>
    <w:rsid w:val="003E18F4"/>
    <w:rsid w:val="003E2DA4"/>
    <w:rsid w:val="003E2E35"/>
    <w:rsid w:val="003E5089"/>
    <w:rsid w:val="003E5C47"/>
    <w:rsid w:val="003F2D21"/>
    <w:rsid w:val="003F5439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36EDD"/>
    <w:rsid w:val="0044224C"/>
    <w:rsid w:val="00443639"/>
    <w:rsid w:val="00446355"/>
    <w:rsid w:val="0044774A"/>
    <w:rsid w:val="00451B48"/>
    <w:rsid w:val="004563DD"/>
    <w:rsid w:val="00462440"/>
    <w:rsid w:val="004652D3"/>
    <w:rsid w:val="004655E7"/>
    <w:rsid w:val="004657B2"/>
    <w:rsid w:val="00465D86"/>
    <w:rsid w:val="004722C2"/>
    <w:rsid w:val="00473A05"/>
    <w:rsid w:val="00477F84"/>
    <w:rsid w:val="00484CE2"/>
    <w:rsid w:val="00485D17"/>
    <w:rsid w:val="00486028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C65FE"/>
    <w:rsid w:val="004D18E3"/>
    <w:rsid w:val="004D1C0F"/>
    <w:rsid w:val="004D539A"/>
    <w:rsid w:val="004E105E"/>
    <w:rsid w:val="004E400B"/>
    <w:rsid w:val="004E6955"/>
    <w:rsid w:val="004F13D9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42C3"/>
    <w:rsid w:val="00576F0F"/>
    <w:rsid w:val="00583A1F"/>
    <w:rsid w:val="00585647"/>
    <w:rsid w:val="00585A3D"/>
    <w:rsid w:val="00585C3D"/>
    <w:rsid w:val="00591CC1"/>
    <w:rsid w:val="005A4B10"/>
    <w:rsid w:val="005A5AB6"/>
    <w:rsid w:val="005A5BF2"/>
    <w:rsid w:val="005A7F30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096C"/>
    <w:rsid w:val="0067471F"/>
    <w:rsid w:val="00674BB2"/>
    <w:rsid w:val="006759A4"/>
    <w:rsid w:val="006761FD"/>
    <w:rsid w:val="0067699A"/>
    <w:rsid w:val="0068062A"/>
    <w:rsid w:val="006807C6"/>
    <w:rsid w:val="00683118"/>
    <w:rsid w:val="00691032"/>
    <w:rsid w:val="00692070"/>
    <w:rsid w:val="006978D2"/>
    <w:rsid w:val="006A0432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10C"/>
    <w:rsid w:val="006E0673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333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56E6"/>
    <w:rsid w:val="00747847"/>
    <w:rsid w:val="00750EBA"/>
    <w:rsid w:val="00754BC2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5F74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1928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50A3"/>
    <w:rsid w:val="008664A2"/>
    <w:rsid w:val="0086776E"/>
    <w:rsid w:val="00871E16"/>
    <w:rsid w:val="00872F50"/>
    <w:rsid w:val="00874058"/>
    <w:rsid w:val="00874365"/>
    <w:rsid w:val="00875E5A"/>
    <w:rsid w:val="008805AA"/>
    <w:rsid w:val="00880851"/>
    <w:rsid w:val="00881E62"/>
    <w:rsid w:val="00883FF4"/>
    <w:rsid w:val="00894D01"/>
    <w:rsid w:val="008976D9"/>
    <w:rsid w:val="00897BDF"/>
    <w:rsid w:val="008A1E97"/>
    <w:rsid w:val="008A25A6"/>
    <w:rsid w:val="008A3393"/>
    <w:rsid w:val="008B1FC8"/>
    <w:rsid w:val="008B37FD"/>
    <w:rsid w:val="008B6767"/>
    <w:rsid w:val="008B67E9"/>
    <w:rsid w:val="008C0440"/>
    <w:rsid w:val="008C1400"/>
    <w:rsid w:val="008D1317"/>
    <w:rsid w:val="008D529A"/>
    <w:rsid w:val="008D615D"/>
    <w:rsid w:val="008E0DE5"/>
    <w:rsid w:val="008E4125"/>
    <w:rsid w:val="008E7578"/>
    <w:rsid w:val="008F28B1"/>
    <w:rsid w:val="008F3CD8"/>
    <w:rsid w:val="008F7B5F"/>
    <w:rsid w:val="0090455C"/>
    <w:rsid w:val="00906BD1"/>
    <w:rsid w:val="00907295"/>
    <w:rsid w:val="009105E1"/>
    <w:rsid w:val="0091078D"/>
    <w:rsid w:val="00923596"/>
    <w:rsid w:val="009246DD"/>
    <w:rsid w:val="0093431C"/>
    <w:rsid w:val="0093565D"/>
    <w:rsid w:val="00940667"/>
    <w:rsid w:val="00941128"/>
    <w:rsid w:val="0094182D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B4FC7"/>
    <w:rsid w:val="009C191B"/>
    <w:rsid w:val="009C54FA"/>
    <w:rsid w:val="009C6F13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10524"/>
    <w:rsid w:val="00A11AC5"/>
    <w:rsid w:val="00A11DB1"/>
    <w:rsid w:val="00A13318"/>
    <w:rsid w:val="00A152EB"/>
    <w:rsid w:val="00A15AF4"/>
    <w:rsid w:val="00A174A1"/>
    <w:rsid w:val="00A20A7A"/>
    <w:rsid w:val="00A27862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8765E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2B1"/>
    <w:rsid w:val="00B87A3D"/>
    <w:rsid w:val="00B90CAE"/>
    <w:rsid w:val="00B92B95"/>
    <w:rsid w:val="00BA532D"/>
    <w:rsid w:val="00BA6212"/>
    <w:rsid w:val="00BA6627"/>
    <w:rsid w:val="00BA6BB5"/>
    <w:rsid w:val="00BB0CD6"/>
    <w:rsid w:val="00BB1BF6"/>
    <w:rsid w:val="00BB38A7"/>
    <w:rsid w:val="00BB6BE2"/>
    <w:rsid w:val="00BD0444"/>
    <w:rsid w:val="00BD0C93"/>
    <w:rsid w:val="00BD355A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1699D"/>
    <w:rsid w:val="00C20594"/>
    <w:rsid w:val="00C231BE"/>
    <w:rsid w:val="00C243CD"/>
    <w:rsid w:val="00C24770"/>
    <w:rsid w:val="00C27F62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78B4"/>
    <w:rsid w:val="00C728F6"/>
    <w:rsid w:val="00C85681"/>
    <w:rsid w:val="00C9066B"/>
    <w:rsid w:val="00C925E4"/>
    <w:rsid w:val="00CA218A"/>
    <w:rsid w:val="00CA7616"/>
    <w:rsid w:val="00CB2568"/>
    <w:rsid w:val="00CB5774"/>
    <w:rsid w:val="00CB5D21"/>
    <w:rsid w:val="00CC066E"/>
    <w:rsid w:val="00CC0C95"/>
    <w:rsid w:val="00CC2409"/>
    <w:rsid w:val="00CC34E5"/>
    <w:rsid w:val="00CC6D2D"/>
    <w:rsid w:val="00CC72EB"/>
    <w:rsid w:val="00CD05C5"/>
    <w:rsid w:val="00CD4229"/>
    <w:rsid w:val="00CD68F1"/>
    <w:rsid w:val="00CE126E"/>
    <w:rsid w:val="00CE4668"/>
    <w:rsid w:val="00CE4CCE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7CA"/>
    <w:rsid w:val="00D23FCF"/>
    <w:rsid w:val="00D24891"/>
    <w:rsid w:val="00D259D5"/>
    <w:rsid w:val="00D25E0F"/>
    <w:rsid w:val="00D26444"/>
    <w:rsid w:val="00D3076B"/>
    <w:rsid w:val="00D3615C"/>
    <w:rsid w:val="00D4191E"/>
    <w:rsid w:val="00D47923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2EEE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C272E"/>
    <w:rsid w:val="00DD03ED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26E45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B06F3"/>
    <w:rsid w:val="00EB0B8B"/>
    <w:rsid w:val="00EB2A39"/>
    <w:rsid w:val="00EB52E0"/>
    <w:rsid w:val="00EC0FA4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2B4E"/>
    <w:rsid w:val="00F1445C"/>
    <w:rsid w:val="00F164C7"/>
    <w:rsid w:val="00F2100B"/>
    <w:rsid w:val="00F21F17"/>
    <w:rsid w:val="00F25D50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800D7"/>
    <w:rsid w:val="00F8229C"/>
    <w:rsid w:val="00F8600D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link w:val="TitoloCarattere"/>
    <w:uiPriority w:val="10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4655E7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4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http://www.icpassirano.edu.it" TargetMode="External"/><Relationship Id="rId5" Type="http://schemas.openxmlformats.org/officeDocument/2006/relationships/hyperlink" Target="mailto:bsic81200g@pec.istruzione.it" TargetMode="External"/><Relationship Id="rId4" Type="http://schemas.openxmlformats.org/officeDocument/2006/relationships/hyperlink" Target="mailto:bsic81200g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6C7505-081B-4792-9F03-3AA933003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603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Mauro Barbieri</cp:lastModifiedBy>
  <cp:revision>6</cp:revision>
  <cp:lastPrinted>2023-10-04T09:23:00Z</cp:lastPrinted>
  <dcterms:created xsi:type="dcterms:W3CDTF">2023-10-16T09:58:00Z</dcterms:created>
  <dcterms:modified xsi:type="dcterms:W3CDTF">2024-09-18T06:37:00Z</dcterms:modified>
</cp:coreProperties>
</file>