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A93" w:rsidRDefault="00F65A93">
      <w:pPr>
        <w:spacing w:after="0" w:line="240" w:lineRule="auto"/>
      </w:pPr>
    </w:p>
    <w:p w:rsidR="00F65A93" w:rsidRDefault="00F65A93">
      <w:pPr>
        <w:spacing w:after="0" w:line="240" w:lineRule="auto"/>
      </w:pPr>
    </w:p>
    <w:p w:rsidR="00F65A93" w:rsidRDefault="00AA2C15">
      <w:pPr>
        <w:spacing w:after="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4658400" cy="1692000"/>
            <wp:effectExtent l="0" t="0" r="0" b="0"/>
            <wp:docPr id="42599432" name="name756160cb0a3765b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400" cy="169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4596"/>
        <w:gridCol w:w="2464"/>
        <w:gridCol w:w="1148"/>
        <w:gridCol w:w="5253"/>
      </w:tblGrid>
      <w:tr w:rsidR="00F65A93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scolastico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Nome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Codice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Specializzazione</w:t>
            </w:r>
          </w:p>
        </w:tc>
      </w:tr>
      <w:tr w:rsidR="00F65A93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2021/2022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SCUOLA PRIMARIA CASTO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BSEE8AE07B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CORSO A ORARIO ORDINARIO</w:t>
            </w:r>
          </w:p>
        </w:tc>
      </w:tr>
    </w:tbl>
    <w:p w:rsidR="00F65A93" w:rsidRDefault="00F65A93"/>
    <w:tbl>
      <w:tblPr>
        <w:tblStyle w:val="NormalTablePHPDOCX"/>
        <w:tblW w:w="4631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070"/>
        <w:gridCol w:w="1823"/>
        <w:gridCol w:w="532"/>
        <w:gridCol w:w="985"/>
        <w:gridCol w:w="842"/>
        <w:gridCol w:w="451"/>
        <w:gridCol w:w="1765"/>
        <w:gridCol w:w="900"/>
        <w:gridCol w:w="824"/>
        <w:gridCol w:w="951"/>
        <w:gridCol w:w="1068"/>
        <w:gridCol w:w="989"/>
        <w:gridCol w:w="1261"/>
        <w:gridCol w:w="814"/>
      </w:tblGrid>
      <w:tr w:rsidR="00AA2C15" w:rsidTr="00AA2C15">
        <w:trPr>
          <w:cantSplit/>
        </w:trPr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ISBN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Titolo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Volume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Autori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Prezzo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Materie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Da acquistare?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Consigliato?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Nuova adozione?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prima adozione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Fornito dalla scuola?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alternativa religione?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religione?</w:t>
            </w:r>
          </w:p>
        </w:tc>
      </w:tr>
      <w:tr w:rsidR="00AA2C15" w:rsidTr="00AA2C15">
        <w:trPr>
          <w:cantSplit/>
        </w:trPr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9788891562593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VALIGIA PER CRESCERE (UNA) - CLASSE 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FABBRI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12.1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IL LIBRO DELLA PRIMA 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AA2C15" w:rsidTr="00AA2C15">
        <w:trPr>
          <w:cantSplit/>
        </w:trPr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9788861616998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GO KIDS 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F FOSTER, B BROWN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LANG EDIZIONI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3.66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LINGUA INGLESE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AA2C15" w:rsidTr="00AA2C15">
        <w:trPr>
          <w:cantSplit/>
        </w:trPr>
        <w:tc>
          <w:tcPr>
            <w:tcW w:w="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9788809982246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NUOVO ALBERO MERAVIGLIE 1-2-3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GIUNTI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RELIGIONE - 1^ ANNO + PRIMO BIENNIO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</w:tr>
    </w:tbl>
    <w:p w:rsidR="00F65A93" w:rsidRDefault="00F65A93">
      <w:pPr>
        <w:pageBreakBefore/>
        <w:spacing w:before="240" w:after="240" w:line="240" w:lineRule="auto"/>
      </w:pPr>
    </w:p>
    <w:p w:rsidR="00F65A93" w:rsidRDefault="00F65A93">
      <w:pPr>
        <w:spacing w:after="0" w:line="240" w:lineRule="auto"/>
      </w:pPr>
    </w:p>
    <w:p w:rsidR="00F65A93" w:rsidRDefault="00AA2C15">
      <w:pPr>
        <w:spacing w:after="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4658400" cy="1692000"/>
            <wp:effectExtent l="0" t="0" r="0" b="0"/>
            <wp:docPr id="6823788" name="name671660cb0a37666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400" cy="169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4596"/>
        <w:gridCol w:w="2464"/>
        <w:gridCol w:w="1148"/>
        <w:gridCol w:w="5253"/>
      </w:tblGrid>
      <w:tr w:rsidR="00F65A93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scolastico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Nome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Codice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Specializzazione</w:t>
            </w:r>
          </w:p>
        </w:tc>
      </w:tr>
      <w:tr w:rsidR="00F65A93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2021/2022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SCUOLA PRIMARIA CASTO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BSEE8AE07B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CORSO A ORARIO ORDINARIO</w:t>
            </w:r>
          </w:p>
        </w:tc>
      </w:tr>
    </w:tbl>
    <w:p w:rsidR="00F65A93" w:rsidRDefault="00F65A93"/>
    <w:tbl>
      <w:tblPr>
        <w:tblStyle w:val="NormalTablePHPDOCX"/>
        <w:tblW w:w="4743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070"/>
        <w:gridCol w:w="2818"/>
        <w:gridCol w:w="532"/>
        <w:gridCol w:w="1136"/>
        <w:gridCol w:w="984"/>
        <w:gridCol w:w="451"/>
        <w:gridCol w:w="1496"/>
        <w:gridCol w:w="860"/>
        <w:gridCol w:w="824"/>
        <w:gridCol w:w="866"/>
        <w:gridCol w:w="919"/>
        <w:gridCol w:w="830"/>
        <w:gridCol w:w="1087"/>
        <w:gridCol w:w="767"/>
      </w:tblGrid>
      <w:tr w:rsidR="00AA2C15" w:rsidTr="00AA2C15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ISBN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Titolo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Volume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Autori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Prezzo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Materie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Da acquistare?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Consigliato?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Nuova adozione?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prima adozione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Fornito dalla scuola?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alternativa religione?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religione?</w:t>
            </w:r>
          </w:p>
        </w:tc>
      </w:tr>
      <w:tr w:rsidR="00AA2C15" w:rsidTr="00AA2C15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9788847228030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SUPER WOW 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JONES KIM, GREEN CAROLINE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CELTIC PUBLISHING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5.47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LINGUA INGLESE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AA2C15" w:rsidTr="00AA2C15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9788826135137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VIVERE NELLA GIOIA PLUS 1-2-3 - TESTO DI IRC PER LE CLASSI PRIMA, SECONDA E TERZA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PICCOLI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RELIGIONE - 1^ ANNO + PRIMO BIENNIO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</w:tr>
      <w:tr w:rsidR="00AA2C15" w:rsidTr="00AA2C15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9788891550798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SORRIDOIMPARO - CLASSE 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FABBRI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16.96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(1^ BIENNIO)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</w:tbl>
    <w:p w:rsidR="00F65A93" w:rsidRDefault="00F65A93">
      <w:pPr>
        <w:pageBreakBefore/>
        <w:spacing w:before="240" w:after="240" w:line="240" w:lineRule="auto"/>
      </w:pPr>
    </w:p>
    <w:p w:rsidR="00F65A93" w:rsidRDefault="00F65A93">
      <w:pPr>
        <w:spacing w:after="0" w:line="240" w:lineRule="auto"/>
      </w:pPr>
    </w:p>
    <w:p w:rsidR="00F65A93" w:rsidRDefault="00AA2C15">
      <w:pPr>
        <w:spacing w:after="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4658400" cy="1692000"/>
            <wp:effectExtent l="0" t="0" r="0" b="0"/>
            <wp:docPr id="37954201" name="name497660cb0a37674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400" cy="169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4596"/>
        <w:gridCol w:w="2464"/>
        <w:gridCol w:w="1148"/>
        <w:gridCol w:w="5253"/>
      </w:tblGrid>
      <w:tr w:rsidR="00F65A93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scolastico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Nome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Codice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Specializzazione</w:t>
            </w:r>
          </w:p>
        </w:tc>
      </w:tr>
      <w:tr w:rsidR="00F65A93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2021/2022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SCUOLA PRIMARIA CASTO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BSEE8AE07B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CORSO A ORARIO ORDINARIO</w:t>
            </w:r>
          </w:p>
        </w:tc>
      </w:tr>
    </w:tbl>
    <w:p w:rsidR="00F65A93" w:rsidRDefault="00F65A93"/>
    <w:tbl>
      <w:tblPr>
        <w:tblStyle w:val="NormalTablePHPDOCX"/>
        <w:tblW w:w="4717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1070"/>
        <w:gridCol w:w="2503"/>
        <w:gridCol w:w="532"/>
        <w:gridCol w:w="1358"/>
        <w:gridCol w:w="985"/>
        <w:gridCol w:w="451"/>
        <w:gridCol w:w="1498"/>
        <w:gridCol w:w="861"/>
        <w:gridCol w:w="824"/>
        <w:gridCol w:w="867"/>
        <w:gridCol w:w="920"/>
        <w:gridCol w:w="831"/>
        <w:gridCol w:w="1089"/>
        <w:gridCol w:w="768"/>
      </w:tblGrid>
      <w:tr w:rsidR="00AA2C15" w:rsidTr="00AA2C15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ISBN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Titolo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Volume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Autori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Prezzo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Materie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Da acquistare?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Consigliato?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Nuova adozione?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prima adozione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Fornito dalla scuola?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alternativa religione?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religione?</w:t>
            </w:r>
          </w:p>
        </w:tc>
      </w:tr>
      <w:tr w:rsidR="00AA2C15" w:rsidTr="00AA2C15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9788847228047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SUPER WOW 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JONES KIM, GREEN CAROLINE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CELTIC PUBLISHING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7.31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LINGUA INGLESE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AA2C15" w:rsidTr="00AA2C15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9788826135137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VIVERE NELLA GIOIA PLUS 1-2-3 - TESTO DI IRC PER LE CLASSI PRIMA, SECONDA E TERZA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PICCOLI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RELIGIONE - 1^ ANNO + PRIMO BIENNIO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</w:tr>
      <w:tr w:rsidR="00AA2C15" w:rsidTr="00AA2C15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9788883976001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 SCUOLA CON FRED 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ROSA DATTOLICO, TIZIANA TROTTA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ARDEA EDITRICE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24.23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(1^ BIENNIO)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</w:tbl>
    <w:p w:rsidR="00F65A93" w:rsidRDefault="00F65A93">
      <w:pPr>
        <w:pageBreakBefore/>
        <w:spacing w:before="240" w:after="240" w:line="240" w:lineRule="auto"/>
      </w:pPr>
    </w:p>
    <w:p w:rsidR="00F65A93" w:rsidRDefault="00F65A93">
      <w:pPr>
        <w:spacing w:after="0" w:line="240" w:lineRule="auto"/>
      </w:pPr>
    </w:p>
    <w:p w:rsidR="00F65A93" w:rsidRDefault="00AA2C15">
      <w:pPr>
        <w:spacing w:after="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4658400" cy="1692000"/>
            <wp:effectExtent l="0" t="0" r="0" b="0"/>
            <wp:docPr id="27688242" name="name115460cb0a3768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400" cy="169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4596"/>
        <w:gridCol w:w="2464"/>
        <w:gridCol w:w="1148"/>
        <w:gridCol w:w="5253"/>
      </w:tblGrid>
      <w:tr w:rsidR="00F65A93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scolastico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Nome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Codice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Specializzazione</w:t>
            </w:r>
          </w:p>
        </w:tc>
      </w:tr>
      <w:tr w:rsidR="00F65A93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2021/2022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SCUOLA PRIMARIA CASTO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BSEE8AE07B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4A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CORSO A ORARIO ORDINARIO</w:t>
            </w:r>
          </w:p>
        </w:tc>
      </w:tr>
    </w:tbl>
    <w:p w:rsidR="00F65A93" w:rsidRDefault="00F65A93"/>
    <w:tbl>
      <w:tblPr>
        <w:tblStyle w:val="NormalTablePHPDOCX"/>
        <w:tblW w:w="4718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1070"/>
        <w:gridCol w:w="2575"/>
        <w:gridCol w:w="532"/>
        <w:gridCol w:w="436"/>
        <w:gridCol w:w="703"/>
        <w:gridCol w:w="451"/>
        <w:gridCol w:w="2798"/>
        <w:gridCol w:w="851"/>
        <w:gridCol w:w="824"/>
        <w:gridCol w:w="845"/>
        <w:gridCol w:w="883"/>
        <w:gridCol w:w="791"/>
        <w:gridCol w:w="1045"/>
        <w:gridCol w:w="756"/>
      </w:tblGrid>
      <w:tr w:rsidR="00AA2C15" w:rsidTr="00AA2C15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ISBN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Titolo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Volume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Autori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Prezzo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Materie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Da acquistare?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Consigliato?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Nuova adozione?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prima adozione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Fornito dalla scuola?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alternativa religione?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religione?</w:t>
            </w:r>
          </w:p>
        </w:tc>
      </w:tr>
      <w:tr w:rsidR="00AA2C15" w:rsidTr="00AA2C15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9788809955936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CIRCLE TIME 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GIUNTI ELT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7.31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LINGUA INGLESE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AA2C15" w:rsidTr="00AA2C15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9788809982253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NUOVO ALBERO MERAVIGLIE 4-5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GIUNTI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RELIGIONE - SECONDO BIENNIO (CLASSE 4^ E 5^)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</w:tr>
      <w:tr w:rsidR="00AA2C15" w:rsidTr="00AA2C15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9788891563316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SORRIDOIMPARO SUSSIDIARIO DEI LINGUAGGI - CLASSE 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FABBRI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15.67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DEI LINGUAGGI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AA2C15" w:rsidTr="00AA2C15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9788891565907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SORRIDOIMPARO SUSSIDIARIO DELLE DISCIPLINE - CLASSE 4 TOMO ANTROPOLOGICO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FABBRI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9.73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DELLE DISCIPLINE - AMBITO ANTROPOLOGICO (STORIA/GEOGRAFIA)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AA2C15" w:rsidTr="00AA2C15">
        <w:trPr>
          <w:cantSplit/>
        </w:trPr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bookmarkStart w:id="0" w:name="_GoBack"/>
            <w:r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9788891565914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SORRIDOIMPARO SUSSIDIARIO DELLE DISCIPLINE - CLASSE 4 TOMO SCIENTIFICO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FABBRI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9.74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DELLE DISCIPLINE - AMBITO SCIENTIFICO (MATEMATICA/SCIENZE)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bookmarkEnd w:id="0"/>
    </w:tbl>
    <w:p w:rsidR="00F65A93" w:rsidRDefault="00F65A93">
      <w:pPr>
        <w:pageBreakBefore/>
        <w:spacing w:before="240" w:after="240" w:line="240" w:lineRule="auto"/>
      </w:pPr>
    </w:p>
    <w:p w:rsidR="00F65A93" w:rsidRDefault="00F65A93">
      <w:pPr>
        <w:spacing w:after="0" w:line="240" w:lineRule="auto"/>
      </w:pPr>
    </w:p>
    <w:p w:rsidR="00F65A93" w:rsidRDefault="00AA2C15">
      <w:pPr>
        <w:spacing w:after="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4658400" cy="1692000"/>
            <wp:effectExtent l="0" t="0" r="0" b="0"/>
            <wp:docPr id="91285384" name="name493660cb0a376a1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400" cy="169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4596"/>
        <w:gridCol w:w="2464"/>
        <w:gridCol w:w="1148"/>
        <w:gridCol w:w="5253"/>
      </w:tblGrid>
      <w:tr w:rsidR="00F65A93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scolastico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Nome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Codice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Specializzazione</w:t>
            </w:r>
          </w:p>
        </w:tc>
      </w:tr>
      <w:tr w:rsidR="00F65A93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2021/2022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SCUOLA PRIMARIA CASTO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BSEE8AE07B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F65A93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CORSO A ORARIO ORDINARIO</w:t>
            </w:r>
          </w:p>
        </w:tc>
      </w:tr>
    </w:tbl>
    <w:p w:rsidR="00F65A93" w:rsidRDefault="00F65A93"/>
    <w:tbl>
      <w:tblPr>
        <w:tblStyle w:val="NormalTablePHPDOCX"/>
        <w:tblW w:w="4739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070"/>
        <w:gridCol w:w="2958"/>
        <w:gridCol w:w="532"/>
        <w:gridCol w:w="436"/>
        <w:gridCol w:w="1183"/>
        <w:gridCol w:w="451"/>
        <w:gridCol w:w="1755"/>
        <w:gridCol w:w="866"/>
        <w:gridCol w:w="824"/>
        <w:gridCol w:w="878"/>
        <w:gridCol w:w="939"/>
        <w:gridCol w:w="851"/>
        <w:gridCol w:w="1111"/>
        <w:gridCol w:w="773"/>
      </w:tblGrid>
      <w:tr w:rsidR="00AA2C15" w:rsidTr="00AA2C15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ISBN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Titolo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Volume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Autori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Prezzo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Materie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Da acquistare?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Consigliato?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Nuova adozione?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prima adozione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Fornito dalla scuola?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alternativa religione?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religione?</w:t>
            </w:r>
          </w:p>
        </w:tc>
      </w:tr>
      <w:tr w:rsidR="00AA2C15" w:rsidTr="00AA2C15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9780194040921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SHINE ON! 5 (2017) - CB&amp;WB+OBK+PRACTICE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OXFORD UNIVERSITY PRESS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9.14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LINGUA INGLESE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AA2C15" w:rsidTr="00AA2C15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9788826135144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VIVERE NELLA GIOIA PLUS 4-5 - TESTO DI IRC PER LE CLASSI QUARTA E QUINTA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PICCOLI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RELIGIONE - SECONDO BIENNIO (CLASSE 4^ E 5^)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</w:tr>
      <w:tr w:rsidR="00AA2C15" w:rsidTr="00AA2C15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9788891552525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VALIGIA DELLE STORIE (LA) - CLASSE 5 SUSSIDIARIO DEI LINGUAGGI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FABBRI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19.01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DEI LINGUAGGI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AA2C15" w:rsidTr="00AA2C15">
        <w:trPr>
          <w:cantSplit/>
        </w:trPr>
        <w:tc>
          <w:tcPr>
            <w:tcW w:w="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A2C15" w:rsidRDefault="00AA2C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9788891551719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MAPPERTUTTI - CLASSE 5 TOMO ANTROPOLOGICO E TOMO SCIENTIFICO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FABBRI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22.68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DELLE DISCIPLINE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A2C15" w:rsidRDefault="00AA2C15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</w:tbl>
    <w:p w:rsidR="00000000" w:rsidRDefault="00AA2C15"/>
    <w:sectPr w:rsidR="00000000" w:rsidSect="000F6147">
      <w:pgSz w:w="16838" w:h="11906" w:orient="landscape" w:code="9"/>
      <w:pgMar w:top="283" w:right="283" w:bottom="283" w:left="28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FDA" w:rsidRDefault="00AA2C15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AA2C1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FDA" w:rsidRDefault="00AA2C15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AA2C15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D72C5"/>
    <w:multiLevelType w:val="hybridMultilevel"/>
    <w:tmpl w:val="77A67C6E"/>
    <w:lvl w:ilvl="0" w:tplc="86779585">
      <w:start w:val="1"/>
      <w:numFmt w:val="decimal"/>
      <w:lvlText w:val="%1."/>
      <w:lvlJc w:val="left"/>
      <w:pPr>
        <w:ind w:left="720" w:hanging="360"/>
      </w:pPr>
    </w:lvl>
    <w:lvl w:ilvl="1" w:tplc="86779585" w:tentative="1">
      <w:start w:val="1"/>
      <w:numFmt w:val="lowerLetter"/>
      <w:lvlText w:val="%2."/>
      <w:lvlJc w:val="left"/>
      <w:pPr>
        <w:ind w:left="1440" w:hanging="360"/>
      </w:pPr>
    </w:lvl>
    <w:lvl w:ilvl="2" w:tplc="86779585" w:tentative="1">
      <w:start w:val="1"/>
      <w:numFmt w:val="lowerRoman"/>
      <w:lvlText w:val="%3."/>
      <w:lvlJc w:val="right"/>
      <w:pPr>
        <w:ind w:left="2160" w:hanging="180"/>
      </w:pPr>
    </w:lvl>
    <w:lvl w:ilvl="3" w:tplc="86779585" w:tentative="1">
      <w:start w:val="1"/>
      <w:numFmt w:val="decimal"/>
      <w:lvlText w:val="%4."/>
      <w:lvlJc w:val="left"/>
      <w:pPr>
        <w:ind w:left="2880" w:hanging="360"/>
      </w:pPr>
    </w:lvl>
    <w:lvl w:ilvl="4" w:tplc="86779585" w:tentative="1">
      <w:start w:val="1"/>
      <w:numFmt w:val="lowerLetter"/>
      <w:lvlText w:val="%5."/>
      <w:lvlJc w:val="left"/>
      <w:pPr>
        <w:ind w:left="3600" w:hanging="360"/>
      </w:pPr>
    </w:lvl>
    <w:lvl w:ilvl="5" w:tplc="86779585" w:tentative="1">
      <w:start w:val="1"/>
      <w:numFmt w:val="lowerRoman"/>
      <w:lvlText w:val="%6."/>
      <w:lvlJc w:val="right"/>
      <w:pPr>
        <w:ind w:left="4320" w:hanging="180"/>
      </w:pPr>
    </w:lvl>
    <w:lvl w:ilvl="6" w:tplc="86779585" w:tentative="1">
      <w:start w:val="1"/>
      <w:numFmt w:val="decimal"/>
      <w:lvlText w:val="%7."/>
      <w:lvlJc w:val="left"/>
      <w:pPr>
        <w:ind w:left="5040" w:hanging="360"/>
      </w:pPr>
    </w:lvl>
    <w:lvl w:ilvl="7" w:tplc="86779585" w:tentative="1">
      <w:start w:val="1"/>
      <w:numFmt w:val="lowerLetter"/>
      <w:lvlText w:val="%8."/>
      <w:lvlJc w:val="left"/>
      <w:pPr>
        <w:ind w:left="5760" w:hanging="360"/>
      </w:pPr>
    </w:lvl>
    <w:lvl w:ilvl="8" w:tplc="867795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E5F0A"/>
    <w:multiLevelType w:val="hybridMultilevel"/>
    <w:tmpl w:val="789A23CC"/>
    <w:lvl w:ilvl="0" w:tplc="469658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A2C15"/>
    <w:rsid w:val="00AC197E"/>
    <w:rsid w:val="00B21D59"/>
    <w:rsid w:val="00BD419F"/>
    <w:rsid w:val="00DF064E"/>
    <w:rsid w:val="00F65A93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DBE7F-A64B-4665-A0A7-BA9BE4BD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2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2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14B03-A6A1-465C-9D95-312B72CA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635</Words>
  <Characters>3622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Segreteria 3</cp:lastModifiedBy>
  <cp:revision>2</cp:revision>
  <cp:lastPrinted>2021-06-17T08:44:00Z</cp:lastPrinted>
  <dcterms:created xsi:type="dcterms:W3CDTF">2021-06-17T08:45:00Z</dcterms:created>
  <dcterms:modified xsi:type="dcterms:W3CDTF">2021-06-17T08:45:00Z</dcterms:modified>
</cp:coreProperties>
</file>