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01CF" w:rsidRDefault="00BC01CF">
      <w:pPr>
        <w:spacing w:after="0" w:line="240" w:lineRule="auto"/>
      </w:pPr>
    </w:p>
    <w:p w:rsidR="00BC01CF" w:rsidRDefault="00BC01CF">
      <w:pPr>
        <w:spacing w:after="0" w:line="240" w:lineRule="auto"/>
      </w:pPr>
    </w:p>
    <w:p w:rsidR="00BC01CF" w:rsidRDefault="000269F3">
      <w:pPr>
        <w:spacing w:after="0" w:line="240" w:lineRule="auto"/>
      </w:pPr>
      <w:r>
        <w:rPr>
          <w:noProof/>
          <w:lang w:val="it-IT" w:eastAsia="it-IT"/>
        </w:rPr>
        <w:drawing>
          <wp:inline distT="0" distB="0" distL="0" distR="0">
            <wp:extent cx="4658400" cy="1692000"/>
            <wp:effectExtent l="0" t="0" r="0" b="0"/>
            <wp:docPr id="49184764" name="name743560c9b68fc3e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58400" cy="16920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NormalTablePHPDOCX"/>
        <w:tblW w:w="5000" w:type="pct"/>
        <w:tblInd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53"/>
        <w:gridCol w:w="4921"/>
        <w:gridCol w:w="2395"/>
        <w:gridCol w:w="1117"/>
        <w:gridCol w:w="5107"/>
      </w:tblGrid>
      <w:tr w:rsidR="00BC01CF">
        <w:trPr>
          <w:cantSplit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BC01CF" w:rsidRDefault="000269F3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Anno scolastico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BC01CF" w:rsidRDefault="000269F3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Nome scuola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BC01CF" w:rsidRDefault="000269F3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Codice scuola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BC01CF" w:rsidRDefault="000269F3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Classe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BC01CF" w:rsidRDefault="000269F3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Specializzazione</w:t>
            </w:r>
          </w:p>
        </w:tc>
      </w:tr>
      <w:tr w:rsidR="00BC01CF">
        <w:trPr>
          <w:cantSplit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BC01CF" w:rsidRDefault="000269F3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6"/>
                <w:szCs w:val="16"/>
              </w:rPr>
              <w:t>2021/2022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BC01CF" w:rsidRDefault="000269F3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6"/>
                <w:szCs w:val="16"/>
              </w:rPr>
              <w:t>SCUOLA PRIMARIA VESTONE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BC01CF" w:rsidRDefault="000269F3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6"/>
                <w:szCs w:val="16"/>
              </w:rPr>
              <w:t>BSEE8AE015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BC01CF" w:rsidRDefault="000269F3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6"/>
                <w:szCs w:val="16"/>
              </w:rPr>
              <w:t>1A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BC01CF" w:rsidRDefault="000269F3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6"/>
                <w:szCs w:val="16"/>
              </w:rPr>
              <w:t>CORSO A ORARIO ORDINARIO</w:t>
            </w:r>
          </w:p>
        </w:tc>
      </w:tr>
    </w:tbl>
    <w:p w:rsidR="00BC01CF" w:rsidRDefault="00BC01CF"/>
    <w:tbl>
      <w:tblPr>
        <w:tblStyle w:val="NormalTablePHPDOCX"/>
        <w:tblW w:w="4600" w:type="pct"/>
        <w:tblInd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4"/>
        <w:gridCol w:w="1070"/>
        <w:gridCol w:w="1385"/>
        <w:gridCol w:w="532"/>
        <w:gridCol w:w="2228"/>
        <w:gridCol w:w="863"/>
        <w:gridCol w:w="451"/>
        <w:gridCol w:w="1442"/>
        <w:gridCol w:w="863"/>
        <w:gridCol w:w="824"/>
        <w:gridCol w:w="873"/>
        <w:gridCol w:w="931"/>
        <w:gridCol w:w="842"/>
        <w:gridCol w:w="1101"/>
        <w:gridCol w:w="771"/>
      </w:tblGrid>
      <w:tr w:rsidR="000269F3" w:rsidTr="000269F3">
        <w:trPr>
          <w:cantSplit/>
        </w:trPr>
        <w:tc>
          <w:tcPr>
            <w:tcW w:w="27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0269F3" w:rsidRDefault="000269F3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N°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ISBN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Titolo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Volume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Autori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Editore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Prezzo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Materie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Da acquistare?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Consigliato?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Nuova adozione?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Anno prima adozione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Fornito dalla scuola?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Per alternativa religione?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Per religione?</w:t>
            </w:r>
          </w:p>
        </w:tc>
      </w:tr>
      <w:tr w:rsidR="000269F3" w:rsidTr="000269F3">
        <w:trPr>
          <w:cantSplit/>
        </w:trPr>
        <w:tc>
          <w:tcPr>
            <w:tcW w:w="27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0269F3" w:rsidRDefault="000269F3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9788847237131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SPAZIO DELLE IDEE (LO) 1 PACK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SECCHI NICOLETTA, MORGESE ROBERTO, BARTLACCI MARIA LUISA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RAFFAELLO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12.1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IL LIBRO DELLA PRIMA CLASSE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SI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SI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2021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</w:tr>
      <w:tr w:rsidR="000269F3" w:rsidTr="000269F3">
        <w:trPr>
          <w:cantSplit/>
        </w:trPr>
        <w:tc>
          <w:tcPr>
            <w:tcW w:w="27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0269F3" w:rsidRDefault="000269F3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9788853631008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GREAT! 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BERTARINI MARIAGRAZIA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ELI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3.66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LINGUA INGLESE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SI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SI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2021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</w:tr>
      <w:tr w:rsidR="000269F3" w:rsidTr="000269F3">
        <w:trPr>
          <w:cantSplit/>
        </w:trPr>
        <w:tc>
          <w:tcPr>
            <w:tcW w:w="27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0269F3" w:rsidRDefault="000269F3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9788809982246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NUOVO ALBERO MERAVIGLIE 1-2-3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AAVV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GIUNTI SCUOLA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7.44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RELIGIONE - 1^ ANNO + PRIMO BIENNIO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SI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SI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2021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SI</w:t>
            </w:r>
          </w:p>
        </w:tc>
      </w:tr>
    </w:tbl>
    <w:p w:rsidR="00BC01CF" w:rsidRDefault="00BC01CF">
      <w:pPr>
        <w:pageBreakBefore/>
        <w:spacing w:before="240" w:after="240" w:line="240" w:lineRule="auto"/>
      </w:pPr>
    </w:p>
    <w:p w:rsidR="00BC01CF" w:rsidRDefault="00BC01CF">
      <w:pPr>
        <w:spacing w:after="0" w:line="240" w:lineRule="auto"/>
      </w:pPr>
    </w:p>
    <w:p w:rsidR="00BC01CF" w:rsidRDefault="000269F3">
      <w:pPr>
        <w:spacing w:after="0" w:line="240" w:lineRule="auto"/>
      </w:pPr>
      <w:r>
        <w:rPr>
          <w:noProof/>
          <w:lang w:val="it-IT" w:eastAsia="it-IT"/>
        </w:rPr>
        <w:drawing>
          <wp:inline distT="0" distB="0" distL="0" distR="0">
            <wp:extent cx="4658400" cy="1692000"/>
            <wp:effectExtent l="0" t="0" r="0" b="0"/>
            <wp:docPr id="98679854" name="name664960c9b68fc4b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58400" cy="16920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NormalTablePHPDOCX"/>
        <w:tblW w:w="5000" w:type="pct"/>
        <w:tblInd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53"/>
        <w:gridCol w:w="4921"/>
        <w:gridCol w:w="2395"/>
        <w:gridCol w:w="1117"/>
        <w:gridCol w:w="5107"/>
      </w:tblGrid>
      <w:tr w:rsidR="00BC01CF">
        <w:trPr>
          <w:cantSplit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BC01CF" w:rsidRDefault="000269F3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Anno scolastico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BC01CF" w:rsidRDefault="000269F3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Nome scuola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BC01CF" w:rsidRDefault="000269F3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Codice scuola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BC01CF" w:rsidRDefault="000269F3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Classe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BC01CF" w:rsidRDefault="000269F3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Specializzazione</w:t>
            </w:r>
          </w:p>
        </w:tc>
      </w:tr>
      <w:tr w:rsidR="00BC01CF">
        <w:trPr>
          <w:cantSplit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BC01CF" w:rsidRDefault="000269F3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6"/>
                <w:szCs w:val="16"/>
              </w:rPr>
              <w:t>2021/2022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BC01CF" w:rsidRDefault="000269F3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6"/>
                <w:szCs w:val="16"/>
              </w:rPr>
              <w:t>SCUOLA PRIMARIA VESTONE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BC01CF" w:rsidRDefault="000269F3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6"/>
                <w:szCs w:val="16"/>
              </w:rPr>
              <w:t>BSEE8AE015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BC01CF" w:rsidRDefault="000269F3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6"/>
                <w:szCs w:val="16"/>
              </w:rPr>
              <w:t>1B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BC01CF" w:rsidRDefault="000269F3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6"/>
                <w:szCs w:val="16"/>
              </w:rPr>
              <w:t>CORSO A ORARIO ORDINARIO</w:t>
            </w:r>
          </w:p>
        </w:tc>
      </w:tr>
    </w:tbl>
    <w:p w:rsidR="00BC01CF" w:rsidRDefault="00BC01CF"/>
    <w:tbl>
      <w:tblPr>
        <w:tblStyle w:val="NormalTablePHPDOCX"/>
        <w:tblW w:w="4600" w:type="pct"/>
        <w:tblInd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4"/>
        <w:gridCol w:w="1070"/>
        <w:gridCol w:w="1385"/>
        <w:gridCol w:w="532"/>
        <w:gridCol w:w="2228"/>
        <w:gridCol w:w="863"/>
        <w:gridCol w:w="451"/>
        <w:gridCol w:w="1442"/>
        <w:gridCol w:w="863"/>
        <w:gridCol w:w="824"/>
        <w:gridCol w:w="873"/>
        <w:gridCol w:w="931"/>
        <w:gridCol w:w="842"/>
        <w:gridCol w:w="1101"/>
        <w:gridCol w:w="771"/>
      </w:tblGrid>
      <w:tr w:rsidR="000269F3" w:rsidTr="000269F3">
        <w:trPr>
          <w:cantSplit/>
        </w:trPr>
        <w:tc>
          <w:tcPr>
            <w:tcW w:w="27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0269F3" w:rsidRDefault="000269F3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N°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ISBN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Titolo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Volume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Autori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Editore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Prezzo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Materie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Da acquistare?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Consigliato?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Nuova adozione?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Anno prima adozione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Fornito dalla scuola?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Per alternativa religione?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Per religione?</w:t>
            </w:r>
          </w:p>
        </w:tc>
      </w:tr>
      <w:tr w:rsidR="000269F3" w:rsidTr="000269F3">
        <w:trPr>
          <w:cantSplit/>
        </w:trPr>
        <w:tc>
          <w:tcPr>
            <w:tcW w:w="27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0269F3" w:rsidRDefault="000269F3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9788847237131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SPAZIO DELLE IDEE (LO) 1 PACK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SECCHI NICOLETTA, MORGESE ROBERTO, BARTLACCI MARIA LUISA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RAFFAELLO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12.1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IL LIBRO DELLA PRIMA CLASSE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SI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SI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2021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</w:tr>
      <w:tr w:rsidR="000269F3" w:rsidTr="000269F3">
        <w:trPr>
          <w:cantSplit/>
        </w:trPr>
        <w:tc>
          <w:tcPr>
            <w:tcW w:w="27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0269F3" w:rsidRDefault="000269F3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9788853631008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GREAT! 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BERTARINI MARIAGRAZIA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ELI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3.66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LINGUA INGLESE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SI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SI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2021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</w:tr>
      <w:tr w:rsidR="000269F3" w:rsidTr="000269F3">
        <w:trPr>
          <w:cantSplit/>
        </w:trPr>
        <w:tc>
          <w:tcPr>
            <w:tcW w:w="27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0269F3" w:rsidRDefault="000269F3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9788809982246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NUOVO ALBERO MERAVIGLIE 1-2-3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AAVV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GIUNTI SCUOLA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7.44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RELIGIONE - 1^ ANNO + PRIMO BIENNIO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SI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SI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2021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SI</w:t>
            </w:r>
          </w:p>
        </w:tc>
      </w:tr>
    </w:tbl>
    <w:p w:rsidR="00BC01CF" w:rsidRDefault="00BC01CF">
      <w:pPr>
        <w:pageBreakBefore/>
        <w:spacing w:before="240" w:after="240" w:line="240" w:lineRule="auto"/>
      </w:pPr>
    </w:p>
    <w:p w:rsidR="00BC01CF" w:rsidRDefault="00BC01CF">
      <w:pPr>
        <w:spacing w:after="0" w:line="240" w:lineRule="auto"/>
      </w:pPr>
    </w:p>
    <w:p w:rsidR="00BC01CF" w:rsidRDefault="000269F3">
      <w:pPr>
        <w:spacing w:after="0" w:line="240" w:lineRule="auto"/>
      </w:pPr>
      <w:r>
        <w:rPr>
          <w:noProof/>
          <w:lang w:val="it-IT" w:eastAsia="it-IT"/>
        </w:rPr>
        <w:drawing>
          <wp:inline distT="0" distB="0" distL="0" distR="0">
            <wp:extent cx="4658400" cy="1692000"/>
            <wp:effectExtent l="0" t="0" r="0" b="0"/>
            <wp:docPr id="35419290" name="name727460c9b68fc60b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58400" cy="16920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NormalTablePHPDOCX"/>
        <w:tblW w:w="5000" w:type="pct"/>
        <w:tblInd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53"/>
        <w:gridCol w:w="4921"/>
        <w:gridCol w:w="2395"/>
        <w:gridCol w:w="1117"/>
        <w:gridCol w:w="5107"/>
      </w:tblGrid>
      <w:tr w:rsidR="00BC01CF">
        <w:trPr>
          <w:cantSplit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BC01CF" w:rsidRDefault="000269F3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Anno scolastico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BC01CF" w:rsidRDefault="000269F3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Nome scuola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BC01CF" w:rsidRDefault="000269F3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Codice scuola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BC01CF" w:rsidRDefault="000269F3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Classe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BC01CF" w:rsidRDefault="000269F3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Specializzazione</w:t>
            </w:r>
          </w:p>
        </w:tc>
      </w:tr>
      <w:tr w:rsidR="00BC01CF">
        <w:trPr>
          <w:cantSplit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BC01CF" w:rsidRDefault="000269F3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6"/>
                <w:szCs w:val="16"/>
              </w:rPr>
              <w:t>2021/2022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BC01CF" w:rsidRDefault="000269F3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6"/>
                <w:szCs w:val="16"/>
              </w:rPr>
              <w:t>SCUOLA PRIMARIA VESTONE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BC01CF" w:rsidRDefault="000269F3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6"/>
                <w:szCs w:val="16"/>
              </w:rPr>
              <w:t>BSEE8AE015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BC01CF" w:rsidRDefault="000269F3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6"/>
                <w:szCs w:val="16"/>
              </w:rPr>
              <w:t>2A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BC01CF" w:rsidRDefault="000269F3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6"/>
                <w:szCs w:val="16"/>
              </w:rPr>
              <w:t>CORSO A ORARIO ORDINARIO</w:t>
            </w:r>
          </w:p>
        </w:tc>
      </w:tr>
    </w:tbl>
    <w:p w:rsidR="00BC01CF" w:rsidRDefault="00BC01CF"/>
    <w:tbl>
      <w:tblPr>
        <w:tblStyle w:val="NormalTablePHPDOCX"/>
        <w:tblW w:w="4735" w:type="pct"/>
        <w:tblInd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4"/>
        <w:gridCol w:w="1070"/>
        <w:gridCol w:w="2738"/>
        <w:gridCol w:w="532"/>
        <w:gridCol w:w="1142"/>
        <w:gridCol w:w="772"/>
        <w:gridCol w:w="451"/>
        <w:gridCol w:w="1582"/>
        <w:gridCol w:w="871"/>
        <w:gridCol w:w="824"/>
        <w:gridCol w:w="889"/>
        <w:gridCol w:w="959"/>
        <w:gridCol w:w="872"/>
        <w:gridCol w:w="1133"/>
        <w:gridCol w:w="780"/>
      </w:tblGrid>
      <w:tr w:rsidR="000269F3" w:rsidTr="000269F3">
        <w:trPr>
          <w:cantSplit/>
        </w:trPr>
        <w:tc>
          <w:tcPr>
            <w:tcW w:w="26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0269F3" w:rsidRDefault="000269F3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N°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ISBN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Titolo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Volume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Autori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Editore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Prezzo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Materie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Da acquistare?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Consigliato?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Nuova adozione?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Anno prima adozione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Fornito dalla scuola?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Per alternativa religione?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Per religione?</w:t>
            </w:r>
          </w:p>
        </w:tc>
      </w:tr>
      <w:tr w:rsidR="000269F3" w:rsidTr="000269F3">
        <w:trPr>
          <w:cantSplit/>
        </w:trPr>
        <w:tc>
          <w:tcPr>
            <w:tcW w:w="26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0269F3" w:rsidRDefault="000269F3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9788842615828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SUPER SCOOTER 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MADDEN J, BRUNI A, MILLS J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IL CAPITELLO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5.47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LINGUA INGLESE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SI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2020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</w:tr>
      <w:tr w:rsidR="000269F3" w:rsidTr="000269F3">
        <w:trPr>
          <w:cantSplit/>
        </w:trPr>
        <w:tc>
          <w:tcPr>
            <w:tcW w:w="26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0269F3" w:rsidRDefault="000269F3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9788826135137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VIVERE NELLA GIOIA PLUS 1-2-3 - TESTO DI IRC PER LE CLASSI PRIMA, SECONDA E TERZA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AA VV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PICCOLI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7.44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RELIGIONE - 1^ ANNO + PRIMO BIENNIO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2016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SI</w:t>
            </w:r>
          </w:p>
        </w:tc>
      </w:tr>
      <w:tr w:rsidR="000269F3" w:rsidTr="000269F3">
        <w:trPr>
          <w:cantSplit/>
        </w:trPr>
        <w:tc>
          <w:tcPr>
            <w:tcW w:w="26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0269F3" w:rsidRDefault="000269F3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9788842632078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TUTTI CON IL LIBRO MAGICO 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AA VV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IL CAPITELLO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16.96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SUSSIDIARIO (1^ BIENNIO)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SI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2020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</w:tr>
    </w:tbl>
    <w:p w:rsidR="00BC01CF" w:rsidRDefault="00BC01CF">
      <w:pPr>
        <w:pageBreakBefore/>
        <w:spacing w:before="240" w:after="240" w:line="240" w:lineRule="auto"/>
      </w:pPr>
    </w:p>
    <w:p w:rsidR="00BC01CF" w:rsidRDefault="00BC01CF">
      <w:pPr>
        <w:spacing w:after="0" w:line="240" w:lineRule="auto"/>
      </w:pPr>
    </w:p>
    <w:p w:rsidR="00BC01CF" w:rsidRDefault="000269F3">
      <w:pPr>
        <w:spacing w:after="0" w:line="240" w:lineRule="auto"/>
      </w:pPr>
      <w:r>
        <w:rPr>
          <w:noProof/>
          <w:lang w:val="it-IT" w:eastAsia="it-IT"/>
        </w:rPr>
        <w:drawing>
          <wp:inline distT="0" distB="0" distL="0" distR="0">
            <wp:extent cx="4658400" cy="1692000"/>
            <wp:effectExtent l="0" t="0" r="0" b="0"/>
            <wp:docPr id="79005660" name="name250360c9b68fc77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58400" cy="16920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NormalTablePHPDOCX"/>
        <w:tblW w:w="5000" w:type="pct"/>
        <w:tblInd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53"/>
        <w:gridCol w:w="4921"/>
        <w:gridCol w:w="2395"/>
        <w:gridCol w:w="1117"/>
        <w:gridCol w:w="5107"/>
      </w:tblGrid>
      <w:tr w:rsidR="00BC01CF">
        <w:trPr>
          <w:cantSplit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BC01CF" w:rsidRDefault="000269F3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Anno scolastico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BC01CF" w:rsidRDefault="000269F3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Nome scuola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BC01CF" w:rsidRDefault="000269F3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Codice scuola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BC01CF" w:rsidRDefault="000269F3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Classe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BC01CF" w:rsidRDefault="000269F3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Specializzazione</w:t>
            </w:r>
          </w:p>
        </w:tc>
      </w:tr>
      <w:tr w:rsidR="00BC01CF">
        <w:trPr>
          <w:cantSplit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BC01CF" w:rsidRDefault="000269F3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6"/>
                <w:szCs w:val="16"/>
              </w:rPr>
              <w:t>2021/2022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BC01CF" w:rsidRDefault="000269F3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6"/>
                <w:szCs w:val="16"/>
              </w:rPr>
              <w:t>SCUOLA PRIMARIA VESTONE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BC01CF" w:rsidRDefault="000269F3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6"/>
                <w:szCs w:val="16"/>
              </w:rPr>
              <w:t>BSEE8AE015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BC01CF" w:rsidRDefault="000269F3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6"/>
                <w:szCs w:val="16"/>
              </w:rPr>
              <w:t>2B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BC01CF" w:rsidRDefault="000269F3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6"/>
                <w:szCs w:val="16"/>
              </w:rPr>
              <w:t>CORSO A ORARIO ORDINARIO</w:t>
            </w:r>
          </w:p>
        </w:tc>
      </w:tr>
    </w:tbl>
    <w:p w:rsidR="00BC01CF" w:rsidRDefault="00BC01CF"/>
    <w:tbl>
      <w:tblPr>
        <w:tblStyle w:val="NormalTablePHPDOCX"/>
        <w:tblW w:w="4735" w:type="pct"/>
        <w:tblInd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4"/>
        <w:gridCol w:w="1070"/>
        <w:gridCol w:w="2738"/>
        <w:gridCol w:w="532"/>
        <w:gridCol w:w="1142"/>
        <w:gridCol w:w="772"/>
        <w:gridCol w:w="451"/>
        <w:gridCol w:w="1582"/>
        <w:gridCol w:w="871"/>
        <w:gridCol w:w="824"/>
        <w:gridCol w:w="889"/>
        <w:gridCol w:w="959"/>
        <w:gridCol w:w="872"/>
        <w:gridCol w:w="1133"/>
        <w:gridCol w:w="780"/>
      </w:tblGrid>
      <w:tr w:rsidR="000269F3" w:rsidTr="000269F3">
        <w:trPr>
          <w:cantSplit/>
        </w:trPr>
        <w:tc>
          <w:tcPr>
            <w:tcW w:w="26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0269F3" w:rsidRDefault="000269F3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N°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ISBN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Titolo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Volume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Autori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Editore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Prezzo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Materie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Da acquistare?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Consigliato?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Nuova adozione?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Anno prima adozione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Fornito dalla scuola?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Per alternativa religione?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Per religione?</w:t>
            </w:r>
          </w:p>
        </w:tc>
      </w:tr>
      <w:tr w:rsidR="000269F3" w:rsidTr="000269F3">
        <w:trPr>
          <w:cantSplit/>
        </w:trPr>
        <w:tc>
          <w:tcPr>
            <w:tcW w:w="26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0269F3" w:rsidRDefault="000269F3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9788842615828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SUPER SCOOTER 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MADDEN J, BRUNI A, MILLS J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IL CAPITELLO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5.47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LINGUA INGLESE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SI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2020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</w:tr>
      <w:tr w:rsidR="000269F3" w:rsidTr="000269F3">
        <w:trPr>
          <w:cantSplit/>
        </w:trPr>
        <w:tc>
          <w:tcPr>
            <w:tcW w:w="26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0269F3" w:rsidRDefault="000269F3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9788826135137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VIVERE NELLA GIOIA PLUS 1-2-3 - TESTO DI IRC PER LE CLASSI PRIMA, SECONDA E TERZA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AA VV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PICCOLI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7.44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RELIGIONE - 1^ ANNO + PRIMO BIENNIO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2016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SI</w:t>
            </w:r>
          </w:p>
        </w:tc>
      </w:tr>
      <w:tr w:rsidR="000269F3" w:rsidTr="000269F3">
        <w:trPr>
          <w:cantSplit/>
        </w:trPr>
        <w:tc>
          <w:tcPr>
            <w:tcW w:w="26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0269F3" w:rsidRDefault="000269F3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9788842632078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TUTTI CON IL LIBRO MAGICO 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AA VV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IL CAPITELLO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16.96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SUSSIDIARIO (1^ BIENNIO)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SI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2020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</w:tr>
    </w:tbl>
    <w:p w:rsidR="00BC01CF" w:rsidRDefault="00BC01CF">
      <w:pPr>
        <w:pageBreakBefore/>
        <w:spacing w:before="240" w:after="240" w:line="240" w:lineRule="auto"/>
      </w:pPr>
    </w:p>
    <w:p w:rsidR="00BC01CF" w:rsidRDefault="00BC01CF">
      <w:pPr>
        <w:spacing w:after="0" w:line="240" w:lineRule="auto"/>
      </w:pPr>
    </w:p>
    <w:p w:rsidR="00BC01CF" w:rsidRDefault="000269F3">
      <w:pPr>
        <w:spacing w:after="0" w:line="240" w:lineRule="auto"/>
      </w:pPr>
      <w:r>
        <w:rPr>
          <w:noProof/>
          <w:lang w:val="it-IT" w:eastAsia="it-IT"/>
        </w:rPr>
        <w:drawing>
          <wp:inline distT="0" distB="0" distL="0" distR="0">
            <wp:extent cx="4658400" cy="1692000"/>
            <wp:effectExtent l="0" t="0" r="0" b="0"/>
            <wp:docPr id="73656932" name="name522960c9b68fc963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58400" cy="16920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NormalTablePHPDOCX"/>
        <w:tblW w:w="5000" w:type="pct"/>
        <w:tblInd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53"/>
        <w:gridCol w:w="4921"/>
        <w:gridCol w:w="2395"/>
        <w:gridCol w:w="1117"/>
        <w:gridCol w:w="5107"/>
      </w:tblGrid>
      <w:tr w:rsidR="00BC01CF">
        <w:trPr>
          <w:cantSplit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BC01CF" w:rsidRDefault="000269F3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Anno scolastico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BC01CF" w:rsidRDefault="000269F3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Nome scuola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BC01CF" w:rsidRDefault="000269F3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Codice scuola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BC01CF" w:rsidRDefault="000269F3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Classe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BC01CF" w:rsidRDefault="000269F3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Specializzazione</w:t>
            </w:r>
          </w:p>
        </w:tc>
      </w:tr>
      <w:tr w:rsidR="00BC01CF">
        <w:trPr>
          <w:cantSplit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BC01CF" w:rsidRDefault="000269F3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6"/>
                <w:szCs w:val="16"/>
              </w:rPr>
              <w:t>2021/2022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BC01CF" w:rsidRDefault="000269F3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6"/>
                <w:szCs w:val="16"/>
              </w:rPr>
              <w:t>SCUOLA PRIMARIA VESTONE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BC01CF" w:rsidRDefault="000269F3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6"/>
                <w:szCs w:val="16"/>
              </w:rPr>
              <w:t>BSEE8AE015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BC01CF" w:rsidRDefault="000269F3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6"/>
                <w:szCs w:val="16"/>
              </w:rPr>
              <w:t>3A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BC01CF" w:rsidRDefault="000269F3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6"/>
                <w:szCs w:val="16"/>
              </w:rPr>
              <w:t>CORSO A ORARIO ORDINARIO</w:t>
            </w:r>
          </w:p>
        </w:tc>
      </w:tr>
    </w:tbl>
    <w:p w:rsidR="00BC01CF" w:rsidRDefault="00BC01CF"/>
    <w:tbl>
      <w:tblPr>
        <w:tblStyle w:val="NormalTablePHPDOCX"/>
        <w:tblW w:w="4749" w:type="pct"/>
        <w:tblInd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7"/>
        <w:gridCol w:w="1070"/>
        <w:gridCol w:w="2452"/>
        <w:gridCol w:w="532"/>
        <w:gridCol w:w="1831"/>
        <w:gridCol w:w="834"/>
        <w:gridCol w:w="451"/>
        <w:gridCol w:w="1442"/>
        <w:gridCol w:w="854"/>
        <w:gridCol w:w="824"/>
        <w:gridCol w:w="852"/>
        <w:gridCol w:w="895"/>
        <w:gridCol w:w="803"/>
        <w:gridCol w:w="1059"/>
        <w:gridCol w:w="759"/>
      </w:tblGrid>
      <w:tr w:rsidR="000269F3" w:rsidTr="000269F3">
        <w:trPr>
          <w:cantSplit/>
        </w:trPr>
        <w:tc>
          <w:tcPr>
            <w:tcW w:w="26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0269F3" w:rsidRDefault="000269F3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N°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ISBN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Titolo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Volume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Autori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Editore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Prezzo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Materie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Da acquistare?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Consigliato?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Nuova adozione?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Anno prima adozione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Fornito dalla scuola?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Per alternativa religione?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Per religione?</w:t>
            </w:r>
          </w:p>
        </w:tc>
      </w:tr>
      <w:tr w:rsidR="000269F3" w:rsidTr="000269F3">
        <w:trPr>
          <w:cantSplit/>
        </w:trPr>
        <w:tc>
          <w:tcPr>
            <w:tcW w:w="26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0269F3" w:rsidRDefault="000269F3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9788861615359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TOP SECRET PREMIUM 3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FOSTER, BROWN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LANG EDIZIONI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7.31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LINGUA INGLESE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SI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</w:tr>
      <w:tr w:rsidR="000269F3" w:rsidTr="000269F3">
        <w:trPr>
          <w:cantSplit/>
        </w:trPr>
        <w:tc>
          <w:tcPr>
            <w:tcW w:w="26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0269F3" w:rsidRDefault="000269F3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9788826135137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VIVERE NELLA GIOIA PLUS 1-2-3 - TESTO DI IRC PER LE CLASSI PRIMA, SECONDA E TERZA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AA VV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PICCOLI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7.44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RELIGIONE - 1^ ANNO + PRIMO BIENNIO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SI</w:t>
            </w:r>
          </w:p>
        </w:tc>
      </w:tr>
      <w:tr w:rsidR="000269F3" w:rsidTr="000269F3">
        <w:trPr>
          <w:cantSplit/>
        </w:trPr>
        <w:tc>
          <w:tcPr>
            <w:tcW w:w="26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0269F3" w:rsidRDefault="000269F3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9788847232372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AVVENTURE DI LEO (LE) 3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MAILA FOCANTE, CAROLINA ALTAMORE, TIZIANA BERNABE'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RAFFAELLO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24.23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SUSSIDIARIO (1^ BIENNIO)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SI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</w:tr>
    </w:tbl>
    <w:p w:rsidR="00BC01CF" w:rsidRDefault="00BC01CF">
      <w:pPr>
        <w:pageBreakBefore/>
        <w:spacing w:before="240" w:after="240" w:line="240" w:lineRule="auto"/>
      </w:pPr>
    </w:p>
    <w:p w:rsidR="00BC01CF" w:rsidRDefault="00BC01CF">
      <w:pPr>
        <w:spacing w:after="0" w:line="240" w:lineRule="auto"/>
      </w:pPr>
    </w:p>
    <w:p w:rsidR="00BC01CF" w:rsidRDefault="000269F3">
      <w:pPr>
        <w:spacing w:after="0" w:line="240" w:lineRule="auto"/>
      </w:pPr>
      <w:r>
        <w:rPr>
          <w:noProof/>
          <w:lang w:val="it-IT" w:eastAsia="it-IT"/>
        </w:rPr>
        <w:drawing>
          <wp:inline distT="0" distB="0" distL="0" distR="0">
            <wp:extent cx="4658400" cy="1692000"/>
            <wp:effectExtent l="0" t="0" r="0" b="0"/>
            <wp:docPr id="32818402" name="name526460c9b68fcb5a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58400" cy="16920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NormalTablePHPDOCX"/>
        <w:tblW w:w="5000" w:type="pct"/>
        <w:tblInd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53"/>
        <w:gridCol w:w="4921"/>
        <w:gridCol w:w="2395"/>
        <w:gridCol w:w="1117"/>
        <w:gridCol w:w="5107"/>
      </w:tblGrid>
      <w:tr w:rsidR="00BC01CF">
        <w:trPr>
          <w:cantSplit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BC01CF" w:rsidRDefault="000269F3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Anno scolastico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BC01CF" w:rsidRDefault="000269F3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Nome scuola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BC01CF" w:rsidRDefault="000269F3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Codice scuola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BC01CF" w:rsidRDefault="000269F3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Classe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BC01CF" w:rsidRDefault="000269F3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Specializzazione</w:t>
            </w:r>
          </w:p>
        </w:tc>
      </w:tr>
      <w:tr w:rsidR="00BC01CF">
        <w:trPr>
          <w:cantSplit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BC01CF" w:rsidRDefault="000269F3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6"/>
                <w:szCs w:val="16"/>
              </w:rPr>
              <w:t>2021/2022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BC01CF" w:rsidRDefault="000269F3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6"/>
                <w:szCs w:val="16"/>
              </w:rPr>
              <w:t>SCUOLA PRIMARIA VESTONE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BC01CF" w:rsidRDefault="000269F3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6"/>
                <w:szCs w:val="16"/>
              </w:rPr>
              <w:t>BSEE8AE015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BC01CF" w:rsidRDefault="000269F3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6"/>
                <w:szCs w:val="16"/>
              </w:rPr>
              <w:t>3B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BC01CF" w:rsidRDefault="000269F3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6"/>
                <w:szCs w:val="16"/>
              </w:rPr>
              <w:t>CORSO A ORARIO ORDINARIO</w:t>
            </w:r>
          </w:p>
        </w:tc>
      </w:tr>
    </w:tbl>
    <w:p w:rsidR="00BC01CF" w:rsidRDefault="00BC01CF"/>
    <w:tbl>
      <w:tblPr>
        <w:tblStyle w:val="NormalTablePHPDOCX"/>
        <w:tblW w:w="4749" w:type="pct"/>
        <w:tblInd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7"/>
        <w:gridCol w:w="1070"/>
        <w:gridCol w:w="2452"/>
        <w:gridCol w:w="532"/>
        <w:gridCol w:w="1831"/>
        <w:gridCol w:w="834"/>
        <w:gridCol w:w="451"/>
        <w:gridCol w:w="1442"/>
        <w:gridCol w:w="854"/>
        <w:gridCol w:w="824"/>
        <w:gridCol w:w="852"/>
        <w:gridCol w:w="895"/>
        <w:gridCol w:w="803"/>
        <w:gridCol w:w="1059"/>
        <w:gridCol w:w="759"/>
      </w:tblGrid>
      <w:tr w:rsidR="000269F3" w:rsidTr="000269F3">
        <w:trPr>
          <w:cantSplit/>
        </w:trPr>
        <w:tc>
          <w:tcPr>
            <w:tcW w:w="26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0269F3" w:rsidRDefault="000269F3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N°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ISBN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Titolo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Volume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Autori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Editore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Prezzo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Materie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Da acquistare?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Consigliato?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Nuova adozione?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Anno prima adozione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Fornito dalla scuola?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Per alternativa religione?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Per religione?</w:t>
            </w:r>
          </w:p>
        </w:tc>
      </w:tr>
      <w:tr w:rsidR="000269F3" w:rsidTr="000269F3">
        <w:trPr>
          <w:cantSplit/>
        </w:trPr>
        <w:tc>
          <w:tcPr>
            <w:tcW w:w="26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0269F3" w:rsidRDefault="000269F3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9788861615359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TOP SECRET PREMIUM 3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FOSTER, BROWN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LANG EDIZIONI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7.31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LINGUA INGLESE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SI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</w:tr>
      <w:tr w:rsidR="000269F3" w:rsidTr="000269F3">
        <w:trPr>
          <w:cantSplit/>
        </w:trPr>
        <w:tc>
          <w:tcPr>
            <w:tcW w:w="26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0269F3" w:rsidRDefault="000269F3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9788826135137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VIVERE NELLA GIOIA PLUS 1-2-3 - TESTO DI IRC PER LE CLASSI PRIMA, SECONDA E TERZA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AA VV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PICCOLI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7.44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RELIGIONE - 1^ ANNO + PRIMO BIENNIO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SI</w:t>
            </w:r>
          </w:p>
        </w:tc>
      </w:tr>
      <w:tr w:rsidR="000269F3" w:rsidTr="000269F3">
        <w:trPr>
          <w:cantSplit/>
        </w:trPr>
        <w:tc>
          <w:tcPr>
            <w:tcW w:w="26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0269F3" w:rsidRDefault="000269F3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9788847232372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AVVENTURE DI LEO (LE) 3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MAILA FOCANTE, CAROLINA ALTAMORE, TIZIANA BERNABE'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RAFFAELLO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24.23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SUSSIDIARIO (1^ BIENNIO)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SI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</w:tr>
    </w:tbl>
    <w:p w:rsidR="00BC01CF" w:rsidRDefault="00BC01CF">
      <w:pPr>
        <w:pageBreakBefore/>
        <w:spacing w:before="240" w:after="240" w:line="240" w:lineRule="auto"/>
      </w:pPr>
    </w:p>
    <w:p w:rsidR="00BC01CF" w:rsidRDefault="00BC01CF">
      <w:pPr>
        <w:spacing w:after="0" w:line="240" w:lineRule="auto"/>
      </w:pPr>
    </w:p>
    <w:p w:rsidR="00BC01CF" w:rsidRDefault="000269F3">
      <w:pPr>
        <w:spacing w:after="0" w:line="240" w:lineRule="auto"/>
      </w:pPr>
      <w:r>
        <w:rPr>
          <w:noProof/>
          <w:lang w:val="it-IT" w:eastAsia="it-IT"/>
        </w:rPr>
        <w:drawing>
          <wp:inline distT="0" distB="0" distL="0" distR="0">
            <wp:extent cx="4658400" cy="1692000"/>
            <wp:effectExtent l="0" t="0" r="0" b="0"/>
            <wp:docPr id="91768769" name="name563760c9b68fcd9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58400" cy="16920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NormalTablePHPDOCX"/>
        <w:tblW w:w="5000" w:type="pct"/>
        <w:tblInd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53"/>
        <w:gridCol w:w="4921"/>
        <w:gridCol w:w="2395"/>
        <w:gridCol w:w="1117"/>
        <w:gridCol w:w="5107"/>
      </w:tblGrid>
      <w:tr w:rsidR="00BC01CF">
        <w:trPr>
          <w:cantSplit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BC01CF" w:rsidRDefault="000269F3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Anno scolastico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BC01CF" w:rsidRDefault="000269F3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Nome scuola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BC01CF" w:rsidRDefault="000269F3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Codice scuola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BC01CF" w:rsidRDefault="000269F3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Classe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BC01CF" w:rsidRDefault="000269F3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Specializzazione</w:t>
            </w:r>
          </w:p>
        </w:tc>
      </w:tr>
      <w:tr w:rsidR="00BC01CF">
        <w:trPr>
          <w:cantSplit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BC01CF" w:rsidRDefault="000269F3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6"/>
                <w:szCs w:val="16"/>
              </w:rPr>
              <w:t>2021/2022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BC01CF" w:rsidRDefault="000269F3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6"/>
                <w:szCs w:val="16"/>
              </w:rPr>
              <w:t>SCUOLA PRIMARIA VESTONE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BC01CF" w:rsidRDefault="000269F3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6"/>
                <w:szCs w:val="16"/>
              </w:rPr>
              <w:t>BSEE8AE015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BC01CF" w:rsidRDefault="000269F3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6"/>
                <w:szCs w:val="16"/>
              </w:rPr>
              <w:t>4A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BC01CF" w:rsidRDefault="000269F3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6"/>
                <w:szCs w:val="16"/>
              </w:rPr>
              <w:t>CORSO A ORARIO ORDINARIO</w:t>
            </w:r>
          </w:p>
        </w:tc>
      </w:tr>
    </w:tbl>
    <w:p w:rsidR="00BC01CF" w:rsidRDefault="00BC01CF"/>
    <w:tbl>
      <w:tblPr>
        <w:tblStyle w:val="NormalTablePHPDOCX"/>
        <w:tblW w:w="4700" w:type="pct"/>
        <w:tblInd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5"/>
        <w:gridCol w:w="1070"/>
        <w:gridCol w:w="1732"/>
        <w:gridCol w:w="532"/>
        <w:gridCol w:w="959"/>
        <w:gridCol w:w="1094"/>
        <w:gridCol w:w="451"/>
        <w:gridCol w:w="2732"/>
        <w:gridCol w:w="847"/>
        <w:gridCol w:w="824"/>
        <w:gridCol w:w="837"/>
        <w:gridCol w:w="868"/>
        <w:gridCol w:w="775"/>
        <w:gridCol w:w="1028"/>
        <w:gridCol w:w="751"/>
      </w:tblGrid>
      <w:tr w:rsidR="000269F3" w:rsidTr="000269F3">
        <w:trPr>
          <w:cantSplit/>
        </w:trPr>
        <w:tc>
          <w:tcPr>
            <w:tcW w:w="2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0269F3" w:rsidRDefault="000269F3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N°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ISBN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Titolo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Volume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Autori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Editore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Prezzo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Materie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Da acquistare?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Consigliato?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Nuova adozione?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Anno prima adozione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Fornito dalla scuola?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Per alternativa religione?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Per religione?</w:t>
            </w:r>
          </w:p>
        </w:tc>
      </w:tr>
      <w:tr w:rsidR="000269F3" w:rsidTr="000269F3">
        <w:trPr>
          <w:cantSplit/>
        </w:trPr>
        <w:tc>
          <w:tcPr>
            <w:tcW w:w="2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0269F3" w:rsidRDefault="000269F3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9780194464925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LEARN WITH US 4 - CB&amp;WB CON QR CODE &amp; EBK + CD 4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AA VV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OXFORD UNIVERSITY PRESS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7.31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LINGUA INGLESE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SI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SI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2021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</w:tr>
      <w:tr w:rsidR="000269F3" w:rsidTr="000269F3">
        <w:trPr>
          <w:cantSplit/>
        </w:trPr>
        <w:tc>
          <w:tcPr>
            <w:tcW w:w="2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0269F3" w:rsidRDefault="000269F3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9788809982253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NUOVO ALBERO MERAVIGLIE 4-5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AAVV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GIUNTI SCUOLA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7.44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RELIGIONE - SECONDO BIENNIO (CLASSE 4^ E 5^)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SI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SI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2021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SI</w:t>
            </w:r>
          </w:p>
        </w:tc>
      </w:tr>
      <w:tr w:rsidR="000269F3" w:rsidTr="000269F3">
        <w:trPr>
          <w:cantSplit/>
        </w:trPr>
        <w:tc>
          <w:tcPr>
            <w:tcW w:w="2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0269F3" w:rsidRDefault="000269F3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9788826136547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TUTTI IN GIOCO TRA LE RIGHE (IN) 4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BERTI C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PICCOLI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15.67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SUSSIDIARIO DEI LINGUAGGI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SI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SI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2021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</w:tr>
      <w:tr w:rsidR="000269F3" w:rsidTr="000269F3">
        <w:trPr>
          <w:cantSplit/>
        </w:trPr>
        <w:tc>
          <w:tcPr>
            <w:tcW w:w="2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0269F3" w:rsidRDefault="000269F3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9788826136509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GIOCO TRA I SAPERI IN TEMPO REALE 4 COLIBRI STO / GEO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BRESICH G, DIAMANTI L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PICCOLI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9.73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SUSSIDIARIO DELLE DISCIPLINE - AMBITO ANTROPOLOGICO (STORIA/GEOGRAFIA)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SI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SI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2021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</w:tr>
      <w:tr w:rsidR="000269F3" w:rsidTr="000269F3">
        <w:trPr>
          <w:cantSplit/>
        </w:trPr>
        <w:tc>
          <w:tcPr>
            <w:tcW w:w="2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0269F3" w:rsidRDefault="000269F3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9788826136493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GIOCO TRA I SAPERI IN TEMPO REALE 4 COLIBRI MAT / SCI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BRESICH G, DIAMANTI L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PICCOLI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9.74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SUSSIDIARIO DELLE DISCIPLINE - AMBITO SCIENTIFICO (MATEMATICA/SCIENZE)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SI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SI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2021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</w:tr>
    </w:tbl>
    <w:p w:rsidR="00BC01CF" w:rsidRDefault="00BC01CF">
      <w:pPr>
        <w:pageBreakBefore/>
        <w:spacing w:before="240" w:after="240" w:line="240" w:lineRule="auto"/>
      </w:pPr>
    </w:p>
    <w:p w:rsidR="00BC01CF" w:rsidRDefault="00BC01CF">
      <w:pPr>
        <w:spacing w:after="0" w:line="240" w:lineRule="auto"/>
      </w:pPr>
    </w:p>
    <w:p w:rsidR="00BC01CF" w:rsidRDefault="000269F3">
      <w:pPr>
        <w:spacing w:after="0" w:line="240" w:lineRule="auto"/>
      </w:pPr>
      <w:r>
        <w:rPr>
          <w:noProof/>
          <w:lang w:val="it-IT" w:eastAsia="it-IT"/>
        </w:rPr>
        <w:drawing>
          <wp:inline distT="0" distB="0" distL="0" distR="0">
            <wp:extent cx="4658400" cy="1692000"/>
            <wp:effectExtent l="0" t="0" r="0" b="0"/>
            <wp:docPr id="3918083" name="name756760c9b68fd05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58400" cy="16920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NormalTablePHPDOCX"/>
        <w:tblW w:w="5000" w:type="pct"/>
        <w:tblInd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53"/>
        <w:gridCol w:w="4921"/>
        <w:gridCol w:w="2395"/>
        <w:gridCol w:w="1117"/>
        <w:gridCol w:w="5107"/>
      </w:tblGrid>
      <w:tr w:rsidR="00BC01CF">
        <w:trPr>
          <w:cantSplit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BC01CF" w:rsidRDefault="000269F3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Anno scolastico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BC01CF" w:rsidRDefault="000269F3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Nome scuola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BC01CF" w:rsidRDefault="000269F3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Codice scuola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BC01CF" w:rsidRDefault="000269F3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Classe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BC01CF" w:rsidRDefault="000269F3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Specializzazione</w:t>
            </w:r>
          </w:p>
        </w:tc>
      </w:tr>
      <w:tr w:rsidR="00BC01CF">
        <w:trPr>
          <w:cantSplit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BC01CF" w:rsidRDefault="000269F3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6"/>
                <w:szCs w:val="16"/>
              </w:rPr>
              <w:t>2021/2022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BC01CF" w:rsidRDefault="000269F3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6"/>
                <w:szCs w:val="16"/>
              </w:rPr>
              <w:t>SCUOLA PRIMARIA VESTONE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BC01CF" w:rsidRDefault="000269F3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6"/>
                <w:szCs w:val="16"/>
              </w:rPr>
              <w:t>BSEE8AE015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BC01CF" w:rsidRDefault="000269F3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6"/>
                <w:szCs w:val="16"/>
              </w:rPr>
              <w:t>4B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BC01CF" w:rsidRDefault="000269F3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6"/>
                <w:szCs w:val="16"/>
              </w:rPr>
              <w:t>CORSO A ORARIO ORDINARIO</w:t>
            </w:r>
          </w:p>
        </w:tc>
      </w:tr>
    </w:tbl>
    <w:p w:rsidR="00BC01CF" w:rsidRDefault="00BC01CF"/>
    <w:tbl>
      <w:tblPr>
        <w:tblStyle w:val="NormalTablePHPDOCX"/>
        <w:tblW w:w="4713" w:type="pct"/>
        <w:tblInd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4"/>
        <w:gridCol w:w="1070"/>
        <w:gridCol w:w="1742"/>
        <w:gridCol w:w="532"/>
        <w:gridCol w:w="962"/>
        <w:gridCol w:w="1098"/>
        <w:gridCol w:w="451"/>
        <w:gridCol w:w="2746"/>
        <w:gridCol w:w="848"/>
        <w:gridCol w:w="824"/>
        <w:gridCol w:w="839"/>
        <w:gridCol w:w="871"/>
        <w:gridCol w:w="778"/>
        <w:gridCol w:w="1031"/>
        <w:gridCol w:w="752"/>
      </w:tblGrid>
      <w:tr w:rsidR="000269F3" w:rsidTr="000269F3">
        <w:trPr>
          <w:cantSplit/>
        </w:trPr>
        <w:tc>
          <w:tcPr>
            <w:tcW w:w="2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0269F3" w:rsidRDefault="000269F3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N°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ISBN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Titolo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Volume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Autori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Editore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Prezzo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Materie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Da acquistare?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Consigliato?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Nuova adozione?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Anno prima adozione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Fornito dalla scuola?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Per alternativa religione?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Per religione?</w:t>
            </w:r>
          </w:p>
        </w:tc>
      </w:tr>
      <w:tr w:rsidR="000269F3" w:rsidTr="000269F3">
        <w:trPr>
          <w:cantSplit/>
        </w:trPr>
        <w:tc>
          <w:tcPr>
            <w:tcW w:w="2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0269F3" w:rsidRDefault="000269F3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9780194464925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LEARN WITH US 4 - CB&amp;WB CON QR CODE &amp; EBK + CD 4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AA VV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OXFORD UNIVERSITY PRESS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7.31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LINGUA INGLESE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SI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SI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2021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</w:tr>
      <w:tr w:rsidR="000269F3" w:rsidTr="000269F3">
        <w:trPr>
          <w:cantSplit/>
        </w:trPr>
        <w:tc>
          <w:tcPr>
            <w:tcW w:w="2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0269F3" w:rsidRDefault="000269F3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9788809982253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NUOVO ALBERO MERAVIGLIE 4-5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AAVV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GIUNTI SCUOLA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7.44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RELIGIONE - SECONDO BIENNIO (CLASSE 4^ E 5^)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SI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SI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2021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SI</w:t>
            </w:r>
          </w:p>
        </w:tc>
      </w:tr>
      <w:tr w:rsidR="000269F3" w:rsidTr="000269F3">
        <w:trPr>
          <w:cantSplit/>
        </w:trPr>
        <w:tc>
          <w:tcPr>
            <w:tcW w:w="2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0269F3" w:rsidRDefault="000269F3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9788826136547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TUTTI IN GIOCO TRA LE RIGHE (IN) 4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BERTI C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PICCOLI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15.67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SUSSIDIARIO DEI LINGUAGGI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SI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SI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2021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</w:tr>
      <w:tr w:rsidR="000269F3" w:rsidTr="000269F3">
        <w:trPr>
          <w:cantSplit/>
        </w:trPr>
        <w:tc>
          <w:tcPr>
            <w:tcW w:w="2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0269F3" w:rsidRDefault="000269F3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9788826136509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GIOCO TRA I SAPERI IN TEMPO REALE 4 COLIBRI STO / GEO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BRESICH G, DIAMANTI L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PICCOLI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9.73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SUSSIDIARIO DELLE DISCIPLINE - AMBITO ANTROPOLOGICO (STORIA/GEOGRAFIA)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SI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SI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2021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</w:tr>
      <w:tr w:rsidR="000269F3" w:rsidTr="000269F3">
        <w:trPr>
          <w:cantSplit/>
        </w:trPr>
        <w:tc>
          <w:tcPr>
            <w:tcW w:w="2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0269F3" w:rsidRDefault="000269F3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9788826136493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GIOCO TRA I SAPERI IN TEMPO REALE 4 COLIBRI MAT / SCI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BRESICH G, DIAMANTI L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PICCOLI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9.74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SUSSIDIARIO DELLE DISCIPLINE - AMBITO SCIENTIFICO (MATEMATICA/SCIENZE)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SI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SI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2021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</w:tr>
    </w:tbl>
    <w:p w:rsidR="00BC01CF" w:rsidRDefault="00BC01CF">
      <w:pPr>
        <w:pageBreakBefore/>
        <w:spacing w:before="240" w:after="240" w:line="240" w:lineRule="auto"/>
      </w:pPr>
    </w:p>
    <w:p w:rsidR="00BC01CF" w:rsidRDefault="00BC01CF">
      <w:pPr>
        <w:spacing w:after="0" w:line="240" w:lineRule="auto"/>
      </w:pPr>
    </w:p>
    <w:p w:rsidR="00BC01CF" w:rsidRDefault="000269F3">
      <w:pPr>
        <w:spacing w:after="0" w:line="240" w:lineRule="auto"/>
      </w:pPr>
      <w:r>
        <w:rPr>
          <w:noProof/>
          <w:lang w:val="it-IT" w:eastAsia="it-IT"/>
        </w:rPr>
        <w:drawing>
          <wp:inline distT="0" distB="0" distL="0" distR="0">
            <wp:extent cx="4658400" cy="1692000"/>
            <wp:effectExtent l="0" t="0" r="0" b="0"/>
            <wp:docPr id="57525451" name="name709260c9b68fd3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58400" cy="16920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NormalTablePHPDOCX"/>
        <w:tblW w:w="5000" w:type="pct"/>
        <w:tblInd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53"/>
        <w:gridCol w:w="4921"/>
        <w:gridCol w:w="2395"/>
        <w:gridCol w:w="1117"/>
        <w:gridCol w:w="5107"/>
      </w:tblGrid>
      <w:tr w:rsidR="00BC01CF">
        <w:trPr>
          <w:cantSplit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BC01CF" w:rsidRDefault="000269F3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Anno scolastico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BC01CF" w:rsidRDefault="000269F3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Nome scuola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BC01CF" w:rsidRDefault="000269F3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Codice scuola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BC01CF" w:rsidRDefault="000269F3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Classe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BC01CF" w:rsidRDefault="000269F3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Specializzazione</w:t>
            </w:r>
          </w:p>
        </w:tc>
      </w:tr>
      <w:tr w:rsidR="00BC01CF">
        <w:trPr>
          <w:cantSplit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BC01CF" w:rsidRDefault="000269F3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6"/>
                <w:szCs w:val="16"/>
              </w:rPr>
              <w:t>2021/2022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BC01CF" w:rsidRDefault="000269F3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6"/>
                <w:szCs w:val="16"/>
              </w:rPr>
              <w:t>SCUOLA PRIMARIA VESTONE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BC01CF" w:rsidRDefault="000269F3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6"/>
                <w:szCs w:val="16"/>
              </w:rPr>
              <w:t>BSEE8AE015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BC01CF" w:rsidRDefault="000269F3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6"/>
                <w:szCs w:val="16"/>
              </w:rPr>
              <w:t>4C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BC01CF" w:rsidRDefault="000269F3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6"/>
                <w:szCs w:val="16"/>
              </w:rPr>
              <w:t>CORSO A ORARIO ORDINARIO</w:t>
            </w:r>
          </w:p>
        </w:tc>
      </w:tr>
    </w:tbl>
    <w:p w:rsidR="00BC01CF" w:rsidRDefault="00BC01CF"/>
    <w:tbl>
      <w:tblPr>
        <w:tblStyle w:val="NormalTablePHPDOCX"/>
        <w:tblW w:w="4713" w:type="pct"/>
        <w:tblInd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4"/>
        <w:gridCol w:w="1070"/>
        <w:gridCol w:w="1742"/>
        <w:gridCol w:w="532"/>
        <w:gridCol w:w="962"/>
        <w:gridCol w:w="1098"/>
        <w:gridCol w:w="451"/>
        <w:gridCol w:w="2746"/>
        <w:gridCol w:w="848"/>
        <w:gridCol w:w="824"/>
        <w:gridCol w:w="839"/>
        <w:gridCol w:w="871"/>
        <w:gridCol w:w="778"/>
        <w:gridCol w:w="1031"/>
        <w:gridCol w:w="752"/>
      </w:tblGrid>
      <w:tr w:rsidR="000269F3" w:rsidTr="000269F3">
        <w:trPr>
          <w:cantSplit/>
        </w:trPr>
        <w:tc>
          <w:tcPr>
            <w:tcW w:w="2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0269F3" w:rsidRDefault="000269F3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N°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ISBN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Titolo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Volume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Autori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Editore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Prezzo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Materie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Da acquistare?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Consigliato?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Nuova adozione?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Anno prima adozione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Fornito dalla scuola?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Per alternativa religione?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Per religione?</w:t>
            </w:r>
          </w:p>
        </w:tc>
      </w:tr>
      <w:tr w:rsidR="000269F3" w:rsidTr="000269F3">
        <w:trPr>
          <w:cantSplit/>
        </w:trPr>
        <w:tc>
          <w:tcPr>
            <w:tcW w:w="2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0269F3" w:rsidRDefault="000269F3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9780194464925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LEARN WITH US 4 - CB&amp;WB CON QR CODE &amp; EBK + CD 4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AA VV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OXFORD UNIVERSITY PRESS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7.31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LINGUA INGLESE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SI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SI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2021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</w:tr>
      <w:tr w:rsidR="000269F3" w:rsidTr="000269F3">
        <w:trPr>
          <w:cantSplit/>
        </w:trPr>
        <w:tc>
          <w:tcPr>
            <w:tcW w:w="2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0269F3" w:rsidRDefault="000269F3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9788809982253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NUOVO ALBERO MERAVIGLIE 4-5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AAVV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GIUNTI SCUOLA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7.44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RELIGIONE - SECONDO BIENNIO (CLASSE 4^ E 5^)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SI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SI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2021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SI</w:t>
            </w:r>
          </w:p>
        </w:tc>
      </w:tr>
      <w:tr w:rsidR="000269F3" w:rsidTr="000269F3">
        <w:trPr>
          <w:cantSplit/>
        </w:trPr>
        <w:tc>
          <w:tcPr>
            <w:tcW w:w="2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0269F3" w:rsidRDefault="000269F3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9788826136547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TUTTI IN GIOCO TRA LE RIGHE (IN) 4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BERTI C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PICCOLI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15.67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SUSSIDIARIO DEI LINGUAGGI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SI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SI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2021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</w:tr>
      <w:tr w:rsidR="000269F3" w:rsidTr="000269F3">
        <w:trPr>
          <w:cantSplit/>
        </w:trPr>
        <w:tc>
          <w:tcPr>
            <w:tcW w:w="2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0269F3" w:rsidRDefault="000269F3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9788826136509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GIOCO TRA I SAPERI IN TEMPO REALE 4 COLIBRI STO / GEO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BRESICH G, DIAMANTI L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PICCOLI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9.73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SUSSIDIARIO DELLE DISCIPLINE - AMBITO ANTROPOLOGICO (STORIA/GEOGRAFIA)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SI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SI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2021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</w:tr>
      <w:tr w:rsidR="000269F3" w:rsidTr="000269F3">
        <w:trPr>
          <w:cantSplit/>
        </w:trPr>
        <w:tc>
          <w:tcPr>
            <w:tcW w:w="2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0269F3" w:rsidRDefault="000269F3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9788826136493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GIOCO TRA I SAPERI IN TEMPO REALE 4 COLIBRI MAT / SCI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BRESICH G, DIAMANTI L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PICCOLI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9.74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SUSSIDIARIO DELLE DISCIPLINE - AMBITO SCIENTIFICO (MATEMATICA/SCIENZE)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SI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SI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2021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</w:tr>
    </w:tbl>
    <w:p w:rsidR="00BC01CF" w:rsidRDefault="00BC01CF">
      <w:pPr>
        <w:pageBreakBefore/>
        <w:spacing w:before="240" w:after="240" w:line="240" w:lineRule="auto"/>
      </w:pPr>
    </w:p>
    <w:p w:rsidR="00BC01CF" w:rsidRDefault="00BC01CF">
      <w:pPr>
        <w:spacing w:after="0" w:line="240" w:lineRule="auto"/>
      </w:pPr>
    </w:p>
    <w:p w:rsidR="00BC01CF" w:rsidRDefault="000269F3">
      <w:pPr>
        <w:spacing w:after="0" w:line="240" w:lineRule="auto"/>
      </w:pPr>
      <w:r>
        <w:rPr>
          <w:noProof/>
          <w:lang w:val="it-IT" w:eastAsia="it-IT"/>
        </w:rPr>
        <w:drawing>
          <wp:inline distT="0" distB="0" distL="0" distR="0">
            <wp:extent cx="4658400" cy="1692000"/>
            <wp:effectExtent l="0" t="0" r="0" b="0"/>
            <wp:docPr id="44581390" name="name502360c9b68fd63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58400" cy="16920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NormalTablePHPDOCX"/>
        <w:tblW w:w="5000" w:type="pct"/>
        <w:tblInd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53"/>
        <w:gridCol w:w="4921"/>
        <w:gridCol w:w="2395"/>
        <w:gridCol w:w="1117"/>
        <w:gridCol w:w="5107"/>
      </w:tblGrid>
      <w:tr w:rsidR="00BC01CF">
        <w:trPr>
          <w:cantSplit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BC01CF" w:rsidRDefault="000269F3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Anno scolastico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BC01CF" w:rsidRDefault="000269F3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Nome scuola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BC01CF" w:rsidRDefault="000269F3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Codice scuola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BC01CF" w:rsidRDefault="000269F3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Classe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BC01CF" w:rsidRDefault="000269F3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Specializzazione</w:t>
            </w:r>
          </w:p>
        </w:tc>
      </w:tr>
      <w:tr w:rsidR="00BC01CF">
        <w:trPr>
          <w:cantSplit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BC01CF" w:rsidRDefault="000269F3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6"/>
                <w:szCs w:val="16"/>
              </w:rPr>
              <w:t>2021/2022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BC01CF" w:rsidRDefault="000269F3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6"/>
                <w:szCs w:val="16"/>
              </w:rPr>
              <w:t>SCUOLA PRIMARIA VESTONE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BC01CF" w:rsidRDefault="000269F3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6"/>
                <w:szCs w:val="16"/>
              </w:rPr>
              <w:t>BSEE8AE015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BC01CF" w:rsidRDefault="000269F3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6"/>
                <w:szCs w:val="16"/>
              </w:rPr>
              <w:t>5A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BC01CF" w:rsidRDefault="000269F3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6"/>
                <w:szCs w:val="16"/>
              </w:rPr>
              <w:t>CORSO A ORARIO ORDINARIO</w:t>
            </w:r>
          </w:p>
        </w:tc>
      </w:tr>
    </w:tbl>
    <w:p w:rsidR="00BC01CF" w:rsidRDefault="00BC01CF"/>
    <w:tbl>
      <w:tblPr>
        <w:tblStyle w:val="NormalTablePHPDOCX"/>
        <w:tblW w:w="4773" w:type="pct"/>
        <w:tblInd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5"/>
        <w:gridCol w:w="1070"/>
        <w:gridCol w:w="2234"/>
        <w:gridCol w:w="532"/>
        <w:gridCol w:w="1712"/>
        <w:gridCol w:w="826"/>
        <w:gridCol w:w="451"/>
        <w:gridCol w:w="2352"/>
        <w:gridCol w:w="825"/>
        <w:gridCol w:w="824"/>
        <w:gridCol w:w="789"/>
        <w:gridCol w:w="784"/>
        <w:gridCol w:w="685"/>
        <w:gridCol w:w="930"/>
        <w:gridCol w:w="724"/>
      </w:tblGrid>
      <w:tr w:rsidR="000269F3" w:rsidTr="000269F3">
        <w:trPr>
          <w:cantSplit/>
        </w:trPr>
        <w:tc>
          <w:tcPr>
            <w:tcW w:w="26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0269F3" w:rsidRDefault="000269F3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N°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ISBN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Titolo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Volume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Autori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Editore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Prezzo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Materie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Da acquistare?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Consigliato?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Nuova adozione?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Anno prima adozione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Fornito dalla scuola?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Per alternativa religione?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Per religione?</w:t>
            </w:r>
          </w:p>
        </w:tc>
      </w:tr>
      <w:tr w:rsidR="000269F3" w:rsidTr="000269F3">
        <w:trPr>
          <w:cantSplit/>
        </w:trPr>
        <w:tc>
          <w:tcPr>
            <w:tcW w:w="26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0269F3" w:rsidRDefault="000269F3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9788853623966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THE STORY GARDEN 5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BERTARINI MARIAGRAZIA, HUBER MARTHA, IOTTI PAOLO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ELI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9.14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LINGUA INGLESE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SI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2019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</w:tr>
      <w:tr w:rsidR="000269F3" w:rsidTr="000269F3">
        <w:trPr>
          <w:cantSplit/>
        </w:trPr>
        <w:tc>
          <w:tcPr>
            <w:tcW w:w="26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0269F3" w:rsidRDefault="000269F3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9788826135144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VIVERE NELLA GIOIA PLUS 4-5 - TESTO DI IRC PER LE CLASSI QUARTA E QUINTA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AA VV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PICCOLI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7.44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RELIGIONE - SECONDO BIENNIO (CLASSE 4^ E 5^)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2016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SI</w:t>
            </w:r>
          </w:p>
        </w:tc>
      </w:tr>
      <w:tr w:rsidR="000269F3" w:rsidTr="000269F3">
        <w:trPr>
          <w:cantSplit/>
        </w:trPr>
        <w:tc>
          <w:tcPr>
            <w:tcW w:w="26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0269F3" w:rsidRDefault="000269F3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9788876273698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VIAGGIO (IL) 5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MANUELA LEANDRI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LISCIANI SCUOLA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19.01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SUSSIDIARIO DEI LINGUAGGI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SI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2019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</w:tr>
      <w:tr w:rsidR="000269F3" w:rsidTr="000269F3">
        <w:trPr>
          <w:cantSplit/>
        </w:trPr>
        <w:tc>
          <w:tcPr>
            <w:tcW w:w="26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0269F3" w:rsidRDefault="000269F3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9788847232686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OFFICINA DELLE DISCIPLINE 5 AREA STORIA/GEOGRAFIA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GABRIELLA FONTANA, CAROLINA CABRINI, MORGESE ROBERTO DANTE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RAFFAELLO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11.34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SUSSIDIARIO DELLE DISCIPLINE - AMBITO ANTROPOLOGICO (STORIA/GEOGRAFIA)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SI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2019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</w:tr>
      <w:tr w:rsidR="000269F3" w:rsidTr="000269F3">
        <w:trPr>
          <w:cantSplit/>
        </w:trPr>
        <w:tc>
          <w:tcPr>
            <w:tcW w:w="26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0269F3" w:rsidRDefault="000269F3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9788847232693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OFFICINA DELLE DISCIPLINE 5 AREA MATEMATICA/SCIENZE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ZILIOLI ELENA, BUSSINI STEFANIA, MORGESE ROBERTO DANTE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RAFFAELLO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11.34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SUSSIDIARIO DELLE DISCIPLINE - AMBITO SCIENTIFICO (MATEMATICA/SCIENZE)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SI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2019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</w:tr>
    </w:tbl>
    <w:p w:rsidR="00BC01CF" w:rsidRDefault="00BC01CF">
      <w:pPr>
        <w:pageBreakBefore/>
        <w:spacing w:before="240" w:after="240" w:line="240" w:lineRule="auto"/>
      </w:pPr>
    </w:p>
    <w:p w:rsidR="00BC01CF" w:rsidRDefault="00BC01CF">
      <w:pPr>
        <w:spacing w:after="0" w:line="240" w:lineRule="auto"/>
      </w:pPr>
    </w:p>
    <w:p w:rsidR="00BC01CF" w:rsidRDefault="000269F3">
      <w:pPr>
        <w:spacing w:after="0" w:line="240" w:lineRule="auto"/>
      </w:pPr>
      <w:r>
        <w:rPr>
          <w:noProof/>
          <w:lang w:val="it-IT" w:eastAsia="it-IT"/>
        </w:rPr>
        <w:drawing>
          <wp:inline distT="0" distB="0" distL="0" distR="0">
            <wp:extent cx="4658400" cy="1692000"/>
            <wp:effectExtent l="0" t="0" r="0" b="0"/>
            <wp:docPr id="11466941" name="name680460c9b68fda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58400" cy="16920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NormalTablePHPDOCX"/>
        <w:tblW w:w="5000" w:type="pct"/>
        <w:tblInd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53"/>
        <w:gridCol w:w="4921"/>
        <w:gridCol w:w="2395"/>
        <w:gridCol w:w="1117"/>
        <w:gridCol w:w="5107"/>
      </w:tblGrid>
      <w:tr w:rsidR="00BC01CF">
        <w:trPr>
          <w:cantSplit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BC01CF" w:rsidRDefault="000269F3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Anno scolastico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BC01CF" w:rsidRDefault="000269F3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Nome scuola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BC01CF" w:rsidRDefault="000269F3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Codice scuola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BC01CF" w:rsidRDefault="000269F3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Classe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BC01CF" w:rsidRDefault="000269F3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Specializzazione</w:t>
            </w:r>
          </w:p>
        </w:tc>
      </w:tr>
      <w:tr w:rsidR="00BC01CF">
        <w:trPr>
          <w:cantSplit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BC01CF" w:rsidRDefault="000269F3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6"/>
                <w:szCs w:val="16"/>
              </w:rPr>
              <w:t>2021/2022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BC01CF" w:rsidRDefault="000269F3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6"/>
                <w:szCs w:val="16"/>
              </w:rPr>
              <w:t>SCUOLA PRIMARIA VESTONE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BC01CF" w:rsidRDefault="000269F3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6"/>
                <w:szCs w:val="16"/>
              </w:rPr>
              <w:t>BSEE8AE015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BC01CF" w:rsidRDefault="000269F3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6"/>
                <w:szCs w:val="16"/>
              </w:rPr>
              <w:t>5B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BC01CF" w:rsidRDefault="000269F3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6"/>
                <w:szCs w:val="16"/>
              </w:rPr>
              <w:t>CORSO A ORARIO ORDINARIO</w:t>
            </w:r>
          </w:p>
        </w:tc>
      </w:tr>
    </w:tbl>
    <w:p w:rsidR="00BC01CF" w:rsidRDefault="00BC01CF"/>
    <w:tbl>
      <w:tblPr>
        <w:tblStyle w:val="NormalTablePHPDOCX"/>
        <w:tblW w:w="4773" w:type="pct"/>
        <w:tblInd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5"/>
        <w:gridCol w:w="1070"/>
        <w:gridCol w:w="2234"/>
        <w:gridCol w:w="532"/>
        <w:gridCol w:w="1712"/>
        <w:gridCol w:w="826"/>
        <w:gridCol w:w="451"/>
        <w:gridCol w:w="2352"/>
        <w:gridCol w:w="825"/>
        <w:gridCol w:w="824"/>
        <w:gridCol w:w="789"/>
        <w:gridCol w:w="784"/>
        <w:gridCol w:w="685"/>
        <w:gridCol w:w="930"/>
        <w:gridCol w:w="724"/>
      </w:tblGrid>
      <w:tr w:rsidR="000269F3" w:rsidTr="000269F3">
        <w:trPr>
          <w:cantSplit/>
        </w:trPr>
        <w:tc>
          <w:tcPr>
            <w:tcW w:w="26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0269F3" w:rsidRDefault="000269F3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N°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ISBN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Titolo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Volume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Autori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Editore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Prezzo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Materie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Da acquistare?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Consigliato?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Nuova adozione?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Anno prima adozione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Fornito dalla scuola?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Per alternativa religione?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Per religione?</w:t>
            </w:r>
          </w:p>
        </w:tc>
      </w:tr>
      <w:tr w:rsidR="000269F3" w:rsidTr="000269F3">
        <w:trPr>
          <w:cantSplit/>
        </w:trPr>
        <w:tc>
          <w:tcPr>
            <w:tcW w:w="26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0269F3" w:rsidRDefault="000269F3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9788853623966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THE STORY GARDEN 5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BERTARINI MARIAGRAZIA, HUBER MARTHA, IOTTI PAOLO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ELI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9.14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LINGUA INGLESE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SI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2019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</w:tr>
      <w:tr w:rsidR="000269F3" w:rsidTr="000269F3">
        <w:trPr>
          <w:cantSplit/>
        </w:trPr>
        <w:tc>
          <w:tcPr>
            <w:tcW w:w="26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0269F3" w:rsidRDefault="000269F3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9788826135144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VIVERE NELLA GIOIA PLUS 4-5 - TESTO DI IRC PER LE CLASSI QUARTA E QUINTA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AA VV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PICCOLI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7.44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RELIGIONE - SECONDO BIENNIO (CLASSE 4^ E 5^)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2016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SI</w:t>
            </w:r>
          </w:p>
        </w:tc>
      </w:tr>
      <w:tr w:rsidR="000269F3" w:rsidTr="000269F3">
        <w:trPr>
          <w:cantSplit/>
        </w:trPr>
        <w:tc>
          <w:tcPr>
            <w:tcW w:w="26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0269F3" w:rsidRDefault="000269F3">
            <w:pPr>
              <w:spacing w:after="0" w:line="240" w:lineRule="auto"/>
              <w:jc w:val="center"/>
            </w:pPr>
            <w:bookmarkStart w:id="0" w:name="_GoBack"/>
            <w:r>
              <w:rPr>
                <w:color w:val="000000"/>
                <w:position w:val="-2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9788876273698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VIAGGIO (IL) 5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MANUELA LEANDRI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LISCIANI SCUOLA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19.01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SUSSIDIARIO DEI LINGUAGGI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SI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2019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</w:tr>
      <w:bookmarkEnd w:id="0"/>
      <w:tr w:rsidR="000269F3" w:rsidTr="000269F3">
        <w:trPr>
          <w:cantSplit/>
        </w:trPr>
        <w:tc>
          <w:tcPr>
            <w:tcW w:w="26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0269F3" w:rsidRDefault="000269F3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9788847232686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OFFICINA DELLE DISCIPLINE 5 AREA STORIA/GEOGRAFIA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GABRIELLA FONTANA, CAROLINA CABRINI, MORGESE ROBERTO DANTE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RAFFAELLO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11.34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SUSSIDIARIO DELLE DISCIPLINE - AMBITO ANTROPOLOGICO (STORIA/GEOGRAFIA)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SI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2019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</w:tr>
      <w:tr w:rsidR="000269F3" w:rsidTr="000269F3">
        <w:trPr>
          <w:cantSplit/>
        </w:trPr>
        <w:tc>
          <w:tcPr>
            <w:tcW w:w="26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0269F3" w:rsidRDefault="000269F3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9788847232693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OFFICINA DELLE DISCIPLINE 5 AREA MATEMATICA/SCIENZE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ZILIOLI ELENA, BUSSINI STEFANIA, MORGESE ROBERTO DANTE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RAFFAELLO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11.34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SUSSIDIARIO DELLE DISCIPLINE - AMBITO SCIENTIFICO (MATEMATICA/SCIENZE)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SI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2019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</w:tr>
    </w:tbl>
    <w:p w:rsidR="00BC01CF" w:rsidRDefault="00BC01CF">
      <w:pPr>
        <w:pageBreakBefore/>
        <w:spacing w:before="240" w:after="240" w:line="240" w:lineRule="auto"/>
      </w:pPr>
    </w:p>
    <w:p w:rsidR="00BC01CF" w:rsidRDefault="00BC01CF">
      <w:pPr>
        <w:spacing w:after="0" w:line="240" w:lineRule="auto"/>
      </w:pPr>
    </w:p>
    <w:p w:rsidR="00BC01CF" w:rsidRDefault="000269F3">
      <w:pPr>
        <w:spacing w:after="0" w:line="240" w:lineRule="auto"/>
      </w:pPr>
      <w:r>
        <w:rPr>
          <w:noProof/>
          <w:lang w:val="it-IT" w:eastAsia="it-IT"/>
        </w:rPr>
        <w:drawing>
          <wp:inline distT="0" distB="0" distL="0" distR="0">
            <wp:extent cx="4658400" cy="1692000"/>
            <wp:effectExtent l="0" t="0" r="0" b="0"/>
            <wp:docPr id="23611559" name="name689060c9b68fde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58400" cy="16920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NormalTablePHPDOCX"/>
        <w:tblW w:w="5000" w:type="pct"/>
        <w:tblInd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53"/>
        <w:gridCol w:w="4921"/>
        <w:gridCol w:w="2395"/>
        <w:gridCol w:w="1117"/>
        <w:gridCol w:w="5107"/>
      </w:tblGrid>
      <w:tr w:rsidR="00BC01CF">
        <w:trPr>
          <w:cantSplit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BC01CF" w:rsidRDefault="000269F3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Anno scolastico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BC01CF" w:rsidRDefault="000269F3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Nome scuola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BC01CF" w:rsidRDefault="000269F3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Codice scuola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BC01CF" w:rsidRDefault="000269F3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Classe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BC01CF" w:rsidRDefault="000269F3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Specializzazione</w:t>
            </w:r>
          </w:p>
        </w:tc>
      </w:tr>
      <w:tr w:rsidR="00BC01CF">
        <w:trPr>
          <w:cantSplit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BC01CF" w:rsidRDefault="000269F3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6"/>
                <w:szCs w:val="16"/>
              </w:rPr>
              <w:t>2021/2022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BC01CF" w:rsidRDefault="000269F3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6"/>
                <w:szCs w:val="16"/>
              </w:rPr>
              <w:t>SCUOLA PRIMARIA VESTONE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BC01CF" w:rsidRDefault="000269F3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6"/>
                <w:szCs w:val="16"/>
              </w:rPr>
              <w:t>BSEE8AE015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BC01CF" w:rsidRDefault="000269F3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6"/>
                <w:szCs w:val="16"/>
              </w:rPr>
              <w:t>5C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BC01CF" w:rsidRDefault="000269F3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6"/>
                <w:szCs w:val="16"/>
              </w:rPr>
              <w:t>CORSO A ORARIO ORDINARIO</w:t>
            </w:r>
          </w:p>
        </w:tc>
      </w:tr>
    </w:tbl>
    <w:p w:rsidR="00BC01CF" w:rsidRDefault="00BC01CF"/>
    <w:tbl>
      <w:tblPr>
        <w:tblStyle w:val="NormalTablePHPDOCX"/>
        <w:tblW w:w="4773" w:type="pct"/>
        <w:tblInd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5"/>
        <w:gridCol w:w="1070"/>
        <w:gridCol w:w="2234"/>
        <w:gridCol w:w="532"/>
        <w:gridCol w:w="1712"/>
        <w:gridCol w:w="826"/>
        <w:gridCol w:w="451"/>
        <w:gridCol w:w="2352"/>
        <w:gridCol w:w="825"/>
        <w:gridCol w:w="824"/>
        <w:gridCol w:w="789"/>
        <w:gridCol w:w="784"/>
        <w:gridCol w:w="685"/>
        <w:gridCol w:w="930"/>
        <w:gridCol w:w="724"/>
      </w:tblGrid>
      <w:tr w:rsidR="000269F3" w:rsidTr="000269F3">
        <w:trPr>
          <w:cantSplit/>
        </w:trPr>
        <w:tc>
          <w:tcPr>
            <w:tcW w:w="26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0269F3" w:rsidRDefault="000269F3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N°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ISBN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Titolo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Volume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Autori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Editore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Prezzo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Materie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Da acquistare?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Consigliato?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Nuova adozione?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Anno prima adozione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Fornito dalla scuola?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Per alternativa religione?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Per religione?</w:t>
            </w:r>
          </w:p>
        </w:tc>
      </w:tr>
      <w:tr w:rsidR="000269F3" w:rsidTr="000269F3">
        <w:trPr>
          <w:cantSplit/>
        </w:trPr>
        <w:tc>
          <w:tcPr>
            <w:tcW w:w="26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0269F3" w:rsidRDefault="000269F3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9788853623966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THE STORY GARDEN 5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BERTARINI MARIAGRAZIA, HUBER MARTHA, IOTTI PAOLO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ELI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9.14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LINGUA INGLESE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SI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2019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</w:tr>
      <w:tr w:rsidR="000269F3" w:rsidTr="000269F3">
        <w:trPr>
          <w:cantSplit/>
        </w:trPr>
        <w:tc>
          <w:tcPr>
            <w:tcW w:w="26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0269F3" w:rsidRDefault="000269F3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9788826135144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VIVERE NELLA GIOIA PLUS 4-5 - TESTO DI IRC PER LE CLASSI QUARTA E QUINTA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AA VV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PICCOLI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7.44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RELIGIONE - SECONDO BIENNIO (CLASSE 4^ E 5^)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2016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SI</w:t>
            </w:r>
          </w:p>
        </w:tc>
      </w:tr>
      <w:tr w:rsidR="000269F3" w:rsidTr="000269F3">
        <w:trPr>
          <w:cantSplit/>
        </w:trPr>
        <w:tc>
          <w:tcPr>
            <w:tcW w:w="26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0269F3" w:rsidRDefault="000269F3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9788876273698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VIAGGIO (IL) 5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MANUELA LEANDRI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LISCIANI SCUOLA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19.01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SUSSIDIARIO DEI LINGUAGGI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SI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2019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</w:tr>
      <w:tr w:rsidR="000269F3" w:rsidTr="000269F3">
        <w:trPr>
          <w:cantSplit/>
        </w:trPr>
        <w:tc>
          <w:tcPr>
            <w:tcW w:w="26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0269F3" w:rsidRDefault="000269F3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9788847232686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OFFICINA DELLE DISCIPLINE 5 AREA STORIA/GEOGRAFIA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GABRIELLA FONTANA, CAROLINA CABRINI, MORGESE ROBERTO DANTE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RAFFAELLO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11.34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SUSSIDIARIO DELLE DISCIPLINE - AMBITO ANTROPOLOGICO (STORIA/GEOGRAFIA)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SI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2019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</w:tr>
      <w:tr w:rsidR="000269F3" w:rsidTr="000269F3">
        <w:trPr>
          <w:cantSplit/>
        </w:trPr>
        <w:tc>
          <w:tcPr>
            <w:tcW w:w="26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0269F3" w:rsidRDefault="000269F3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9788847232693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OFFICINA DELLE DISCIPLINE 5 AREA MATEMATICA/SCIENZE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ZILIOLI ELENA, BUSSINI STEFANIA, MORGESE ROBERTO DANTE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RAFFAELLO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11.34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SUSSIDIARIO DELLE DISCIPLINE - AMBITO SCIENTIFICO (MATEMATICA/SCIENZE)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SI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2019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69F3" w:rsidRDefault="000269F3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</w:tr>
    </w:tbl>
    <w:p w:rsidR="00000000" w:rsidRDefault="000269F3"/>
    <w:sectPr w:rsidR="00000000" w:rsidSect="000F6147">
      <w:pgSz w:w="16838" w:h="11906" w:orient="landscape" w:code="9"/>
      <w:pgMar w:top="283" w:right="283" w:bottom="283" w:left="28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0FDA" w:rsidRDefault="000269F3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0269F3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0FDA" w:rsidRDefault="000269F3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0269F3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4822DB"/>
    <w:multiLevelType w:val="hybridMultilevel"/>
    <w:tmpl w:val="DF820F64"/>
    <w:lvl w:ilvl="0" w:tplc="97798816">
      <w:start w:val="1"/>
      <w:numFmt w:val="decimal"/>
      <w:lvlText w:val="%1."/>
      <w:lvlJc w:val="left"/>
      <w:pPr>
        <w:ind w:left="720" w:hanging="360"/>
      </w:pPr>
    </w:lvl>
    <w:lvl w:ilvl="1" w:tplc="97798816" w:tentative="1">
      <w:start w:val="1"/>
      <w:numFmt w:val="lowerLetter"/>
      <w:lvlText w:val="%2."/>
      <w:lvlJc w:val="left"/>
      <w:pPr>
        <w:ind w:left="1440" w:hanging="360"/>
      </w:pPr>
    </w:lvl>
    <w:lvl w:ilvl="2" w:tplc="97798816" w:tentative="1">
      <w:start w:val="1"/>
      <w:numFmt w:val="lowerRoman"/>
      <w:lvlText w:val="%3."/>
      <w:lvlJc w:val="right"/>
      <w:pPr>
        <w:ind w:left="2160" w:hanging="180"/>
      </w:pPr>
    </w:lvl>
    <w:lvl w:ilvl="3" w:tplc="97798816" w:tentative="1">
      <w:start w:val="1"/>
      <w:numFmt w:val="decimal"/>
      <w:lvlText w:val="%4."/>
      <w:lvlJc w:val="left"/>
      <w:pPr>
        <w:ind w:left="2880" w:hanging="360"/>
      </w:pPr>
    </w:lvl>
    <w:lvl w:ilvl="4" w:tplc="97798816" w:tentative="1">
      <w:start w:val="1"/>
      <w:numFmt w:val="lowerLetter"/>
      <w:lvlText w:val="%5."/>
      <w:lvlJc w:val="left"/>
      <w:pPr>
        <w:ind w:left="3600" w:hanging="360"/>
      </w:pPr>
    </w:lvl>
    <w:lvl w:ilvl="5" w:tplc="97798816" w:tentative="1">
      <w:start w:val="1"/>
      <w:numFmt w:val="lowerRoman"/>
      <w:lvlText w:val="%6."/>
      <w:lvlJc w:val="right"/>
      <w:pPr>
        <w:ind w:left="4320" w:hanging="180"/>
      </w:pPr>
    </w:lvl>
    <w:lvl w:ilvl="6" w:tplc="97798816" w:tentative="1">
      <w:start w:val="1"/>
      <w:numFmt w:val="decimal"/>
      <w:lvlText w:val="%7."/>
      <w:lvlJc w:val="left"/>
      <w:pPr>
        <w:ind w:left="5040" w:hanging="360"/>
      </w:pPr>
    </w:lvl>
    <w:lvl w:ilvl="7" w:tplc="97798816" w:tentative="1">
      <w:start w:val="1"/>
      <w:numFmt w:val="lowerLetter"/>
      <w:lvlText w:val="%8."/>
      <w:lvlJc w:val="left"/>
      <w:pPr>
        <w:ind w:left="5760" w:hanging="360"/>
      </w:pPr>
    </w:lvl>
    <w:lvl w:ilvl="8" w:tplc="977988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039272E"/>
    <w:multiLevelType w:val="hybridMultilevel"/>
    <w:tmpl w:val="908E30F4"/>
    <w:lvl w:ilvl="0" w:tplc="6598515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5"/>
  </w:num>
  <w:num w:numId="5">
    <w:abstractNumId w:val="2"/>
  </w:num>
  <w:num w:numId="6">
    <w:abstractNumId w:val="1"/>
  </w:num>
  <w:num w:numId="7">
    <w:abstractNumId w:val="3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64E"/>
    <w:rsid w:val="000269F3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C01CF"/>
    <w:rsid w:val="00BD419F"/>
    <w:rsid w:val="00DF064E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A39AA0-8478-472C-B2D5-212ED6277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F614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1PHPDOCX">
    <w:name w:val="Heading 1 PHPDOCX"/>
    <w:basedOn w:val="Normale"/>
    <w:next w:val="Normale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e"/>
    <w:next w:val="Normale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e"/>
    <w:next w:val="Normale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e"/>
    <w:next w:val="Normale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e"/>
    <w:next w:val="Normale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e"/>
    <w:next w:val="Normale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e"/>
    <w:next w:val="Normale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e"/>
    <w:next w:val="Normale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e"/>
    <w:next w:val="Normale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ale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ale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e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e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e"/>
    <w:next w:val="Normale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e"/>
    <w:next w:val="Normale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e"/>
    <w:next w:val="Normale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e"/>
    <w:next w:val="Normale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e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269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269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3C75BA-A981-46E5-BB19-F54F27E40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1728</Words>
  <Characters>9856</Characters>
  <Application>Microsoft Office Word</Application>
  <DocSecurity>0</DocSecurity>
  <Lines>82</Lines>
  <Paragraphs>23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Segreteria 3</cp:lastModifiedBy>
  <cp:revision>2</cp:revision>
  <cp:lastPrinted>2021-06-16T08:44:00Z</cp:lastPrinted>
  <dcterms:created xsi:type="dcterms:W3CDTF">2021-06-16T08:44:00Z</dcterms:created>
  <dcterms:modified xsi:type="dcterms:W3CDTF">2021-06-16T08:44:00Z</dcterms:modified>
</cp:coreProperties>
</file>