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97C" w:rsidRDefault="002C297C">
      <w:pPr>
        <w:spacing w:after="0" w:line="240" w:lineRule="auto"/>
      </w:pPr>
    </w:p>
    <w:p w:rsidR="002C297C" w:rsidRDefault="002C297C">
      <w:pPr>
        <w:spacing w:after="0" w:line="240" w:lineRule="auto"/>
      </w:pPr>
    </w:p>
    <w:p w:rsidR="002C297C" w:rsidRDefault="00767E2B">
      <w:pPr>
        <w:spacing w:after="0" w:line="240" w:lineRule="auto"/>
      </w:pPr>
      <w:r>
        <w:rPr>
          <w:noProof/>
          <w:lang w:val="it-IT" w:eastAsia="it-IT"/>
        </w:rPr>
        <w:drawing>
          <wp:inline distT="0" distB="0" distL="0" distR="0">
            <wp:extent cx="4658400" cy="1692000"/>
            <wp:effectExtent l="0" t="0" r="0" b="0"/>
            <wp:docPr id="77631743" name="name809160cb0e61f0a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8400" cy="16920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NormalTablePHPDOCX"/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0"/>
        <w:gridCol w:w="4565"/>
        <w:gridCol w:w="2470"/>
        <w:gridCol w:w="1151"/>
        <w:gridCol w:w="5267"/>
      </w:tblGrid>
      <w:tr w:rsidR="002C297C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2C297C" w:rsidRDefault="00767E2B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Anno scolastico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2C297C" w:rsidRDefault="00767E2B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Nome scuola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2C297C" w:rsidRDefault="00767E2B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Codice scuola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2C297C" w:rsidRDefault="00767E2B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Classe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2C297C" w:rsidRDefault="00767E2B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Specializzazione</w:t>
            </w:r>
          </w:p>
        </w:tc>
      </w:tr>
      <w:tr w:rsidR="002C297C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2C297C" w:rsidRDefault="00767E2B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2021/2022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2C297C" w:rsidRDefault="00767E2B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SCUOLA PRIMARIA MURA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2C297C" w:rsidRDefault="00767E2B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BSEE8AE048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2C297C" w:rsidRDefault="00767E2B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1A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2C297C" w:rsidRDefault="00767E2B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CORSO A ORARIO ORDINARIO</w:t>
            </w:r>
          </w:p>
        </w:tc>
      </w:tr>
    </w:tbl>
    <w:p w:rsidR="002C297C" w:rsidRDefault="002C297C"/>
    <w:tbl>
      <w:tblPr>
        <w:tblStyle w:val="NormalTablePHPDOCX"/>
        <w:tblW w:w="4701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"/>
        <w:gridCol w:w="1070"/>
        <w:gridCol w:w="1708"/>
        <w:gridCol w:w="532"/>
        <w:gridCol w:w="1025"/>
        <w:gridCol w:w="864"/>
        <w:gridCol w:w="451"/>
        <w:gridCol w:w="1863"/>
        <w:gridCol w:w="911"/>
        <w:gridCol w:w="824"/>
        <w:gridCol w:w="975"/>
        <w:gridCol w:w="1110"/>
        <w:gridCol w:w="1034"/>
        <w:gridCol w:w="1309"/>
        <w:gridCol w:w="827"/>
      </w:tblGrid>
      <w:tr w:rsidR="00767E2B" w:rsidTr="00767E2B">
        <w:trPr>
          <w:cantSplit/>
        </w:trPr>
        <w:tc>
          <w:tcPr>
            <w:tcW w:w="2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767E2B" w:rsidRDefault="00767E2B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N°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ISBN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Titolo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Volume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Autori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Editore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Prezzo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Materie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Da acquistare?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Consigliato?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Nuova adozione?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Anno prima adozione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Fornito dalla scuola?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Per alternativa religione?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Per religione?</w:t>
            </w:r>
          </w:p>
        </w:tc>
      </w:tr>
      <w:tr w:rsidR="00767E2B" w:rsidTr="00767E2B">
        <w:trPr>
          <w:cantSplit/>
        </w:trPr>
        <w:tc>
          <w:tcPr>
            <w:tcW w:w="2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767E2B" w:rsidRDefault="00767E2B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9788809982116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UNO COME NOI 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AAVV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GIUNTI SCUOLA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12.1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IL LIBRO DELLA PRIMA CLASSE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2021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</w:tr>
      <w:tr w:rsidR="00767E2B" w:rsidTr="00767E2B">
        <w:trPr>
          <w:cantSplit/>
        </w:trPr>
        <w:tc>
          <w:tcPr>
            <w:tcW w:w="2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767E2B" w:rsidRDefault="00767E2B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9788861616998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GO KIDS 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F FOSTER, B BROWN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LANG EDIZIONI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3.66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LINGUA INGLESE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2021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</w:tr>
      <w:tr w:rsidR="00767E2B" w:rsidTr="00767E2B">
        <w:trPr>
          <w:cantSplit/>
        </w:trPr>
        <w:tc>
          <w:tcPr>
            <w:tcW w:w="2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767E2B" w:rsidRDefault="00767E2B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9788809982246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NUOVO ALBERO MERAVIGLIE 1-2-3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AAVV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GIUNTI SCUOLA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7.44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RELIGIONE - 1^ ANNO + PRIMO BIENNIO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2021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</w:tr>
    </w:tbl>
    <w:p w:rsidR="002C297C" w:rsidRDefault="002C297C">
      <w:pPr>
        <w:pageBreakBefore/>
        <w:spacing w:before="240" w:after="240" w:line="240" w:lineRule="auto"/>
      </w:pPr>
    </w:p>
    <w:p w:rsidR="002C297C" w:rsidRDefault="002C297C">
      <w:pPr>
        <w:spacing w:after="0" w:line="240" w:lineRule="auto"/>
      </w:pPr>
    </w:p>
    <w:p w:rsidR="002C297C" w:rsidRDefault="00767E2B">
      <w:pPr>
        <w:spacing w:after="0" w:line="240" w:lineRule="auto"/>
      </w:pPr>
      <w:r>
        <w:rPr>
          <w:noProof/>
          <w:lang w:val="it-IT" w:eastAsia="it-IT"/>
        </w:rPr>
        <w:drawing>
          <wp:inline distT="0" distB="0" distL="0" distR="0">
            <wp:extent cx="4658400" cy="1692000"/>
            <wp:effectExtent l="0" t="0" r="0" b="0"/>
            <wp:docPr id="35985831" name="name763560cb0e61f1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8400" cy="16920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NormalTablePHPDOCX"/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0"/>
        <w:gridCol w:w="4565"/>
        <w:gridCol w:w="2470"/>
        <w:gridCol w:w="1151"/>
        <w:gridCol w:w="5267"/>
      </w:tblGrid>
      <w:tr w:rsidR="002C297C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2C297C" w:rsidRDefault="00767E2B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Anno scolastico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2C297C" w:rsidRDefault="00767E2B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Nome scuola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2C297C" w:rsidRDefault="00767E2B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Codice scuola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2C297C" w:rsidRDefault="00767E2B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Classe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2C297C" w:rsidRDefault="00767E2B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Specializzazione</w:t>
            </w:r>
          </w:p>
        </w:tc>
      </w:tr>
      <w:tr w:rsidR="002C297C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2C297C" w:rsidRDefault="00767E2B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2021/2022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2C297C" w:rsidRDefault="00767E2B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SCUOLA PRIMARIA MURA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2C297C" w:rsidRDefault="00767E2B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BSEE8AE048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2C297C" w:rsidRDefault="00767E2B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2A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2C297C" w:rsidRDefault="00767E2B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CORSO A ORARIO ORDINARIO</w:t>
            </w:r>
          </w:p>
        </w:tc>
      </w:tr>
    </w:tbl>
    <w:p w:rsidR="002C297C" w:rsidRDefault="002C297C"/>
    <w:tbl>
      <w:tblPr>
        <w:tblStyle w:val="NormalTablePHPDOCX"/>
        <w:tblW w:w="4723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5"/>
        <w:gridCol w:w="1070"/>
        <w:gridCol w:w="3058"/>
        <w:gridCol w:w="532"/>
        <w:gridCol w:w="436"/>
        <w:gridCol w:w="781"/>
        <w:gridCol w:w="451"/>
        <w:gridCol w:w="1695"/>
        <w:gridCol w:w="884"/>
        <w:gridCol w:w="824"/>
        <w:gridCol w:w="918"/>
        <w:gridCol w:w="1010"/>
        <w:gridCol w:w="927"/>
        <w:gridCol w:w="1193"/>
        <w:gridCol w:w="796"/>
      </w:tblGrid>
      <w:tr w:rsidR="00767E2B" w:rsidTr="00767E2B">
        <w:trPr>
          <w:cantSplit/>
        </w:trPr>
        <w:tc>
          <w:tcPr>
            <w:tcW w:w="2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767E2B" w:rsidRDefault="00767E2B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N°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ISBN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Titolo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Volume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Autori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Editore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Prezzo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Materie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Da acquistare?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Consigliato?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Nuova adozione?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Anno prima adozione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Fornito dalla scuola?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Per alternativa religione?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Per religione?</w:t>
            </w:r>
          </w:p>
        </w:tc>
      </w:tr>
      <w:tr w:rsidR="00767E2B" w:rsidTr="00767E2B">
        <w:trPr>
          <w:cantSplit/>
        </w:trPr>
        <w:tc>
          <w:tcPr>
            <w:tcW w:w="2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767E2B" w:rsidRDefault="00767E2B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9788809984004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I LIKE ENGLISH - 2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AA VV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GIUNTI ELT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5.47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LINGUA INGLESE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2019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</w:tr>
      <w:tr w:rsidR="00767E2B" w:rsidTr="00767E2B">
        <w:trPr>
          <w:cantSplit/>
        </w:trPr>
        <w:tc>
          <w:tcPr>
            <w:tcW w:w="2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767E2B" w:rsidRDefault="00767E2B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9788826135137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VIVERE NELLA GIOIA PLUS 1-2-3 - TESTO DI IRC PER LE CLASSI PRIMA, SECONDA E TERZA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AA VV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PICCOLI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7.44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RELIGIONE - 1^ ANNO + PRIMO BIENNIO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2016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</w:tr>
      <w:tr w:rsidR="00767E2B" w:rsidTr="00767E2B">
        <w:trPr>
          <w:cantSplit/>
        </w:trPr>
        <w:tc>
          <w:tcPr>
            <w:tcW w:w="2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767E2B" w:rsidRDefault="00767E2B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9788809985902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LAGO BLU - 2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AA VV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GIUNTI SCUOLA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16.96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SUSSIDIARIO (1^ BIENNIO)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2019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</w:tr>
    </w:tbl>
    <w:p w:rsidR="002C297C" w:rsidRDefault="002C297C">
      <w:pPr>
        <w:pageBreakBefore/>
        <w:spacing w:before="240" w:after="240" w:line="240" w:lineRule="auto"/>
      </w:pPr>
    </w:p>
    <w:p w:rsidR="002C297C" w:rsidRDefault="002C297C">
      <w:pPr>
        <w:spacing w:after="0" w:line="240" w:lineRule="auto"/>
      </w:pPr>
    </w:p>
    <w:p w:rsidR="002C297C" w:rsidRDefault="00767E2B">
      <w:pPr>
        <w:spacing w:after="0" w:line="240" w:lineRule="auto"/>
      </w:pPr>
      <w:r>
        <w:rPr>
          <w:noProof/>
          <w:lang w:val="it-IT" w:eastAsia="it-IT"/>
        </w:rPr>
        <w:drawing>
          <wp:inline distT="0" distB="0" distL="0" distR="0">
            <wp:extent cx="4658400" cy="1692000"/>
            <wp:effectExtent l="0" t="0" r="0" b="0"/>
            <wp:docPr id="85435058" name="name914260cb0e61f23c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8400" cy="16920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NormalTablePHPDOCX"/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0"/>
        <w:gridCol w:w="4565"/>
        <w:gridCol w:w="2470"/>
        <w:gridCol w:w="1151"/>
        <w:gridCol w:w="5267"/>
      </w:tblGrid>
      <w:tr w:rsidR="002C297C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2C297C" w:rsidRDefault="00767E2B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Anno scolastico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2C297C" w:rsidRDefault="00767E2B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Nome scuola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2C297C" w:rsidRDefault="00767E2B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Codice scuola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2C297C" w:rsidRDefault="00767E2B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Classe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2C297C" w:rsidRDefault="00767E2B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Specializzazione</w:t>
            </w:r>
          </w:p>
        </w:tc>
      </w:tr>
      <w:tr w:rsidR="002C297C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2C297C" w:rsidRDefault="00767E2B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2021/2022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2C297C" w:rsidRDefault="00767E2B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SCUOLA PRIMARIA MURA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2C297C" w:rsidRDefault="00767E2B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BSEE8AE048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2C297C" w:rsidRDefault="00767E2B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3A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2C297C" w:rsidRDefault="00767E2B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CORSO A ORARIO ORDINARIO</w:t>
            </w:r>
          </w:p>
        </w:tc>
      </w:tr>
    </w:tbl>
    <w:p w:rsidR="002C297C" w:rsidRDefault="002C297C"/>
    <w:tbl>
      <w:tblPr>
        <w:tblStyle w:val="NormalTablePHPDOCX"/>
        <w:tblW w:w="4723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5"/>
        <w:gridCol w:w="1070"/>
        <w:gridCol w:w="3058"/>
        <w:gridCol w:w="532"/>
        <w:gridCol w:w="436"/>
        <w:gridCol w:w="781"/>
        <w:gridCol w:w="451"/>
        <w:gridCol w:w="1695"/>
        <w:gridCol w:w="884"/>
        <w:gridCol w:w="824"/>
        <w:gridCol w:w="918"/>
        <w:gridCol w:w="1010"/>
        <w:gridCol w:w="927"/>
        <w:gridCol w:w="1193"/>
        <w:gridCol w:w="796"/>
      </w:tblGrid>
      <w:tr w:rsidR="00767E2B" w:rsidTr="00767E2B">
        <w:trPr>
          <w:cantSplit/>
        </w:trPr>
        <w:tc>
          <w:tcPr>
            <w:tcW w:w="2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767E2B" w:rsidRDefault="00767E2B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N°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ISBN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Titolo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Volume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Autori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Editore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Prezzo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Materie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Da acquistare?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Consigliato?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Nuova adozione?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Anno prima adozione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Fornito dalla scuola?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Per alternativa religione?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Per religione?</w:t>
            </w:r>
          </w:p>
        </w:tc>
      </w:tr>
      <w:tr w:rsidR="00767E2B" w:rsidTr="00767E2B">
        <w:trPr>
          <w:cantSplit/>
        </w:trPr>
        <w:tc>
          <w:tcPr>
            <w:tcW w:w="2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767E2B" w:rsidRDefault="00767E2B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9788809984011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I LIKE ENGLISH - 3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AA VV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GIUNTI ELT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7.31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LINGUA INGLESE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</w:tr>
      <w:tr w:rsidR="00767E2B" w:rsidTr="00767E2B">
        <w:trPr>
          <w:cantSplit/>
        </w:trPr>
        <w:tc>
          <w:tcPr>
            <w:tcW w:w="2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767E2B" w:rsidRDefault="00767E2B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9788826135137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VIVERE NELLA GIOIA PLUS 1-2-3 - TESTO DI IRC PER LE CLASSI PRIMA, SECONDA E TERZA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AA VV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PICCOLI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7.44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RELIGIONE - 1^ ANNO + PRIMO BIENNIO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</w:tr>
      <w:tr w:rsidR="00767E2B" w:rsidTr="00767E2B">
        <w:trPr>
          <w:cantSplit/>
        </w:trPr>
        <w:tc>
          <w:tcPr>
            <w:tcW w:w="2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767E2B" w:rsidRDefault="00767E2B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9788809985919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LAGO BLU - 3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AA VV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GIUNTI SCUOLA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24.23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SUSSIDIARIO (1^ BIENNIO)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</w:tr>
    </w:tbl>
    <w:p w:rsidR="002C297C" w:rsidRDefault="002C297C">
      <w:pPr>
        <w:pageBreakBefore/>
        <w:spacing w:before="240" w:after="240" w:line="240" w:lineRule="auto"/>
      </w:pPr>
    </w:p>
    <w:p w:rsidR="002C297C" w:rsidRDefault="002C297C">
      <w:pPr>
        <w:spacing w:after="0" w:line="240" w:lineRule="auto"/>
      </w:pPr>
    </w:p>
    <w:p w:rsidR="002C297C" w:rsidRDefault="00767E2B">
      <w:pPr>
        <w:spacing w:after="0" w:line="240" w:lineRule="auto"/>
      </w:pPr>
      <w:r>
        <w:rPr>
          <w:noProof/>
          <w:lang w:val="it-IT" w:eastAsia="it-IT"/>
        </w:rPr>
        <w:drawing>
          <wp:inline distT="0" distB="0" distL="0" distR="0">
            <wp:extent cx="4658400" cy="1692000"/>
            <wp:effectExtent l="0" t="0" r="0" b="0"/>
            <wp:docPr id="26929824" name="name817660cb0e61f35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8400" cy="16920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NormalTablePHPDOCX"/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0"/>
        <w:gridCol w:w="4565"/>
        <w:gridCol w:w="2470"/>
        <w:gridCol w:w="1151"/>
        <w:gridCol w:w="5267"/>
      </w:tblGrid>
      <w:tr w:rsidR="002C297C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2C297C" w:rsidRDefault="00767E2B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Anno scolastico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2C297C" w:rsidRDefault="00767E2B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Nome scuola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2C297C" w:rsidRDefault="00767E2B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Codice scuola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2C297C" w:rsidRDefault="00767E2B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Classe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2C297C" w:rsidRDefault="00767E2B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Specializzazione</w:t>
            </w:r>
          </w:p>
        </w:tc>
      </w:tr>
      <w:tr w:rsidR="002C297C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2C297C" w:rsidRDefault="00767E2B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2021/2022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2C297C" w:rsidRDefault="00767E2B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SCUOLA PRIMARIA MURA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2C297C" w:rsidRDefault="00767E2B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BSEE8AE048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2C297C" w:rsidRDefault="00767E2B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4A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2C297C" w:rsidRDefault="00767E2B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CORSO A ORARIO ORDINARIO</w:t>
            </w:r>
          </w:p>
        </w:tc>
      </w:tr>
    </w:tbl>
    <w:p w:rsidR="002C297C" w:rsidRDefault="002C297C"/>
    <w:tbl>
      <w:tblPr>
        <w:tblStyle w:val="NormalTablePHPDOCX"/>
        <w:tblW w:w="4744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5"/>
        <w:gridCol w:w="1070"/>
        <w:gridCol w:w="2130"/>
        <w:gridCol w:w="532"/>
        <w:gridCol w:w="805"/>
        <w:gridCol w:w="854"/>
        <w:gridCol w:w="451"/>
        <w:gridCol w:w="2803"/>
        <w:gridCol w:w="851"/>
        <w:gridCol w:w="824"/>
        <w:gridCol w:w="846"/>
        <w:gridCol w:w="884"/>
        <w:gridCol w:w="792"/>
        <w:gridCol w:w="1046"/>
        <w:gridCol w:w="756"/>
      </w:tblGrid>
      <w:tr w:rsidR="00767E2B" w:rsidTr="00767E2B">
        <w:trPr>
          <w:cantSplit/>
        </w:trPr>
        <w:tc>
          <w:tcPr>
            <w:tcW w:w="2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767E2B" w:rsidRDefault="00767E2B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N°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ISBN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Titolo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Volume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Autori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Editore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Prezzo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Materie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Da acquistare?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Consigliato?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Nuova adozione?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Anno prima adozione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Fornito dalla scuola?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Per alternativa religione?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Per religione?</w:t>
            </w:r>
          </w:p>
        </w:tc>
      </w:tr>
      <w:tr w:rsidR="00767E2B" w:rsidTr="00767E2B">
        <w:trPr>
          <w:cantSplit/>
        </w:trPr>
        <w:tc>
          <w:tcPr>
            <w:tcW w:w="2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767E2B" w:rsidRDefault="00767E2B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9788861617124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BILLY BOT - STORIES FOR SUPER CITIZENS 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F FOSTER, B BROWN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LANG EDIZIONI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7.31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LINGUA INGLESE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2021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</w:tr>
      <w:tr w:rsidR="00767E2B" w:rsidTr="00767E2B">
        <w:trPr>
          <w:cantSplit/>
        </w:trPr>
        <w:tc>
          <w:tcPr>
            <w:tcW w:w="2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767E2B" w:rsidRDefault="00767E2B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9788809982253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NUOVO ALBERO MERAVIGLIE 4-5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AAVV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GIUNTI SCUOLA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7.44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RELIGIONE - SECONDO BIENNIO (CLASSE 4^ E 5^)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2021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</w:tr>
      <w:tr w:rsidR="00767E2B" w:rsidTr="00767E2B">
        <w:trPr>
          <w:cantSplit/>
        </w:trPr>
        <w:tc>
          <w:tcPr>
            <w:tcW w:w="2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767E2B" w:rsidRDefault="00767E2B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9788833712475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E' TEMPO DI EMOZIONI 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AAVV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EDIZIONI DEL BORGO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15.67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SUSSIDIARIO DEI LINGUAGGI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2021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</w:tr>
      <w:tr w:rsidR="00767E2B" w:rsidTr="00767E2B">
        <w:trPr>
          <w:cantSplit/>
        </w:trPr>
        <w:tc>
          <w:tcPr>
            <w:tcW w:w="2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767E2B" w:rsidRDefault="00767E2B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9788873348023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VOCE DELLA TERRA CL. 4 (LA) - AREA ANTROPOLOGICA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AA VV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GAIA EDIZIONI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9.73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SUSSIDIARIO DELLE DISCIPLINE - AMBITO ANTROPOLOGICO (STORIA/GEOGRAFIA)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2021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</w:tr>
      <w:tr w:rsidR="00767E2B" w:rsidTr="00767E2B">
        <w:trPr>
          <w:cantSplit/>
        </w:trPr>
        <w:tc>
          <w:tcPr>
            <w:tcW w:w="2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767E2B" w:rsidRDefault="00767E2B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9788873348030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VOCE DELLA TERRA CL. 4 (LA) - AREA MATEMATICO-SCIENTIFICA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AA VV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GAIA EDIZIONI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9.74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SUSSIDIARIO DELLE DISCIPLINE - AMBITO SCIENTIFICO (MATEMATICA/SCIENZE)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2021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</w:tr>
    </w:tbl>
    <w:p w:rsidR="002C297C" w:rsidRDefault="002C297C">
      <w:pPr>
        <w:pageBreakBefore/>
        <w:spacing w:before="240" w:after="240" w:line="240" w:lineRule="auto"/>
      </w:pPr>
    </w:p>
    <w:p w:rsidR="002C297C" w:rsidRDefault="002C297C">
      <w:pPr>
        <w:spacing w:after="0" w:line="240" w:lineRule="auto"/>
      </w:pPr>
    </w:p>
    <w:p w:rsidR="002C297C" w:rsidRDefault="00767E2B">
      <w:pPr>
        <w:spacing w:after="0" w:line="240" w:lineRule="auto"/>
      </w:pPr>
      <w:r>
        <w:rPr>
          <w:noProof/>
          <w:lang w:val="it-IT" w:eastAsia="it-IT"/>
        </w:rPr>
        <w:drawing>
          <wp:inline distT="0" distB="0" distL="0" distR="0">
            <wp:extent cx="4658400" cy="1692000"/>
            <wp:effectExtent l="0" t="0" r="0" b="0"/>
            <wp:docPr id="64218846" name="name568460cb0e6200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8400" cy="16920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NormalTablePHPDOCX"/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0"/>
        <w:gridCol w:w="4565"/>
        <w:gridCol w:w="2470"/>
        <w:gridCol w:w="1151"/>
        <w:gridCol w:w="5267"/>
      </w:tblGrid>
      <w:tr w:rsidR="002C297C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2C297C" w:rsidRDefault="00767E2B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Anno scolastico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2C297C" w:rsidRDefault="00767E2B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Nome scuola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2C297C" w:rsidRDefault="00767E2B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Codice scuola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2C297C" w:rsidRDefault="00767E2B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Classe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2C297C" w:rsidRDefault="00767E2B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Specializzazione</w:t>
            </w:r>
          </w:p>
        </w:tc>
      </w:tr>
      <w:tr w:rsidR="002C297C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2C297C" w:rsidRDefault="00767E2B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2021/2022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2C297C" w:rsidRDefault="00767E2B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SCUOLA PRIMARIA MURA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2C297C" w:rsidRDefault="00767E2B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BSEE8AE048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2C297C" w:rsidRDefault="00767E2B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5A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2C297C" w:rsidRDefault="00767E2B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CORSO A ORARIO ORDINARIO</w:t>
            </w:r>
          </w:p>
        </w:tc>
      </w:tr>
    </w:tbl>
    <w:p w:rsidR="002C297C" w:rsidRDefault="002C297C"/>
    <w:tbl>
      <w:tblPr>
        <w:tblStyle w:val="NormalTablePHPDOCX"/>
        <w:tblW w:w="475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"/>
        <w:gridCol w:w="1070"/>
        <w:gridCol w:w="2463"/>
        <w:gridCol w:w="532"/>
        <w:gridCol w:w="436"/>
        <w:gridCol w:w="859"/>
        <w:gridCol w:w="451"/>
        <w:gridCol w:w="2828"/>
        <w:gridCol w:w="853"/>
        <w:gridCol w:w="824"/>
        <w:gridCol w:w="849"/>
        <w:gridCol w:w="889"/>
        <w:gridCol w:w="798"/>
        <w:gridCol w:w="1052"/>
        <w:gridCol w:w="758"/>
      </w:tblGrid>
      <w:tr w:rsidR="00767E2B" w:rsidTr="00767E2B">
        <w:trPr>
          <w:cantSplit/>
        </w:trPr>
        <w:tc>
          <w:tcPr>
            <w:tcW w:w="2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767E2B" w:rsidRDefault="00767E2B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N°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ISBN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Titolo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Volume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Autori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Editore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Prezzo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Materie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Da acquistare?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Consigliato?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Nuova adozione?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Anno prima adozione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Fornito dalla scuola?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Per alternativa religione?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  <w:jc w:val="center"/>
            </w:pPr>
            <w:bookmarkStart w:id="0" w:name="_GoBack"/>
            <w:bookmarkEnd w:id="0"/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Per religione?</w:t>
            </w:r>
          </w:p>
        </w:tc>
      </w:tr>
      <w:tr w:rsidR="00767E2B" w:rsidTr="00767E2B">
        <w:trPr>
          <w:cantSplit/>
        </w:trPr>
        <w:tc>
          <w:tcPr>
            <w:tcW w:w="2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767E2B" w:rsidRDefault="00767E2B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9788809984035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I LIKE ENGLISH - 5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AA VV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GIUNTI ELT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9.14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LINGUA INGLESE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2019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</w:tr>
      <w:tr w:rsidR="00767E2B" w:rsidTr="00767E2B">
        <w:trPr>
          <w:cantSplit/>
        </w:trPr>
        <w:tc>
          <w:tcPr>
            <w:tcW w:w="2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767E2B" w:rsidRDefault="00767E2B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9788826135144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VIVERE NELLA GIOIA PLUS 4-5 - TESTO DI IRC PER LE CLASSI QUARTA E QUINTA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AA VV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PICCOLI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7.44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RELIGIONE - SECONDO BIENNIO (CLASSE 4^ E 5^)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2016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</w:tr>
      <w:tr w:rsidR="00767E2B" w:rsidTr="00767E2B">
        <w:trPr>
          <w:cantSplit/>
        </w:trPr>
        <w:tc>
          <w:tcPr>
            <w:tcW w:w="2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767E2B" w:rsidRDefault="00767E2B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9788833711072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LEGGERMENTE PLUS - 5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AA VV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EDIZIONI DEL BORGO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19.01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SUSSIDIARIO DEI LINGUAGGI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2019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</w:tr>
      <w:tr w:rsidR="00767E2B" w:rsidTr="00767E2B">
        <w:trPr>
          <w:cantSplit/>
        </w:trPr>
        <w:tc>
          <w:tcPr>
            <w:tcW w:w="2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767E2B" w:rsidRDefault="00767E2B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9788833711461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CAMPO BASE ANTROPOLOGICO - 5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AA VV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EDIZIONI DEL BORGO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11.34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SUSSIDIARIO DELLE DISCIPLINE - AMBITO ANTROPOLOGICO (STORIA/GEOGRAFIA)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2019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</w:tr>
      <w:tr w:rsidR="00767E2B" w:rsidTr="00767E2B">
        <w:trPr>
          <w:cantSplit/>
        </w:trPr>
        <w:tc>
          <w:tcPr>
            <w:tcW w:w="2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767E2B" w:rsidRDefault="00767E2B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9788833711478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CAMPO BASE MATEMATICA - 5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AA VV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EDIZIONI DEL BORGO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11.34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SUSSIDIARIO DELLE DISCIPLINE - AMBITO SCIENTIFICO (MATEMATICA/SCIENZE)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2019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67E2B" w:rsidRDefault="00767E2B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</w:tr>
    </w:tbl>
    <w:p w:rsidR="00000000" w:rsidRDefault="00767E2B"/>
    <w:sectPr w:rsidR="00000000" w:rsidSect="000F6147">
      <w:pgSz w:w="16838" w:h="11906" w:orient="landscape" w:code="9"/>
      <w:pgMar w:top="283" w:right="283" w:bottom="283" w:left="28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FDA" w:rsidRDefault="00767E2B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767E2B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FDA" w:rsidRDefault="00767E2B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767E2B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2AF29D8"/>
    <w:multiLevelType w:val="hybridMultilevel"/>
    <w:tmpl w:val="186C4140"/>
    <w:lvl w:ilvl="0" w:tplc="90457368">
      <w:start w:val="1"/>
      <w:numFmt w:val="decimal"/>
      <w:lvlText w:val="%1."/>
      <w:lvlJc w:val="left"/>
      <w:pPr>
        <w:ind w:left="720" w:hanging="360"/>
      </w:pPr>
    </w:lvl>
    <w:lvl w:ilvl="1" w:tplc="90457368" w:tentative="1">
      <w:start w:val="1"/>
      <w:numFmt w:val="lowerLetter"/>
      <w:lvlText w:val="%2."/>
      <w:lvlJc w:val="left"/>
      <w:pPr>
        <w:ind w:left="1440" w:hanging="360"/>
      </w:pPr>
    </w:lvl>
    <w:lvl w:ilvl="2" w:tplc="90457368" w:tentative="1">
      <w:start w:val="1"/>
      <w:numFmt w:val="lowerRoman"/>
      <w:lvlText w:val="%3."/>
      <w:lvlJc w:val="right"/>
      <w:pPr>
        <w:ind w:left="2160" w:hanging="180"/>
      </w:pPr>
    </w:lvl>
    <w:lvl w:ilvl="3" w:tplc="90457368" w:tentative="1">
      <w:start w:val="1"/>
      <w:numFmt w:val="decimal"/>
      <w:lvlText w:val="%4."/>
      <w:lvlJc w:val="left"/>
      <w:pPr>
        <w:ind w:left="2880" w:hanging="360"/>
      </w:pPr>
    </w:lvl>
    <w:lvl w:ilvl="4" w:tplc="90457368" w:tentative="1">
      <w:start w:val="1"/>
      <w:numFmt w:val="lowerLetter"/>
      <w:lvlText w:val="%5."/>
      <w:lvlJc w:val="left"/>
      <w:pPr>
        <w:ind w:left="3600" w:hanging="360"/>
      </w:pPr>
    </w:lvl>
    <w:lvl w:ilvl="5" w:tplc="90457368" w:tentative="1">
      <w:start w:val="1"/>
      <w:numFmt w:val="lowerRoman"/>
      <w:lvlText w:val="%6."/>
      <w:lvlJc w:val="right"/>
      <w:pPr>
        <w:ind w:left="4320" w:hanging="180"/>
      </w:pPr>
    </w:lvl>
    <w:lvl w:ilvl="6" w:tplc="90457368" w:tentative="1">
      <w:start w:val="1"/>
      <w:numFmt w:val="decimal"/>
      <w:lvlText w:val="%7."/>
      <w:lvlJc w:val="left"/>
      <w:pPr>
        <w:ind w:left="5040" w:hanging="360"/>
      </w:pPr>
    </w:lvl>
    <w:lvl w:ilvl="7" w:tplc="90457368" w:tentative="1">
      <w:start w:val="1"/>
      <w:numFmt w:val="lowerLetter"/>
      <w:lvlText w:val="%8."/>
      <w:lvlJc w:val="left"/>
      <w:pPr>
        <w:ind w:left="5760" w:hanging="360"/>
      </w:pPr>
    </w:lvl>
    <w:lvl w:ilvl="8" w:tplc="904573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D645B6"/>
    <w:multiLevelType w:val="hybridMultilevel"/>
    <w:tmpl w:val="3A52BF0C"/>
    <w:lvl w:ilvl="0" w:tplc="3426013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F6147"/>
    <w:rsid w:val="00112029"/>
    <w:rsid w:val="00135412"/>
    <w:rsid w:val="002C297C"/>
    <w:rsid w:val="00361FF4"/>
    <w:rsid w:val="003B5299"/>
    <w:rsid w:val="00493A0C"/>
    <w:rsid w:val="004D6B48"/>
    <w:rsid w:val="00531A4E"/>
    <w:rsid w:val="00535F5A"/>
    <w:rsid w:val="00555F58"/>
    <w:rsid w:val="006E6663"/>
    <w:rsid w:val="00767E2B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0C8D62-BFA1-4E4D-972E-56CCFDBD8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F61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PHPDOCX">
    <w:name w:val="Heading 1 PHPDOCX"/>
    <w:basedOn w:val="Normale"/>
    <w:next w:val="Normale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e"/>
    <w:next w:val="Normale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e"/>
    <w:next w:val="Normale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e"/>
    <w:next w:val="Normale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e"/>
    <w:next w:val="Normale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e"/>
    <w:next w:val="Normale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e"/>
    <w:next w:val="Normale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e"/>
    <w:next w:val="Normale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e"/>
    <w:next w:val="Normale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e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e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e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e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e"/>
    <w:next w:val="Normale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e"/>
    <w:next w:val="Normale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e"/>
    <w:next w:val="Normale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e"/>
    <w:next w:val="Normale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e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7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7E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1DA04-207E-48D4-BB49-FC893DEF4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632</Words>
  <Characters>3606</Characters>
  <Application>Microsoft Office Word</Application>
  <DocSecurity>0</DocSecurity>
  <Lines>30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Segreteria 3</cp:lastModifiedBy>
  <cp:revision>2</cp:revision>
  <cp:lastPrinted>2021-06-17T09:03:00Z</cp:lastPrinted>
  <dcterms:created xsi:type="dcterms:W3CDTF">2021-06-17T09:03:00Z</dcterms:created>
  <dcterms:modified xsi:type="dcterms:W3CDTF">2021-06-17T09:03:00Z</dcterms:modified>
</cp:coreProperties>
</file>