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F91" w:rsidRDefault="00DD1F91" w:rsidP="00DD704B">
      <w:pPr>
        <w:ind w:left="-284"/>
        <w:jc w:val="both"/>
        <w:rPr>
          <w:sz w:val="16"/>
          <w:szCs w:val="16"/>
        </w:rPr>
      </w:pPr>
    </w:p>
    <w:p w:rsidR="00DD1F91" w:rsidRDefault="00AA3002" w:rsidP="00DD704B">
      <w:pPr>
        <w:ind w:left="-284"/>
        <w:jc w:val="both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83820</wp:posOffset>
            </wp:positionH>
            <wp:positionV relativeFrom="paragraph">
              <wp:posOffset>1217295</wp:posOffset>
            </wp:positionV>
            <wp:extent cx="6124575" cy="1733550"/>
            <wp:effectExtent l="19050" t="0" r="9525" b="0"/>
            <wp:wrapSquare wrapText="largest"/>
            <wp:docPr id="2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7DDD">
        <w:rPr>
          <w:noProof/>
          <w:sz w:val="16"/>
          <w:szCs w:val="16"/>
        </w:rPr>
        <w:drawing>
          <wp:inline distT="0" distB="0" distL="0" distR="0">
            <wp:extent cx="6496050" cy="1103747"/>
            <wp:effectExtent l="0" t="0" r="0" b="0"/>
            <wp:docPr id="1" name="Immagine 1" descr="C:\Users\vedon\Desktop\ponkit_nuovi_loghi_bitmap-1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don\Desktop\ponkit_nuovi_loghi_bitmap-1\PON-MI-FS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103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002" w:rsidRPr="00AA3002" w:rsidRDefault="00DD1F91" w:rsidP="00AA3002">
      <w:pPr>
        <w:ind w:left="-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</w:p>
    <w:p w:rsidR="00AA3002" w:rsidRDefault="00AA3002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AA3002" w:rsidRDefault="00AA3002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702E4E" w:rsidRPr="0098325F" w:rsidRDefault="00702E4E" w:rsidP="00702E4E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98325F">
        <w:rPr>
          <w:rFonts w:asciiTheme="minorHAnsi" w:hAnsiTheme="minorHAnsi" w:cstheme="minorHAnsi"/>
          <w:b/>
          <w:i/>
          <w:sz w:val="22"/>
          <w:szCs w:val="22"/>
        </w:rPr>
        <w:t>CNP</w:t>
      </w:r>
      <w:r w:rsidRPr="0098325F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98325F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98325F">
        <w:rPr>
          <w:rFonts w:asciiTheme="minorHAnsi" w:hAnsiTheme="minorHAnsi" w:cstheme="minorHAnsi"/>
          <w:b/>
          <w:i/>
          <w:iCs/>
          <w:sz w:val="22"/>
          <w:szCs w:val="22"/>
        </w:rPr>
        <w:t>10.</w:t>
      </w:r>
      <w:r w:rsidR="002D205C" w:rsidRPr="0098325F">
        <w:rPr>
          <w:rFonts w:asciiTheme="minorHAnsi" w:hAnsiTheme="minorHAnsi" w:cstheme="minorHAnsi"/>
          <w:b/>
          <w:i/>
          <w:iCs/>
          <w:sz w:val="22"/>
          <w:szCs w:val="22"/>
        </w:rPr>
        <w:t>1.6A</w:t>
      </w:r>
      <w:r w:rsidRPr="0098325F">
        <w:rPr>
          <w:rFonts w:asciiTheme="minorHAnsi" w:hAnsiTheme="minorHAnsi" w:cstheme="minorHAnsi"/>
          <w:b/>
          <w:i/>
          <w:iCs/>
          <w:sz w:val="22"/>
          <w:szCs w:val="22"/>
        </w:rPr>
        <w:t>-</w:t>
      </w:r>
      <w:r w:rsidR="002D205C" w:rsidRPr="0098325F">
        <w:rPr>
          <w:rFonts w:asciiTheme="minorHAnsi" w:hAnsiTheme="minorHAnsi" w:cstheme="minorHAnsi"/>
          <w:b/>
          <w:i/>
          <w:iCs/>
          <w:sz w:val="22"/>
          <w:szCs w:val="22"/>
        </w:rPr>
        <w:t>FDRPOC-LO-2024-170</w:t>
      </w:r>
      <w:r w:rsidRPr="0098325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</w:p>
    <w:p w:rsidR="00702E4E" w:rsidRPr="0098325F" w:rsidRDefault="00702E4E" w:rsidP="00702E4E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98325F">
        <w:rPr>
          <w:rFonts w:asciiTheme="minorHAnsi" w:hAnsiTheme="minorHAnsi" w:cstheme="minorHAnsi"/>
          <w:b/>
          <w:i/>
          <w:sz w:val="22"/>
          <w:szCs w:val="22"/>
        </w:rPr>
        <w:t xml:space="preserve">CUP </w:t>
      </w:r>
      <w:r w:rsidRPr="0098325F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98325F">
        <w:rPr>
          <w:rFonts w:asciiTheme="minorHAnsi" w:hAnsiTheme="minorHAnsi" w:cstheme="minorHAnsi"/>
          <w:b/>
          <w:i/>
          <w:sz w:val="22"/>
          <w:szCs w:val="22"/>
        </w:rPr>
        <w:tab/>
      </w:r>
      <w:r w:rsidR="002D205C" w:rsidRPr="0098325F">
        <w:rPr>
          <w:rFonts w:asciiTheme="minorHAnsi" w:hAnsiTheme="minorHAnsi" w:cstheme="minorHAnsi"/>
          <w:b/>
          <w:bCs/>
          <w:i/>
          <w:iCs/>
          <w:sz w:val="22"/>
          <w:szCs w:val="22"/>
        </w:rPr>
        <w:t>D84D25</w:t>
      </w:r>
      <w:r w:rsidRPr="0098325F">
        <w:rPr>
          <w:rFonts w:asciiTheme="minorHAnsi" w:hAnsiTheme="minorHAnsi" w:cstheme="minorHAnsi"/>
          <w:b/>
          <w:bCs/>
          <w:i/>
          <w:iCs/>
          <w:sz w:val="22"/>
          <w:szCs w:val="22"/>
        </w:rPr>
        <w:t>00</w:t>
      </w:r>
      <w:r w:rsidR="002D205C" w:rsidRPr="0098325F">
        <w:rPr>
          <w:rFonts w:asciiTheme="minorHAnsi" w:hAnsiTheme="minorHAnsi" w:cstheme="minorHAnsi"/>
          <w:b/>
          <w:bCs/>
          <w:i/>
          <w:iCs/>
          <w:sz w:val="22"/>
          <w:szCs w:val="22"/>
        </w:rPr>
        <w:t>127</w:t>
      </w:r>
      <w:r w:rsidRPr="0098325F">
        <w:rPr>
          <w:rFonts w:asciiTheme="minorHAnsi" w:hAnsiTheme="minorHAnsi" w:cstheme="minorHAnsi"/>
          <w:b/>
          <w:bCs/>
          <w:i/>
          <w:iCs/>
          <w:sz w:val="22"/>
          <w:szCs w:val="22"/>
        </w:rPr>
        <w:t>000</w:t>
      </w:r>
      <w:r w:rsidR="002D205C" w:rsidRPr="0098325F">
        <w:rPr>
          <w:rFonts w:asciiTheme="minorHAnsi" w:hAnsiTheme="minorHAnsi" w:cstheme="minorHAnsi"/>
          <w:b/>
          <w:bCs/>
          <w:i/>
          <w:iCs/>
          <w:sz w:val="22"/>
          <w:szCs w:val="22"/>
        </w:rPr>
        <w:t>1</w:t>
      </w:r>
    </w:p>
    <w:p w:rsidR="001B0696" w:rsidRPr="0098325F" w:rsidRDefault="001B0696" w:rsidP="0087771E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12E16" w:rsidRPr="0098325F" w:rsidRDefault="00053DE3" w:rsidP="00FD131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8325F">
        <w:rPr>
          <w:rFonts w:asciiTheme="minorHAnsi" w:hAnsiTheme="minorHAnsi" w:cstheme="minorHAnsi"/>
          <w:b/>
          <w:sz w:val="22"/>
          <w:szCs w:val="22"/>
        </w:rPr>
        <w:t>OGGETTO:</w:t>
      </w:r>
      <w:r w:rsidRPr="0098325F">
        <w:rPr>
          <w:rFonts w:asciiTheme="minorHAnsi" w:hAnsiTheme="minorHAnsi" w:cstheme="minorHAnsi"/>
          <w:sz w:val="22"/>
          <w:szCs w:val="22"/>
        </w:rPr>
        <w:t xml:space="preserve"> </w:t>
      </w:r>
      <w:r w:rsidR="00611757" w:rsidRPr="00597920">
        <w:rPr>
          <w:rFonts w:asciiTheme="minorHAnsi" w:hAnsiTheme="minorHAnsi"/>
          <w:b/>
          <w:i/>
        </w:rPr>
        <w:t xml:space="preserve">Avviso interno per la selezione di figure professionali </w:t>
      </w:r>
      <w:r w:rsidR="00611757">
        <w:rPr>
          <w:rFonts w:asciiTheme="minorHAnsi" w:hAnsiTheme="minorHAnsi"/>
          <w:b/>
          <w:i/>
        </w:rPr>
        <w:t>di</w:t>
      </w:r>
      <w:r w:rsidR="00611757" w:rsidRPr="0098325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61175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supporto</w:t>
      </w:r>
      <w:r w:rsidR="001D03C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alla realizzazione e gestione del progetto “</w:t>
      </w:r>
      <w:proofErr w:type="spellStart"/>
      <w:r w:rsidR="001D03C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Dream</w:t>
      </w:r>
      <w:proofErr w:type="spellEnd"/>
      <w:r w:rsidR="001D03C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, </w:t>
      </w:r>
      <w:proofErr w:type="spellStart"/>
      <w:r w:rsidR="001D03C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learn</w:t>
      </w:r>
      <w:proofErr w:type="spellEnd"/>
      <w:r w:rsidR="001D03C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and go!”</w:t>
      </w:r>
      <w:r w:rsidR="00E84D7A" w:rsidRPr="0098325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- </w:t>
      </w:r>
      <w:r w:rsidR="002C7CD2" w:rsidRPr="0098325F">
        <w:rPr>
          <w:rFonts w:asciiTheme="minorHAnsi" w:hAnsiTheme="minorHAnsi" w:cstheme="minorHAnsi"/>
          <w:sz w:val="22"/>
          <w:szCs w:val="22"/>
        </w:rPr>
        <w:t xml:space="preserve"> </w:t>
      </w:r>
      <w:r w:rsidR="002D205C" w:rsidRPr="0098325F">
        <w:rPr>
          <w:rFonts w:asciiTheme="minorHAnsi" w:hAnsiTheme="minorHAnsi" w:cstheme="minorHAnsi"/>
          <w:sz w:val="22"/>
          <w:szCs w:val="22"/>
        </w:rPr>
        <w:t>Programma Operativo Complementare (POC) “Per la Scuola” 2014-2020 finanziato con il Fondo di Rotazione (</w:t>
      </w:r>
      <w:proofErr w:type="spellStart"/>
      <w:r w:rsidR="002D205C" w:rsidRPr="0098325F">
        <w:rPr>
          <w:rFonts w:asciiTheme="minorHAnsi" w:hAnsiTheme="minorHAnsi" w:cstheme="minorHAnsi"/>
          <w:sz w:val="22"/>
          <w:szCs w:val="22"/>
        </w:rPr>
        <w:t>FdR</w:t>
      </w:r>
      <w:proofErr w:type="spellEnd"/>
      <w:r w:rsidR="002D205C" w:rsidRPr="0098325F">
        <w:rPr>
          <w:rFonts w:asciiTheme="minorHAnsi" w:hAnsiTheme="minorHAnsi" w:cstheme="minorHAnsi"/>
          <w:sz w:val="22"/>
          <w:szCs w:val="22"/>
        </w:rPr>
        <w:t xml:space="preserve">)– Obiettivo Specifico 10.1 – Azione 10.1.6 – Sotto-azione 10.1.6A, interventi di cui al Decreto del Ministro dell’istruzione e del merito 15 novembre 2024, n. 231, Avviso </w:t>
      </w:r>
      <w:proofErr w:type="spellStart"/>
      <w:r w:rsidR="002D205C" w:rsidRPr="0098325F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="002D205C" w:rsidRPr="0098325F">
        <w:rPr>
          <w:rFonts w:asciiTheme="minorHAnsi" w:hAnsiTheme="minorHAnsi" w:cstheme="minorHAnsi"/>
          <w:sz w:val="22"/>
          <w:szCs w:val="22"/>
        </w:rPr>
        <w:t xml:space="preserve">. 64310 del 23/04/2025 – </w:t>
      </w:r>
      <w:r w:rsidR="002D205C" w:rsidRPr="0098325F">
        <w:rPr>
          <w:rFonts w:asciiTheme="minorHAnsi" w:hAnsiTheme="minorHAnsi" w:cstheme="minorHAnsi"/>
          <w:i/>
          <w:iCs/>
          <w:sz w:val="22"/>
          <w:szCs w:val="22"/>
        </w:rPr>
        <w:t xml:space="preserve">“Percorsi di orientamento rivolti alle classi terze, quarte e quinte delle istituzioni scolastiche secondarie di secondo grado con il coordinamento del docente tutor”. </w:t>
      </w:r>
      <w:r w:rsidR="00062730" w:rsidRPr="0098325F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512E16" w:rsidRPr="0098325F" w:rsidRDefault="00512E16" w:rsidP="00512E16">
      <w:pPr>
        <w:widowControl w:val="0"/>
        <w:autoSpaceDE w:val="0"/>
        <w:autoSpaceDN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E86C15" w:rsidRPr="0026258F" w:rsidRDefault="00E86C15" w:rsidP="00E86C15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26258F">
        <w:rPr>
          <w:rFonts w:asciiTheme="minorHAnsi" w:hAnsiTheme="minorHAnsi" w:cstheme="minorHAnsi"/>
          <w:b/>
          <w:sz w:val="28"/>
          <w:szCs w:val="28"/>
          <w:u w:val="single"/>
          <w:lang w:bidi="it-IT"/>
        </w:rPr>
        <w:t xml:space="preserve">ALLEGATO “A” </w:t>
      </w:r>
    </w:p>
    <w:p w:rsidR="008C5D99" w:rsidRPr="008C5D99" w:rsidRDefault="00E86C15" w:rsidP="008C5D9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5D99">
        <w:rPr>
          <w:rFonts w:asciiTheme="minorHAnsi" w:hAnsiTheme="minorHAnsi" w:cstheme="minorHAnsi"/>
          <w:b/>
          <w:bCs/>
          <w:sz w:val="22"/>
          <w:szCs w:val="22"/>
        </w:rPr>
        <w:t xml:space="preserve">PROCEDURA </w:t>
      </w:r>
      <w:bookmarkStart w:id="0" w:name="_Hlk101432316"/>
      <w:proofErr w:type="spellStart"/>
      <w:r w:rsidRPr="008C5D99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 w:rsidRPr="008C5D99">
        <w:rPr>
          <w:rFonts w:asciiTheme="minorHAnsi" w:hAnsiTheme="minorHAnsi" w:cstheme="minorHAnsi"/>
          <w:b/>
          <w:bCs/>
          <w:sz w:val="22"/>
          <w:szCs w:val="22"/>
        </w:rPr>
        <w:t xml:space="preserve"> SELEZIONE PER IL CONFERIMENTO </w:t>
      </w:r>
      <w:proofErr w:type="spellStart"/>
      <w:r w:rsidRPr="008C5D99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 w:rsidRPr="008C5D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C5D99" w:rsidRPr="008C5D99">
        <w:rPr>
          <w:rFonts w:asciiTheme="minorHAnsi" w:hAnsiTheme="minorHAnsi" w:cstheme="minorHAnsi"/>
          <w:b/>
          <w:bCs/>
          <w:sz w:val="22"/>
          <w:szCs w:val="22"/>
        </w:rPr>
        <w:t>QUATTRO</w:t>
      </w:r>
      <w:r w:rsidRPr="008C5D99">
        <w:rPr>
          <w:rFonts w:asciiTheme="minorHAnsi" w:hAnsiTheme="minorHAnsi" w:cstheme="minorHAnsi"/>
          <w:b/>
          <w:bCs/>
          <w:sz w:val="22"/>
          <w:szCs w:val="22"/>
        </w:rPr>
        <w:t xml:space="preserve"> INCARIC</w:t>
      </w:r>
      <w:bookmarkStart w:id="1" w:name="_Hlk102060679"/>
      <w:r w:rsidR="008C5D99" w:rsidRPr="008C5D99">
        <w:rPr>
          <w:rFonts w:asciiTheme="minorHAnsi" w:hAnsiTheme="minorHAnsi" w:cstheme="minorHAnsi"/>
          <w:b/>
          <w:bCs/>
          <w:sz w:val="22"/>
          <w:szCs w:val="22"/>
        </w:rPr>
        <w:t>HI</w:t>
      </w:r>
      <w:r w:rsidRPr="008C5D99">
        <w:rPr>
          <w:rFonts w:asciiTheme="minorHAnsi" w:hAnsiTheme="minorHAnsi" w:cstheme="minorHAnsi"/>
          <w:b/>
          <w:bCs/>
          <w:sz w:val="22"/>
          <w:szCs w:val="22"/>
        </w:rPr>
        <w:t xml:space="preserve"> INDIVIDUALE </w:t>
      </w:r>
      <w:proofErr w:type="spellStart"/>
      <w:r w:rsidR="008C5D99" w:rsidRPr="008C5D99">
        <w:rPr>
          <w:rFonts w:asciiTheme="minorHAnsi" w:hAnsiTheme="minorHAnsi"/>
          <w:b/>
          <w:i/>
          <w:sz w:val="22"/>
          <w:szCs w:val="22"/>
        </w:rPr>
        <w:t>DI</w:t>
      </w:r>
      <w:proofErr w:type="spellEnd"/>
      <w:r w:rsidR="008C5D99" w:rsidRPr="008C5D99">
        <w:rPr>
          <w:rFonts w:asciiTheme="minorHAnsi" w:hAnsiTheme="minorHAnsi"/>
          <w:b/>
          <w:i/>
          <w:sz w:val="22"/>
          <w:szCs w:val="22"/>
        </w:rPr>
        <w:t xml:space="preserve"> FIGURE PROFESSIONALI </w:t>
      </w:r>
      <w:proofErr w:type="spellStart"/>
      <w:r w:rsidR="008C5D99" w:rsidRPr="008C5D99">
        <w:rPr>
          <w:rFonts w:asciiTheme="minorHAnsi" w:hAnsiTheme="minorHAnsi"/>
          <w:b/>
          <w:i/>
          <w:sz w:val="22"/>
          <w:szCs w:val="22"/>
        </w:rPr>
        <w:t>DI</w:t>
      </w:r>
      <w:proofErr w:type="spellEnd"/>
      <w:r w:rsidR="008C5D99" w:rsidRPr="008C5D9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SUPPORTO ALLA REALIZZAZIONE E GESTIONE DEL PROGETTO “DREAM, LEARN AND GO!”</w:t>
      </w:r>
      <w:r w:rsidR="008C5D99" w:rsidRPr="008C5D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C5D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8C5D99" w:rsidRDefault="008C5D99" w:rsidP="008C5D9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86C15" w:rsidRPr="00D42DA4" w:rsidRDefault="00E86C15" w:rsidP="008C5D99">
      <w:pPr>
        <w:jc w:val="center"/>
        <w:rPr>
          <w:rFonts w:asciiTheme="minorHAnsi" w:hAnsiTheme="minorHAnsi" w:cstheme="minorHAnsi"/>
          <w:b/>
          <w:sz w:val="28"/>
          <w:szCs w:val="28"/>
          <w:lang w:bidi="it-IT"/>
        </w:rPr>
      </w:pPr>
      <w:r w:rsidRPr="0026258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6258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DOMANDA </w:t>
      </w:r>
      <w:proofErr w:type="spellStart"/>
      <w:r w:rsidRPr="0026258F">
        <w:rPr>
          <w:rFonts w:asciiTheme="minorHAnsi" w:hAnsiTheme="minorHAnsi" w:cstheme="minorHAnsi"/>
          <w:b/>
          <w:bCs/>
          <w:sz w:val="28"/>
          <w:szCs w:val="28"/>
          <w:u w:val="single"/>
        </w:rPr>
        <w:t>DI</w:t>
      </w:r>
      <w:proofErr w:type="spellEnd"/>
      <w:r w:rsidRPr="0026258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PARTECIPAZIONE</w:t>
      </w:r>
    </w:p>
    <w:bookmarkEnd w:id="0"/>
    <w:bookmarkEnd w:id="1"/>
    <w:p w:rsidR="008C5D99" w:rsidRDefault="008C5D99" w:rsidP="00E86C15">
      <w:pPr>
        <w:spacing w:before="120" w:after="120" w:line="276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98325F">
        <w:rPr>
          <w:rFonts w:asciiTheme="minorHAnsi" w:hAnsiTheme="minorHAnsi" w:cstheme="minorHAnsi"/>
          <w:i/>
          <w:iCs/>
          <w:sz w:val="22"/>
          <w:szCs w:val="22"/>
        </w:rPr>
        <w:t>“Percorsi di orientamento rivolti alle classi terze, quarte e quinte delle istituzioni scolastiche secondarie di secondo grado con il coordinamento del docente tutor”</w:t>
      </w:r>
    </w:p>
    <w:p w:rsidR="00E86C15" w:rsidRPr="00B80590" w:rsidRDefault="00E86C15" w:rsidP="00E86C15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6079">
        <w:rPr>
          <w:rFonts w:asciiTheme="minorHAnsi" w:hAnsiTheme="minorHAnsi" w:cstheme="minorHAnsi"/>
          <w:b/>
          <w:bCs/>
          <w:sz w:val="28"/>
          <w:szCs w:val="28"/>
        </w:rPr>
        <w:t xml:space="preserve">Titolo del Progetto </w:t>
      </w:r>
      <w:r w:rsidR="008C5D9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“</w:t>
      </w:r>
      <w:proofErr w:type="spellStart"/>
      <w:r w:rsidR="008C5D9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Dream</w:t>
      </w:r>
      <w:proofErr w:type="spellEnd"/>
      <w:r w:rsidR="008C5D9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, </w:t>
      </w:r>
      <w:proofErr w:type="spellStart"/>
      <w:r w:rsidR="008C5D9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learn</w:t>
      </w:r>
      <w:proofErr w:type="spellEnd"/>
      <w:r w:rsidR="008C5D9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and go!”</w:t>
      </w:r>
    </w:p>
    <w:p w:rsidR="00E86C15" w:rsidRDefault="00E86C15" w:rsidP="00E86C15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</w:p>
    <w:p w:rsidR="00E86C15" w:rsidRDefault="00E86C15" w:rsidP="00E86C1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</w:t>
      </w:r>
      <w:r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</w:t>
      </w:r>
      <w:bookmarkEnd w:id="2"/>
      <w:r w:rsidRPr="00225740">
        <w:rPr>
          <w:rFonts w:asciiTheme="minorHAnsi" w:hAnsiTheme="minorHAnsi" w:cstheme="minorHAnsi"/>
          <w:b/>
          <w:sz w:val="22"/>
          <w:szCs w:val="22"/>
        </w:rPr>
        <w:t>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3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4" w:name="_Hlk76717201"/>
      <w:bookmarkEnd w:id="3"/>
      <w:r w:rsidRPr="00225740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5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Pr="00225740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</w:t>
      </w:r>
    </w:p>
    <w:p w:rsidR="00E86C15" w:rsidRPr="00225740" w:rsidRDefault="00E86C15" w:rsidP="00E86C1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</w:t>
      </w: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:rsidR="00E86C15" w:rsidRPr="00225740" w:rsidRDefault="00E86C15" w:rsidP="00E86C15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8C5D99" w:rsidRDefault="00E86C15" w:rsidP="008C5D99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Cs/>
        </w:rPr>
      </w:pPr>
      <w:r w:rsidRPr="00225740">
        <w:rPr>
          <w:rFonts w:cstheme="minorHAnsi"/>
          <w:bCs/>
        </w:rPr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a partecipare alla</w:t>
      </w:r>
      <w:r>
        <w:rPr>
          <w:rFonts w:cstheme="minorHAnsi"/>
          <w:bCs/>
        </w:rPr>
        <w:t xml:space="preserve"> </w:t>
      </w:r>
      <w:r w:rsidRPr="00225740">
        <w:rPr>
          <w:rFonts w:cstheme="minorHAnsi"/>
          <w:bCs/>
        </w:rPr>
        <w:t xml:space="preserve">procedura </w:t>
      </w:r>
      <w:r>
        <w:rPr>
          <w:rFonts w:cstheme="minorHAnsi"/>
          <w:bCs/>
        </w:rPr>
        <w:t xml:space="preserve">sopra indicata </w:t>
      </w:r>
    </w:p>
    <w:p w:rsidR="008C5D99" w:rsidRDefault="008C5D99" w:rsidP="008C5D99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Cs/>
        </w:rPr>
      </w:pPr>
    </w:p>
    <w:p w:rsidR="00E86C15" w:rsidRPr="00DB3184" w:rsidRDefault="00E86C15" w:rsidP="008C5D99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Cs/>
        </w:rPr>
      </w:pPr>
      <w:r>
        <w:rPr>
          <w:rFonts w:cstheme="minorHAnsi"/>
          <w:bCs/>
        </w:rPr>
        <w:t>A</w:t>
      </w:r>
      <w:r w:rsidRPr="00225740">
        <w:rPr>
          <w:rFonts w:cstheme="minorHAnsi"/>
        </w:rPr>
        <w:t xml:space="preserve"> tal fine, </w:t>
      </w:r>
      <w:r w:rsidRPr="00225740">
        <w:rPr>
          <w:rFonts w:cstheme="minorHAnsi"/>
          <w:b/>
          <w:bCs/>
          <w:u w:val="single"/>
        </w:rPr>
        <w:t>dichiara</w:t>
      </w:r>
      <w:r w:rsidRPr="00225740">
        <w:rPr>
          <w:rFonts w:cstheme="minorHAnsi"/>
        </w:rPr>
        <w:t>, sotto la propria responsabilità:</w:t>
      </w:r>
    </w:p>
    <w:p w:rsidR="00E86C15" w:rsidRPr="00225740" w:rsidRDefault="00E86C15" w:rsidP="00E86C15">
      <w:pPr>
        <w:pStyle w:val="sche3"/>
        <w:numPr>
          <w:ilvl w:val="0"/>
          <w:numId w:val="19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E86C15" w:rsidRPr="00225740" w:rsidRDefault="00E86C15" w:rsidP="00E86C15">
      <w:pPr>
        <w:pStyle w:val="sche3"/>
        <w:numPr>
          <w:ilvl w:val="0"/>
          <w:numId w:val="2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E86C15" w:rsidRPr="00225740" w:rsidRDefault="00E86C15" w:rsidP="00E86C15">
      <w:pPr>
        <w:pStyle w:val="sche3"/>
        <w:numPr>
          <w:ilvl w:val="0"/>
          <w:numId w:val="2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E86C15" w:rsidRPr="00225740" w:rsidRDefault="00E86C15" w:rsidP="00E86C15">
      <w:pPr>
        <w:pStyle w:val="sche3"/>
        <w:numPr>
          <w:ilvl w:val="0"/>
          <w:numId w:val="2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E86C15" w:rsidRPr="00225740" w:rsidRDefault="00E86C15" w:rsidP="00E86C15">
      <w:pPr>
        <w:pStyle w:val="sche3"/>
        <w:numPr>
          <w:ilvl w:val="0"/>
          <w:numId w:val="2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E86C15" w:rsidRPr="00225740" w:rsidRDefault="00E86C15" w:rsidP="00E86C15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E86C15" w:rsidRPr="00225740" w:rsidRDefault="00E86C15" w:rsidP="00E86C15">
      <w:pPr>
        <w:pStyle w:val="Paragrafoelenco"/>
        <w:widowControl w:val="0"/>
        <w:numPr>
          <w:ilvl w:val="0"/>
          <w:numId w:val="1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E86C15" w:rsidRPr="00225740" w:rsidRDefault="00E86C15" w:rsidP="00E86C15">
      <w:pPr>
        <w:pStyle w:val="Paragrafoelenco"/>
        <w:widowControl w:val="0"/>
        <w:numPr>
          <w:ilvl w:val="0"/>
          <w:numId w:val="1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:rsidR="00E86C15" w:rsidRPr="00225740" w:rsidRDefault="00E86C15" w:rsidP="00E86C15">
      <w:pPr>
        <w:pStyle w:val="Paragrafoelenco"/>
        <w:widowControl w:val="0"/>
        <w:numPr>
          <w:ilvl w:val="0"/>
          <w:numId w:val="1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:rsidR="00E86C15" w:rsidRDefault="00E86C15" w:rsidP="00E86C15">
      <w:pPr>
        <w:pStyle w:val="Paragrafoelenco"/>
        <w:widowControl w:val="0"/>
        <w:numPr>
          <w:ilvl w:val="0"/>
          <w:numId w:val="19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E86C15" w:rsidRPr="005547BF" w:rsidRDefault="00E86C15" w:rsidP="00E86C1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E86C15" w:rsidRDefault="00E86C15" w:rsidP="00E86C1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E86C15" w:rsidRPr="005547BF" w:rsidRDefault="00E86C15" w:rsidP="00E86C1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E86C15" w:rsidRPr="005547BF" w:rsidRDefault="00E86C15" w:rsidP="00E86C15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:rsidR="00E86C15" w:rsidRPr="005547BF" w:rsidRDefault="00E86C15" w:rsidP="00E86C15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E86C15" w:rsidRPr="005547BF" w:rsidRDefault="00E86C15" w:rsidP="00E86C15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E86C15" w:rsidRPr="005547BF" w:rsidRDefault="00E86C15" w:rsidP="00E86C15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E86C15" w:rsidRPr="005547BF" w:rsidRDefault="00E86C15" w:rsidP="00E86C15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E86C15" w:rsidRPr="005547BF" w:rsidRDefault="00E86C15" w:rsidP="00E86C15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E86C15" w:rsidRPr="005547BF" w:rsidRDefault="00E86C15" w:rsidP="00E86C15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>
        <w:rPr>
          <w:rFonts w:cstheme="minorHAnsi"/>
        </w:rPr>
        <w:t xml:space="preserve"> </w:t>
      </w:r>
      <w:r w:rsidRPr="00AD019C">
        <w:rPr>
          <w:rFonts w:cstheme="minorHAnsi"/>
          <w:i/>
          <w:iCs/>
        </w:rPr>
        <w:t>o se sì a quali</w:t>
      </w:r>
      <w:r w:rsidRPr="00AD019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:rsidR="00E86C15" w:rsidRPr="005547BF" w:rsidRDefault="00E86C15" w:rsidP="00E86C15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E86C15" w:rsidRPr="005547BF" w:rsidRDefault="00E86C15" w:rsidP="00E86C15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E86C15" w:rsidRPr="005547BF" w:rsidRDefault="00E86C15" w:rsidP="00E86C15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E86C15" w:rsidRPr="005547BF" w:rsidRDefault="00E86C15" w:rsidP="00E86C15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E86C15" w:rsidRPr="005547BF" w:rsidRDefault="00E86C15" w:rsidP="00E86C15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:rsidR="00E86C15" w:rsidRPr="00AD019C" w:rsidRDefault="00E86C15" w:rsidP="00E86C1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69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019C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E86C15" w:rsidRDefault="00E86C15" w:rsidP="00E86C1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vero quanto indicato nelle seguenti tabelle la cui compilazione rispecchia le  informazioni contenute nel curriculum vitae.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2268"/>
        <w:gridCol w:w="2376"/>
      </w:tblGrid>
      <w:tr w:rsidR="00E86C15" w:rsidRPr="00A40FDB" w:rsidTr="0082306E">
        <w:tc>
          <w:tcPr>
            <w:tcW w:w="5670" w:type="dxa"/>
            <w:shd w:val="clear" w:color="auto" w:fill="FFFF00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CRITERIO </w:t>
            </w:r>
            <w:proofErr w:type="spellStart"/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</w:t>
            </w:r>
            <w:proofErr w:type="spellEnd"/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SELEZIONE</w:t>
            </w:r>
          </w:p>
        </w:tc>
        <w:tc>
          <w:tcPr>
            <w:tcW w:w="2268" w:type="dxa"/>
            <w:shd w:val="clear" w:color="auto" w:fill="FFFF00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MODALITA’ </w:t>
            </w:r>
            <w:proofErr w:type="spellStart"/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</w:t>
            </w:r>
            <w:proofErr w:type="spellEnd"/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VALUTAZIONE</w:t>
            </w:r>
          </w:p>
        </w:tc>
        <w:tc>
          <w:tcPr>
            <w:tcW w:w="2376" w:type="dxa"/>
            <w:shd w:val="clear" w:color="auto" w:fill="FFFF00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PUNTEGGIO</w:t>
            </w:r>
          </w:p>
        </w:tc>
      </w:tr>
      <w:tr w:rsidR="00E86C15" w:rsidRPr="00A40FDB" w:rsidTr="0082306E">
        <w:tc>
          <w:tcPr>
            <w:tcW w:w="5670" w:type="dxa"/>
            <w:shd w:val="clear" w:color="auto" w:fill="auto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Voto di laurea/Diploma per </w:t>
            </w:r>
            <w:proofErr w:type="spellStart"/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itp</w:t>
            </w:r>
            <w:proofErr w:type="spellEnd"/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(Votazione riporta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ta</w:t>
            </w: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100)</w:t>
            </w:r>
          </w:p>
        </w:tc>
        <w:tc>
          <w:tcPr>
            <w:tcW w:w="2268" w:type="dxa"/>
            <w:shd w:val="clear" w:color="auto" w:fill="auto"/>
          </w:tcPr>
          <w:p w:rsidR="00E86C15" w:rsidRPr="00A40FDB" w:rsidRDefault="00E86C15" w:rsidP="0082306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A40FDB">
              <w:rPr>
                <w:rFonts w:cstheme="minorHAnsi"/>
              </w:rPr>
              <w:t>Da 60 a 70    12 punti</w:t>
            </w:r>
          </w:p>
          <w:p w:rsidR="00E86C15" w:rsidRPr="00A40FDB" w:rsidRDefault="00E86C15" w:rsidP="0082306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A40FDB">
              <w:rPr>
                <w:rFonts w:cstheme="minorHAnsi"/>
              </w:rPr>
              <w:t>Da 71 a 80    16 punti</w:t>
            </w:r>
          </w:p>
          <w:p w:rsidR="00E86C15" w:rsidRPr="00A40FDB" w:rsidRDefault="00E86C15" w:rsidP="0082306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A40FDB">
              <w:rPr>
                <w:rFonts w:cstheme="minorHAnsi"/>
              </w:rPr>
              <w:t>Da 81 a 90    18 punti</w:t>
            </w:r>
          </w:p>
          <w:p w:rsidR="00E86C15" w:rsidRPr="00A40FDB" w:rsidRDefault="00E86C15" w:rsidP="0082306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A40FDB">
              <w:rPr>
                <w:rFonts w:cstheme="minorHAnsi"/>
              </w:rPr>
              <w:t>Da 91 a 100  20 punti</w:t>
            </w:r>
          </w:p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86C15" w:rsidRPr="00A40FDB" w:rsidTr="0082306E">
        <w:tc>
          <w:tcPr>
            <w:tcW w:w="5670" w:type="dxa"/>
            <w:shd w:val="clear" w:color="auto" w:fill="auto"/>
          </w:tcPr>
          <w:p w:rsidR="00E86C15" w:rsidRPr="00DD4223" w:rsidRDefault="00E86C15" w:rsidP="008230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4223">
              <w:rPr>
                <w:rFonts w:asciiTheme="minorHAnsi" w:hAnsiTheme="minorHAnsi" w:cstheme="minorHAnsi"/>
                <w:bCs/>
                <w:sz w:val="22"/>
                <w:szCs w:val="22"/>
              </w:rPr>
              <w:t>Dottorato di ricerca nell’ambito dell’avviso</w:t>
            </w:r>
          </w:p>
        </w:tc>
        <w:tc>
          <w:tcPr>
            <w:tcW w:w="2268" w:type="dxa"/>
            <w:shd w:val="clear" w:color="auto" w:fill="auto"/>
          </w:tcPr>
          <w:p w:rsidR="00E86C15" w:rsidRPr="00DD4223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4223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bookmarkStart w:id="8" w:name="_GoBack"/>
            <w:bookmarkEnd w:id="8"/>
            <w:r w:rsidRPr="00DD42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punti</w:t>
            </w:r>
          </w:p>
        </w:tc>
        <w:tc>
          <w:tcPr>
            <w:tcW w:w="2376" w:type="dxa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86C15" w:rsidRPr="00A40FDB" w:rsidTr="0082306E">
        <w:tc>
          <w:tcPr>
            <w:tcW w:w="5670" w:type="dxa"/>
            <w:shd w:val="clear" w:color="auto" w:fill="auto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Seconda laurea nell’ambito dell’avviso </w:t>
            </w:r>
          </w:p>
        </w:tc>
        <w:tc>
          <w:tcPr>
            <w:tcW w:w="2268" w:type="dxa"/>
            <w:shd w:val="clear" w:color="auto" w:fill="auto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3 punti</w:t>
            </w:r>
          </w:p>
        </w:tc>
        <w:tc>
          <w:tcPr>
            <w:tcW w:w="2376" w:type="dxa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86C15" w:rsidRPr="00A40FDB" w:rsidTr="0082306E">
        <w:tc>
          <w:tcPr>
            <w:tcW w:w="5670" w:type="dxa"/>
            <w:shd w:val="clear" w:color="auto" w:fill="auto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Master/Corsi specifici nell’ambito dell’avviso</w:t>
            </w:r>
          </w:p>
        </w:tc>
        <w:tc>
          <w:tcPr>
            <w:tcW w:w="2268" w:type="dxa"/>
            <w:shd w:val="clear" w:color="auto" w:fill="auto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2 punti</w:t>
            </w:r>
          </w:p>
        </w:tc>
        <w:tc>
          <w:tcPr>
            <w:tcW w:w="2376" w:type="dxa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86C15" w:rsidRPr="00A40FDB" w:rsidTr="0082306E">
        <w:tc>
          <w:tcPr>
            <w:tcW w:w="5670" w:type="dxa"/>
            <w:shd w:val="clear" w:color="auto" w:fill="auto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Partecipazione a gruppi organizzativi (staff, referenti PCTO, referenti attività progettuali, ecc. ecc. ) negli ultimi tre anni scolastici compreso l’attuale </w:t>
            </w:r>
          </w:p>
        </w:tc>
        <w:tc>
          <w:tcPr>
            <w:tcW w:w="2268" w:type="dxa"/>
            <w:shd w:val="clear" w:color="auto" w:fill="auto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 punti </w:t>
            </w:r>
          </w:p>
          <w:p w:rsidR="00E86C15" w:rsidRPr="00A40FDB" w:rsidRDefault="00E86C15" w:rsidP="0082306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A40FDB">
              <w:rPr>
                <w:rFonts w:cstheme="minorHAnsi"/>
                <w:bCs/>
              </w:rPr>
              <w:t>ad anno scolastico</w:t>
            </w:r>
            <w:r w:rsidRPr="00A40FDB">
              <w:rPr>
                <w:rFonts w:cstheme="minorHAnsi"/>
              </w:rPr>
              <w:t xml:space="preserve"> </w:t>
            </w:r>
          </w:p>
          <w:p w:rsidR="00E86C15" w:rsidRPr="00A40FDB" w:rsidRDefault="00E86C15" w:rsidP="0082306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86C15" w:rsidRPr="00A40FDB" w:rsidRDefault="00E86C15" w:rsidP="0082306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86C15" w:rsidRPr="00A40FDB" w:rsidRDefault="00E86C15" w:rsidP="0082306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86C15" w:rsidRPr="00A40FDB" w:rsidTr="0082306E">
        <w:tc>
          <w:tcPr>
            <w:tcW w:w="5670" w:type="dxa"/>
            <w:shd w:val="clear" w:color="auto" w:fill="auto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Coordinatore di dipartimento negli ultimi tre anni scolastici compreso l’attuale</w:t>
            </w:r>
          </w:p>
        </w:tc>
        <w:tc>
          <w:tcPr>
            <w:tcW w:w="2268" w:type="dxa"/>
            <w:shd w:val="clear" w:color="auto" w:fill="auto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3 punti</w:t>
            </w:r>
          </w:p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ad anno scolastico</w:t>
            </w:r>
          </w:p>
          <w:p w:rsidR="00E86C15" w:rsidRPr="00A40FDB" w:rsidRDefault="00E86C15" w:rsidP="0082306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86C15" w:rsidRPr="00A40FDB" w:rsidRDefault="00E86C15" w:rsidP="0082306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86C15" w:rsidRPr="00A40FDB" w:rsidRDefault="00E86C15" w:rsidP="0082306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86C15" w:rsidRPr="00A40FDB" w:rsidTr="0082306E">
        <w:tc>
          <w:tcPr>
            <w:tcW w:w="5670" w:type="dxa"/>
            <w:shd w:val="clear" w:color="auto" w:fill="auto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Coordinatore di classe negli ultimi tre anni scolastici compreso l’attuale</w:t>
            </w:r>
          </w:p>
        </w:tc>
        <w:tc>
          <w:tcPr>
            <w:tcW w:w="2268" w:type="dxa"/>
            <w:shd w:val="clear" w:color="auto" w:fill="auto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 punti </w:t>
            </w:r>
          </w:p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ad anno scolastico</w:t>
            </w:r>
          </w:p>
          <w:p w:rsidR="00E86C15" w:rsidRPr="00A40FDB" w:rsidRDefault="00E86C15" w:rsidP="0082306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86C15" w:rsidRPr="00A40FDB" w:rsidRDefault="00E86C15" w:rsidP="0082306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86C15" w:rsidRPr="00A40FDB" w:rsidRDefault="00E86C15" w:rsidP="0082306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86C15" w:rsidRPr="00A40FDB" w:rsidTr="0082306E">
        <w:tc>
          <w:tcPr>
            <w:tcW w:w="5670" w:type="dxa"/>
            <w:shd w:val="clear" w:color="auto" w:fill="auto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Funzione strumentale nell’ambito dell’avviso negli ultimi tre anni scolastici compreso l’attuale</w:t>
            </w:r>
          </w:p>
        </w:tc>
        <w:tc>
          <w:tcPr>
            <w:tcW w:w="2268" w:type="dxa"/>
            <w:shd w:val="clear" w:color="auto" w:fill="auto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 punti </w:t>
            </w:r>
          </w:p>
          <w:p w:rsidR="00E86C15" w:rsidRPr="00A40FDB" w:rsidRDefault="00E86C15" w:rsidP="0082306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A40FDB">
              <w:rPr>
                <w:rFonts w:cstheme="minorHAnsi"/>
                <w:bCs/>
              </w:rPr>
              <w:t>ad anno scolastico</w:t>
            </w:r>
            <w:r w:rsidRPr="00A40FDB">
              <w:rPr>
                <w:rFonts w:cstheme="minorHAnsi"/>
              </w:rPr>
              <w:t xml:space="preserve"> </w:t>
            </w:r>
          </w:p>
          <w:p w:rsidR="00E86C15" w:rsidRPr="00A40FDB" w:rsidRDefault="00E86C15" w:rsidP="0082306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86C15" w:rsidRPr="00A40FDB" w:rsidRDefault="00E86C15" w:rsidP="0082306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86C15" w:rsidRPr="00A40FDB" w:rsidRDefault="00E86C15" w:rsidP="0082306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86C15" w:rsidRPr="00A40FDB" w:rsidTr="0082306E">
        <w:tc>
          <w:tcPr>
            <w:tcW w:w="5670" w:type="dxa"/>
            <w:shd w:val="clear" w:color="auto" w:fill="auto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Frequenza del percorso di orientatore o tutor dell’orientamento (se coerente con l’avviso)</w:t>
            </w:r>
          </w:p>
        </w:tc>
        <w:tc>
          <w:tcPr>
            <w:tcW w:w="2268" w:type="dxa"/>
            <w:shd w:val="clear" w:color="auto" w:fill="auto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3 punti</w:t>
            </w:r>
          </w:p>
        </w:tc>
        <w:tc>
          <w:tcPr>
            <w:tcW w:w="2376" w:type="dxa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86C15" w:rsidRPr="00A40FDB" w:rsidTr="0082306E">
        <w:tc>
          <w:tcPr>
            <w:tcW w:w="5670" w:type="dxa"/>
            <w:shd w:val="clear" w:color="auto" w:fill="auto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Aver partecipato al progetto “Diamoci una mano” (se coerente con l’avviso)</w:t>
            </w:r>
          </w:p>
        </w:tc>
        <w:tc>
          <w:tcPr>
            <w:tcW w:w="2268" w:type="dxa"/>
            <w:shd w:val="clear" w:color="auto" w:fill="auto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1 punti</w:t>
            </w:r>
          </w:p>
        </w:tc>
        <w:tc>
          <w:tcPr>
            <w:tcW w:w="2376" w:type="dxa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86C15" w:rsidRPr="00A40FDB" w:rsidTr="0082306E">
        <w:tc>
          <w:tcPr>
            <w:tcW w:w="5670" w:type="dxa"/>
            <w:shd w:val="clear" w:color="auto" w:fill="auto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Aver svolto attività di sportello didattico negli ultimi tre anni scolastici compreso l’attuale (se coerente con l’avviso)</w:t>
            </w:r>
          </w:p>
        </w:tc>
        <w:tc>
          <w:tcPr>
            <w:tcW w:w="2268" w:type="dxa"/>
            <w:shd w:val="clear" w:color="auto" w:fill="auto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punto </w:t>
            </w:r>
          </w:p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ad anno scolastico</w:t>
            </w:r>
          </w:p>
          <w:p w:rsidR="00E86C15" w:rsidRPr="00A40FDB" w:rsidRDefault="00E86C15" w:rsidP="0082306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86C15" w:rsidRPr="00A40FDB" w:rsidRDefault="00E86C15" w:rsidP="0082306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lastRenderedPageBreak/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86C15" w:rsidRPr="00A40FDB" w:rsidRDefault="00E86C15" w:rsidP="0082306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86C15" w:rsidRPr="00A40FDB" w:rsidTr="0082306E">
        <w:tc>
          <w:tcPr>
            <w:tcW w:w="5670" w:type="dxa"/>
            <w:shd w:val="clear" w:color="auto" w:fill="auto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Esperienza di formatore nei PON /PNRR negli ultimi tre anni scolastici compreso l’attuale </w:t>
            </w:r>
          </w:p>
        </w:tc>
        <w:tc>
          <w:tcPr>
            <w:tcW w:w="2268" w:type="dxa"/>
            <w:shd w:val="clear" w:color="auto" w:fill="auto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 punto </w:t>
            </w:r>
          </w:p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ad anno scolastico</w:t>
            </w:r>
          </w:p>
          <w:p w:rsidR="00E86C15" w:rsidRPr="00A40FDB" w:rsidRDefault="00E86C15" w:rsidP="0082306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86C15" w:rsidRPr="00A40FDB" w:rsidRDefault="00E86C15" w:rsidP="0082306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86C15" w:rsidRPr="00A40FDB" w:rsidRDefault="00E86C15" w:rsidP="0082306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86C15" w:rsidRPr="00A40FDB" w:rsidTr="0082306E">
        <w:tc>
          <w:tcPr>
            <w:tcW w:w="5670" w:type="dxa"/>
            <w:shd w:val="clear" w:color="auto" w:fill="auto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Esperienza di tutor nei PON/PNRR negli ultimi tre anni scolastici compreso l’attuale </w:t>
            </w:r>
          </w:p>
        </w:tc>
        <w:tc>
          <w:tcPr>
            <w:tcW w:w="2268" w:type="dxa"/>
            <w:shd w:val="clear" w:color="auto" w:fill="auto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punto </w:t>
            </w:r>
          </w:p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ad anno scolastico</w:t>
            </w:r>
          </w:p>
          <w:p w:rsidR="00E86C15" w:rsidRPr="00A40FDB" w:rsidRDefault="00E86C15" w:rsidP="0082306E">
            <w:pPr>
              <w:pStyle w:val="Articolo"/>
              <w:rPr>
                <w:b w:val="0"/>
              </w:rPr>
            </w:pPr>
            <w:proofErr w:type="spellStart"/>
            <w:r w:rsidRPr="00A40FDB">
              <w:rPr>
                <w:b w:val="0"/>
              </w:rPr>
              <w:t>a.s.</w:t>
            </w:r>
            <w:proofErr w:type="spellEnd"/>
            <w:r w:rsidRPr="00A40FDB">
              <w:rPr>
                <w:b w:val="0"/>
              </w:rPr>
              <w:t xml:space="preserve"> ______________</w:t>
            </w:r>
          </w:p>
          <w:p w:rsidR="00E86C15" w:rsidRPr="00A40FDB" w:rsidRDefault="00E86C15" w:rsidP="0082306E">
            <w:pPr>
              <w:pStyle w:val="Articolo"/>
              <w:rPr>
                <w:b w:val="0"/>
              </w:rPr>
            </w:pPr>
            <w:proofErr w:type="spellStart"/>
            <w:r w:rsidRPr="00A40FDB">
              <w:rPr>
                <w:b w:val="0"/>
              </w:rPr>
              <w:t>a.s.</w:t>
            </w:r>
            <w:proofErr w:type="spellEnd"/>
            <w:r w:rsidRPr="00A40FDB">
              <w:rPr>
                <w:b w:val="0"/>
              </w:rPr>
              <w:t xml:space="preserve"> ______________</w:t>
            </w:r>
          </w:p>
          <w:p w:rsidR="00E86C15" w:rsidRPr="00A40FDB" w:rsidRDefault="00E86C15" w:rsidP="0082306E">
            <w:pPr>
              <w:pStyle w:val="Articolo"/>
              <w:rPr>
                <w:b w:val="0"/>
              </w:rPr>
            </w:pPr>
            <w:proofErr w:type="spellStart"/>
            <w:r w:rsidRPr="00A40FDB">
              <w:rPr>
                <w:b w:val="0"/>
              </w:rPr>
              <w:t>a.s.</w:t>
            </w:r>
            <w:proofErr w:type="spellEnd"/>
            <w:r w:rsidRPr="00A40FDB">
              <w:rPr>
                <w:b w:val="0"/>
              </w:rPr>
              <w:t xml:space="preserve"> ______________</w:t>
            </w:r>
          </w:p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86C15" w:rsidRPr="00A40FDB" w:rsidTr="0082306E">
        <w:trPr>
          <w:trHeight w:val="134"/>
        </w:trPr>
        <w:tc>
          <w:tcPr>
            <w:tcW w:w="5670" w:type="dxa"/>
            <w:shd w:val="clear" w:color="auto" w:fill="auto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Anzianità di servizio nel solo caso di parità</w:t>
            </w:r>
          </w:p>
        </w:tc>
        <w:tc>
          <w:tcPr>
            <w:tcW w:w="2268" w:type="dxa"/>
            <w:shd w:val="clear" w:color="auto" w:fill="auto"/>
          </w:tcPr>
          <w:p w:rsidR="00E86C15" w:rsidRPr="00A40FDB" w:rsidRDefault="00E86C15" w:rsidP="0082306E">
            <w:pPr>
              <w:pStyle w:val="Articolo"/>
              <w:rPr>
                <w:rFonts w:asciiTheme="minorHAnsi" w:hAnsiTheme="minorHAnsi" w:cstheme="minorHAnsi"/>
                <w:vertAlign w:val="superscript"/>
              </w:rPr>
            </w:pPr>
          </w:p>
          <w:p w:rsidR="00E86C15" w:rsidRPr="00A40FDB" w:rsidRDefault="00E86C15" w:rsidP="0082306E">
            <w:pPr>
              <w:pStyle w:val="Articolo"/>
              <w:rPr>
                <w:b w:val="0"/>
                <w:sz w:val="24"/>
                <w:szCs w:val="24"/>
                <w:vertAlign w:val="superscript"/>
              </w:rPr>
            </w:pPr>
            <w:r w:rsidRPr="00A40FDB">
              <w:rPr>
                <w:b w:val="0"/>
                <w:sz w:val="24"/>
                <w:szCs w:val="24"/>
                <w:vertAlign w:val="superscript"/>
              </w:rPr>
              <w:t>Dall’</w:t>
            </w:r>
            <w:proofErr w:type="spellStart"/>
            <w:r w:rsidRPr="00A40FDB">
              <w:rPr>
                <w:b w:val="0"/>
                <w:sz w:val="24"/>
                <w:szCs w:val="24"/>
                <w:vertAlign w:val="superscript"/>
              </w:rPr>
              <w:t>a.s.</w:t>
            </w:r>
            <w:proofErr w:type="spellEnd"/>
            <w:r w:rsidRPr="00A40FDB">
              <w:rPr>
                <w:b w:val="0"/>
                <w:sz w:val="24"/>
                <w:szCs w:val="24"/>
                <w:vertAlign w:val="superscript"/>
              </w:rPr>
              <w:t xml:space="preserve"> _________</w:t>
            </w:r>
            <w:r>
              <w:rPr>
                <w:b w:val="0"/>
                <w:sz w:val="24"/>
                <w:szCs w:val="24"/>
                <w:vertAlign w:val="superscript"/>
              </w:rPr>
              <w:t>________</w:t>
            </w:r>
          </w:p>
          <w:p w:rsidR="00E86C15" w:rsidRPr="00A40FDB" w:rsidRDefault="00E86C15" w:rsidP="0082306E">
            <w:pPr>
              <w:pStyle w:val="Articolo"/>
              <w:rPr>
                <w:vertAlign w:val="superscript"/>
              </w:rPr>
            </w:pPr>
            <w:r w:rsidRPr="00A40FDB">
              <w:rPr>
                <w:b w:val="0"/>
                <w:sz w:val="24"/>
                <w:szCs w:val="24"/>
                <w:vertAlign w:val="superscript"/>
              </w:rPr>
              <w:t>All’</w:t>
            </w:r>
            <w:proofErr w:type="spellStart"/>
            <w:r w:rsidRPr="00A40FDB">
              <w:rPr>
                <w:b w:val="0"/>
                <w:sz w:val="24"/>
                <w:szCs w:val="24"/>
                <w:vertAlign w:val="superscript"/>
              </w:rPr>
              <w:t>a.s.</w:t>
            </w:r>
            <w:proofErr w:type="spellEnd"/>
            <w:r w:rsidRPr="00A40FDB">
              <w:rPr>
                <w:b w:val="0"/>
                <w:sz w:val="24"/>
                <w:szCs w:val="24"/>
                <w:vertAlign w:val="superscript"/>
              </w:rPr>
              <w:t xml:space="preserve"> __________________</w:t>
            </w:r>
          </w:p>
        </w:tc>
        <w:tc>
          <w:tcPr>
            <w:tcW w:w="2376" w:type="dxa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</w:pPr>
          </w:p>
        </w:tc>
      </w:tr>
      <w:tr w:rsidR="00E86C15" w:rsidRPr="00A40FDB" w:rsidTr="0082306E">
        <w:tc>
          <w:tcPr>
            <w:tcW w:w="5670" w:type="dxa"/>
            <w:shd w:val="clear" w:color="auto" w:fill="auto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Nel caso di ulteriore parità</w:t>
            </w:r>
          </w:p>
        </w:tc>
        <w:tc>
          <w:tcPr>
            <w:tcW w:w="2268" w:type="dxa"/>
            <w:shd w:val="clear" w:color="auto" w:fill="auto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ESTRAZIONE</w:t>
            </w:r>
          </w:p>
        </w:tc>
        <w:tc>
          <w:tcPr>
            <w:tcW w:w="2376" w:type="dxa"/>
          </w:tcPr>
          <w:p w:rsidR="00E86C15" w:rsidRPr="00A40FDB" w:rsidRDefault="00E86C15" w:rsidP="008230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</w:pPr>
          </w:p>
        </w:tc>
      </w:tr>
    </w:tbl>
    <w:p w:rsidR="00E86C15" w:rsidRPr="00A40FDB" w:rsidRDefault="00E86C15" w:rsidP="00E86C15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</w:rPr>
      </w:pPr>
    </w:p>
    <w:p w:rsidR="00E86C15" w:rsidRDefault="00E86C15" w:rsidP="00E86C15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</w:p>
    <w:p w:rsidR="00E86C15" w:rsidRDefault="00E86C15" w:rsidP="00E86C1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E86C15" w:rsidTr="0082306E">
        <w:tc>
          <w:tcPr>
            <w:tcW w:w="4814" w:type="dxa"/>
          </w:tcPr>
          <w:p w:rsidR="00E86C15" w:rsidRDefault="00E86C15" w:rsidP="0082306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E86C15" w:rsidRDefault="00E86C15" w:rsidP="0082306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86C15" w:rsidTr="0082306E">
        <w:tc>
          <w:tcPr>
            <w:tcW w:w="4814" w:type="dxa"/>
          </w:tcPr>
          <w:p w:rsidR="00E86C15" w:rsidRDefault="00E86C15" w:rsidP="0082306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E86C15" w:rsidRDefault="00E86C15" w:rsidP="0082306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E86C15" w:rsidRPr="00B70A12" w:rsidRDefault="00E86C15" w:rsidP="00E86C15">
      <w:pPr>
        <w:rPr>
          <w:rFonts w:asciiTheme="minorHAnsi" w:hAnsiTheme="minorHAnsi" w:cstheme="minorHAnsi"/>
          <w:sz w:val="22"/>
          <w:szCs w:val="22"/>
        </w:rPr>
      </w:pPr>
    </w:p>
    <w:p w:rsidR="003F485D" w:rsidRPr="003F485D" w:rsidRDefault="003F485D" w:rsidP="00E86C15">
      <w:pPr>
        <w:widowControl w:val="0"/>
        <w:autoSpaceDE w:val="0"/>
        <w:autoSpaceDN w:val="0"/>
        <w:jc w:val="center"/>
        <w:rPr>
          <w:rFonts w:asciiTheme="minorHAnsi" w:hAnsiTheme="minorHAnsi" w:cstheme="minorHAnsi"/>
          <w:sz w:val="16"/>
          <w:szCs w:val="16"/>
        </w:rPr>
      </w:pPr>
    </w:p>
    <w:sectPr w:rsidR="003F485D" w:rsidRPr="003F485D" w:rsidSect="00DD704B"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3C6" w:rsidRDefault="001D03C6">
      <w:r>
        <w:separator/>
      </w:r>
    </w:p>
  </w:endnote>
  <w:endnote w:type="continuationSeparator" w:id="0">
    <w:p w:rsidR="001D03C6" w:rsidRDefault="001D0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3C6" w:rsidRDefault="00D0085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D03C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D03C6" w:rsidRDefault="001D03C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3C6" w:rsidRDefault="00D0085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D03C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C5D99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1D03C6" w:rsidRDefault="001D03C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3C6" w:rsidRDefault="001D03C6">
      <w:r>
        <w:separator/>
      </w:r>
    </w:p>
  </w:footnote>
  <w:footnote w:type="continuationSeparator" w:id="0">
    <w:p w:rsidR="001D03C6" w:rsidRDefault="001D03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4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15023B"/>
    <w:multiLevelType w:val="hybridMultilevel"/>
    <w:tmpl w:val="7A7C4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8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9"/>
  </w:num>
  <w:num w:numId="8">
    <w:abstractNumId w:val="17"/>
  </w:num>
  <w:num w:numId="9">
    <w:abstractNumId w:val="10"/>
  </w:num>
  <w:num w:numId="10">
    <w:abstractNumId w:val="19"/>
  </w:num>
  <w:num w:numId="11">
    <w:abstractNumId w:val="15"/>
  </w:num>
  <w:num w:numId="12">
    <w:abstractNumId w:val="7"/>
  </w:num>
  <w:num w:numId="13">
    <w:abstractNumId w:val="8"/>
  </w:num>
  <w:num w:numId="14">
    <w:abstractNumId w:val="5"/>
  </w:num>
  <w:num w:numId="15">
    <w:abstractNumId w:val="14"/>
  </w:num>
  <w:num w:numId="16">
    <w:abstractNumId w:val="12"/>
  </w:num>
  <w:num w:numId="17">
    <w:abstractNumId w:val="16"/>
  </w:num>
  <w:num w:numId="18">
    <w:abstractNumId w:val="18"/>
  </w:num>
  <w:num w:numId="19">
    <w:abstractNumId w:val="4"/>
    <w:lvlOverride w:ilvl="0">
      <w:startOverride w:val="1"/>
    </w:lvlOverride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64C9"/>
    <w:rsid w:val="00056833"/>
    <w:rsid w:val="00062730"/>
    <w:rsid w:val="00062E4A"/>
    <w:rsid w:val="000670A5"/>
    <w:rsid w:val="0007048C"/>
    <w:rsid w:val="00072224"/>
    <w:rsid w:val="000736AB"/>
    <w:rsid w:val="00074CDD"/>
    <w:rsid w:val="0007706B"/>
    <w:rsid w:val="00093671"/>
    <w:rsid w:val="00096CF6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09E7"/>
    <w:rsid w:val="000D1AFB"/>
    <w:rsid w:val="000D5BE5"/>
    <w:rsid w:val="000E1E4D"/>
    <w:rsid w:val="000E246B"/>
    <w:rsid w:val="000F0CA0"/>
    <w:rsid w:val="000F2156"/>
    <w:rsid w:val="000F4537"/>
    <w:rsid w:val="000F4D89"/>
    <w:rsid w:val="000F5615"/>
    <w:rsid w:val="000F5E3D"/>
    <w:rsid w:val="000F5F5D"/>
    <w:rsid w:val="000F6179"/>
    <w:rsid w:val="000F6876"/>
    <w:rsid w:val="000F7F3B"/>
    <w:rsid w:val="00100384"/>
    <w:rsid w:val="00104CEA"/>
    <w:rsid w:val="00112288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60EA8"/>
    <w:rsid w:val="001622AF"/>
    <w:rsid w:val="00164BD8"/>
    <w:rsid w:val="00167C80"/>
    <w:rsid w:val="00172A0A"/>
    <w:rsid w:val="00174486"/>
    <w:rsid w:val="00174541"/>
    <w:rsid w:val="00175FFB"/>
    <w:rsid w:val="00182723"/>
    <w:rsid w:val="00186225"/>
    <w:rsid w:val="001864EA"/>
    <w:rsid w:val="0018773E"/>
    <w:rsid w:val="001A5909"/>
    <w:rsid w:val="001A6378"/>
    <w:rsid w:val="001B0696"/>
    <w:rsid w:val="001B1257"/>
    <w:rsid w:val="001B1415"/>
    <w:rsid w:val="001B2BBC"/>
    <w:rsid w:val="001B484F"/>
    <w:rsid w:val="001B7378"/>
    <w:rsid w:val="001C0302"/>
    <w:rsid w:val="001C6C49"/>
    <w:rsid w:val="001D03C6"/>
    <w:rsid w:val="001D4B64"/>
    <w:rsid w:val="001D6B50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66553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B0440"/>
    <w:rsid w:val="002B206B"/>
    <w:rsid w:val="002B3171"/>
    <w:rsid w:val="002B684C"/>
    <w:rsid w:val="002C1C92"/>
    <w:rsid w:val="002C1E86"/>
    <w:rsid w:val="002C7CD2"/>
    <w:rsid w:val="002D205C"/>
    <w:rsid w:val="002D472B"/>
    <w:rsid w:val="002D786D"/>
    <w:rsid w:val="002E1891"/>
    <w:rsid w:val="002E1DEB"/>
    <w:rsid w:val="002E5DB6"/>
    <w:rsid w:val="002E6311"/>
    <w:rsid w:val="002F49B3"/>
    <w:rsid w:val="002F66C4"/>
    <w:rsid w:val="00300F45"/>
    <w:rsid w:val="00302D5F"/>
    <w:rsid w:val="00304B62"/>
    <w:rsid w:val="0030701D"/>
    <w:rsid w:val="00336301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764F9"/>
    <w:rsid w:val="00377E43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D4352"/>
    <w:rsid w:val="003E18F4"/>
    <w:rsid w:val="003E2DA4"/>
    <w:rsid w:val="003E2E35"/>
    <w:rsid w:val="003E5C47"/>
    <w:rsid w:val="003F2D21"/>
    <w:rsid w:val="003F485D"/>
    <w:rsid w:val="003F5439"/>
    <w:rsid w:val="004076E9"/>
    <w:rsid w:val="00414813"/>
    <w:rsid w:val="00415150"/>
    <w:rsid w:val="00416DC1"/>
    <w:rsid w:val="00430C48"/>
    <w:rsid w:val="0043183C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3E03"/>
    <w:rsid w:val="00484CE2"/>
    <w:rsid w:val="00485D17"/>
    <w:rsid w:val="00487790"/>
    <w:rsid w:val="004914CB"/>
    <w:rsid w:val="00497369"/>
    <w:rsid w:val="004A5D71"/>
    <w:rsid w:val="004A786E"/>
    <w:rsid w:val="004B09C3"/>
    <w:rsid w:val="004B5569"/>
    <w:rsid w:val="004B62EF"/>
    <w:rsid w:val="004C01A7"/>
    <w:rsid w:val="004C040A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12E16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AF8"/>
    <w:rsid w:val="00547C3A"/>
    <w:rsid w:val="00551462"/>
    <w:rsid w:val="005528BF"/>
    <w:rsid w:val="005540B3"/>
    <w:rsid w:val="0055517D"/>
    <w:rsid w:val="00557D80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74F"/>
    <w:rsid w:val="00591CC1"/>
    <w:rsid w:val="005A4B10"/>
    <w:rsid w:val="005A7F30"/>
    <w:rsid w:val="005B65B5"/>
    <w:rsid w:val="005C504A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1757"/>
    <w:rsid w:val="00613E0F"/>
    <w:rsid w:val="006149C4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8062A"/>
    <w:rsid w:val="00683118"/>
    <w:rsid w:val="0069028F"/>
    <w:rsid w:val="00692070"/>
    <w:rsid w:val="006A149B"/>
    <w:rsid w:val="006A73FD"/>
    <w:rsid w:val="006B0653"/>
    <w:rsid w:val="006B162F"/>
    <w:rsid w:val="006B2F2A"/>
    <w:rsid w:val="006B6B11"/>
    <w:rsid w:val="006B7D8C"/>
    <w:rsid w:val="006B7FC2"/>
    <w:rsid w:val="006C0DCD"/>
    <w:rsid w:val="006C1D43"/>
    <w:rsid w:val="006C1E40"/>
    <w:rsid w:val="006C3CFD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2E4E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861D3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40F"/>
    <w:rsid w:val="007E0636"/>
    <w:rsid w:val="007E180E"/>
    <w:rsid w:val="007E2352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2F50"/>
    <w:rsid w:val="00874365"/>
    <w:rsid w:val="00875E5A"/>
    <w:rsid w:val="0087771E"/>
    <w:rsid w:val="008805AA"/>
    <w:rsid w:val="00881E62"/>
    <w:rsid w:val="00883FF4"/>
    <w:rsid w:val="00894D01"/>
    <w:rsid w:val="00897BDF"/>
    <w:rsid w:val="008A1566"/>
    <w:rsid w:val="008A1E97"/>
    <w:rsid w:val="008B1FC8"/>
    <w:rsid w:val="008B37FD"/>
    <w:rsid w:val="008B5E2E"/>
    <w:rsid w:val="008B6767"/>
    <w:rsid w:val="008B67E9"/>
    <w:rsid w:val="008C5D99"/>
    <w:rsid w:val="008D1317"/>
    <w:rsid w:val="008E0DE5"/>
    <w:rsid w:val="008F28B1"/>
    <w:rsid w:val="008F3CD8"/>
    <w:rsid w:val="008F7B5F"/>
    <w:rsid w:val="0090455C"/>
    <w:rsid w:val="00906BD1"/>
    <w:rsid w:val="00907812"/>
    <w:rsid w:val="009105E1"/>
    <w:rsid w:val="0091078D"/>
    <w:rsid w:val="00923596"/>
    <w:rsid w:val="009246DD"/>
    <w:rsid w:val="00931FB3"/>
    <w:rsid w:val="0093431C"/>
    <w:rsid w:val="00940667"/>
    <w:rsid w:val="00940720"/>
    <w:rsid w:val="00941128"/>
    <w:rsid w:val="00942D93"/>
    <w:rsid w:val="009454DE"/>
    <w:rsid w:val="00947939"/>
    <w:rsid w:val="00947B5A"/>
    <w:rsid w:val="00955B20"/>
    <w:rsid w:val="00956EC5"/>
    <w:rsid w:val="00964DE6"/>
    <w:rsid w:val="00971485"/>
    <w:rsid w:val="00980B3C"/>
    <w:rsid w:val="0098325F"/>
    <w:rsid w:val="0098483C"/>
    <w:rsid w:val="00990253"/>
    <w:rsid w:val="00990DB4"/>
    <w:rsid w:val="009944D6"/>
    <w:rsid w:val="009958CB"/>
    <w:rsid w:val="009A0D66"/>
    <w:rsid w:val="009A6B85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03B6"/>
    <w:rsid w:val="009E0A57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871DC"/>
    <w:rsid w:val="00A90F34"/>
    <w:rsid w:val="00A91C14"/>
    <w:rsid w:val="00A94E66"/>
    <w:rsid w:val="00AA3002"/>
    <w:rsid w:val="00AA6CCD"/>
    <w:rsid w:val="00AB3F38"/>
    <w:rsid w:val="00AB76C8"/>
    <w:rsid w:val="00AC107F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363"/>
    <w:rsid w:val="00B037E8"/>
    <w:rsid w:val="00B03CC7"/>
    <w:rsid w:val="00B05C53"/>
    <w:rsid w:val="00B122F3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31BE"/>
    <w:rsid w:val="00C243CD"/>
    <w:rsid w:val="00C24770"/>
    <w:rsid w:val="00C33D57"/>
    <w:rsid w:val="00C3593E"/>
    <w:rsid w:val="00C3692A"/>
    <w:rsid w:val="00C40854"/>
    <w:rsid w:val="00C410EF"/>
    <w:rsid w:val="00C47403"/>
    <w:rsid w:val="00C55600"/>
    <w:rsid w:val="00C56550"/>
    <w:rsid w:val="00C572D7"/>
    <w:rsid w:val="00C60256"/>
    <w:rsid w:val="00C61D88"/>
    <w:rsid w:val="00C728F6"/>
    <w:rsid w:val="00C745AB"/>
    <w:rsid w:val="00C85681"/>
    <w:rsid w:val="00C9066B"/>
    <w:rsid w:val="00CA7616"/>
    <w:rsid w:val="00CB2568"/>
    <w:rsid w:val="00CB5774"/>
    <w:rsid w:val="00CB5D21"/>
    <w:rsid w:val="00CC066E"/>
    <w:rsid w:val="00CC34E5"/>
    <w:rsid w:val="00CC6D2D"/>
    <w:rsid w:val="00CC72EB"/>
    <w:rsid w:val="00CD05C5"/>
    <w:rsid w:val="00CD4229"/>
    <w:rsid w:val="00CD65D7"/>
    <w:rsid w:val="00CD68F1"/>
    <w:rsid w:val="00CE126E"/>
    <w:rsid w:val="00CE3E0C"/>
    <w:rsid w:val="00CE4CDA"/>
    <w:rsid w:val="00CE5C62"/>
    <w:rsid w:val="00CF00AC"/>
    <w:rsid w:val="00CF2CD9"/>
    <w:rsid w:val="00CF2DCA"/>
    <w:rsid w:val="00CF5402"/>
    <w:rsid w:val="00D00855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458F"/>
    <w:rsid w:val="00D3615C"/>
    <w:rsid w:val="00D4191E"/>
    <w:rsid w:val="00D43F4E"/>
    <w:rsid w:val="00D5077F"/>
    <w:rsid w:val="00D51CD2"/>
    <w:rsid w:val="00D566BB"/>
    <w:rsid w:val="00D572E2"/>
    <w:rsid w:val="00D6154E"/>
    <w:rsid w:val="00D617C4"/>
    <w:rsid w:val="00D646B2"/>
    <w:rsid w:val="00D762F3"/>
    <w:rsid w:val="00D81C29"/>
    <w:rsid w:val="00D82D6E"/>
    <w:rsid w:val="00D91878"/>
    <w:rsid w:val="00D920A3"/>
    <w:rsid w:val="00D94D0B"/>
    <w:rsid w:val="00D9743E"/>
    <w:rsid w:val="00D977C5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675"/>
    <w:rsid w:val="00DE791F"/>
    <w:rsid w:val="00DF0084"/>
    <w:rsid w:val="00DF7B0B"/>
    <w:rsid w:val="00DF7E8D"/>
    <w:rsid w:val="00E0597F"/>
    <w:rsid w:val="00E06895"/>
    <w:rsid w:val="00E0713E"/>
    <w:rsid w:val="00E12F19"/>
    <w:rsid w:val="00E14FE7"/>
    <w:rsid w:val="00E15081"/>
    <w:rsid w:val="00E171B4"/>
    <w:rsid w:val="00E257F2"/>
    <w:rsid w:val="00E34D43"/>
    <w:rsid w:val="00E37236"/>
    <w:rsid w:val="00E42158"/>
    <w:rsid w:val="00E4244A"/>
    <w:rsid w:val="00E455B8"/>
    <w:rsid w:val="00E5247C"/>
    <w:rsid w:val="00E548D8"/>
    <w:rsid w:val="00E61183"/>
    <w:rsid w:val="00E674BE"/>
    <w:rsid w:val="00E72F8E"/>
    <w:rsid w:val="00E73B87"/>
    <w:rsid w:val="00E74814"/>
    <w:rsid w:val="00E7672F"/>
    <w:rsid w:val="00E84D7A"/>
    <w:rsid w:val="00E86C15"/>
    <w:rsid w:val="00E872D0"/>
    <w:rsid w:val="00EA0230"/>
    <w:rsid w:val="00EA28E1"/>
    <w:rsid w:val="00EA2DCA"/>
    <w:rsid w:val="00EA358E"/>
    <w:rsid w:val="00EA50F6"/>
    <w:rsid w:val="00EB0B8B"/>
    <w:rsid w:val="00EB2A39"/>
    <w:rsid w:val="00EC303F"/>
    <w:rsid w:val="00ED03F7"/>
    <w:rsid w:val="00ED5317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E68"/>
    <w:rsid w:val="00FC70BB"/>
    <w:rsid w:val="00FC7FCD"/>
    <w:rsid w:val="00FD1316"/>
    <w:rsid w:val="00FD22B9"/>
    <w:rsid w:val="00FD4C5B"/>
    <w:rsid w:val="00FD6CF1"/>
    <w:rsid w:val="00FD75B5"/>
    <w:rsid w:val="00FE1FB6"/>
    <w:rsid w:val="00FE38E9"/>
    <w:rsid w:val="00FE3B14"/>
    <w:rsid w:val="00FF0D7E"/>
    <w:rsid w:val="00FF2FBA"/>
    <w:rsid w:val="00FF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377E4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377E43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377E43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377E4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77E43"/>
  </w:style>
  <w:style w:type="character" w:styleId="Collegamentoipertestuale">
    <w:name w:val="Hyperlink"/>
    <w:rsid w:val="00377E43"/>
    <w:rPr>
      <w:color w:val="0000FF"/>
      <w:u w:val="single"/>
    </w:rPr>
  </w:style>
  <w:style w:type="paragraph" w:customStyle="1" w:styleId="Corpodeltesto1">
    <w:name w:val="Corpo del testo1"/>
    <w:basedOn w:val="Normale"/>
    <w:rsid w:val="00377E43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377E43"/>
  </w:style>
  <w:style w:type="character" w:styleId="Rimandonotaapidipagina">
    <w:name w:val="footnote reference"/>
    <w:semiHidden/>
    <w:rsid w:val="00377E43"/>
    <w:rPr>
      <w:vertAlign w:val="superscript"/>
    </w:rPr>
  </w:style>
  <w:style w:type="paragraph" w:styleId="Intestazione">
    <w:name w:val="header"/>
    <w:basedOn w:val="Normale"/>
    <w:rsid w:val="00377E4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character" w:styleId="Collegamentovisitato">
    <w:name w:val="FollowedHyperlink"/>
    <w:basedOn w:val="Carpredefinitoparagrafo"/>
    <w:semiHidden/>
    <w:unhideWhenUsed/>
    <w:rsid w:val="007861D3"/>
    <w:rPr>
      <w:color w:val="800080" w:themeColor="followedHyperlink"/>
      <w:u w:val="single"/>
    </w:rPr>
  </w:style>
  <w:style w:type="paragraph" w:customStyle="1" w:styleId="Articolo">
    <w:name w:val="Articolo"/>
    <w:basedOn w:val="Normale"/>
    <w:link w:val="ArticoloCarattere"/>
    <w:qFormat/>
    <w:rsid w:val="00E86C15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E86C15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E86C15"/>
    <w:rPr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E86C15"/>
    <w:pPr>
      <w:numPr>
        <w:numId w:val="17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ParagrafoelencoCarattere"/>
    <w:link w:val="Comma"/>
    <w:rsid w:val="00E86C1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he3">
    <w:name w:val="sche_3"/>
    <w:rsid w:val="00E86C15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451C6-7AD6-406E-84AE-4CB299D7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983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7609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User_19</dc:creator>
  <cp:lastModifiedBy>User_19</cp:lastModifiedBy>
  <cp:revision>3</cp:revision>
  <cp:lastPrinted>2024-12-05T11:47:00Z</cp:lastPrinted>
  <dcterms:created xsi:type="dcterms:W3CDTF">2025-11-15T09:40:00Z</dcterms:created>
  <dcterms:modified xsi:type="dcterms:W3CDTF">2025-11-15T09:44:00Z</dcterms:modified>
</cp:coreProperties>
</file>