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F91" w:rsidRDefault="00DD1F91" w:rsidP="00DD704B">
      <w:pPr>
        <w:ind w:left="-284"/>
        <w:jc w:val="both"/>
        <w:rPr>
          <w:sz w:val="16"/>
          <w:szCs w:val="16"/>
        </w:rPr>
      </w:pPr>
    </w:p>
    <w:p w:rsidR="00DD1F91" w:rsidRDefault="00AA3002" w:rsidP="00DD704B">
      <w:pPr>
        <w:ind w:left="-284"/>
        <w:jc w:val="both"/>
        <w:rPr>
          <w:noProof/>
          <w:sz w:val="16"/>
          <w:szCs w:val="16"/>
        </w:rPr>
      </w:pPr>
      <w:r>
        <w:rPr>
          <w:noProof/>
          <w:sz w:val="16"/>
          <w:szCs w:val="16"/>
        </w:rPr>
        <w:drawing>
          <wp:anchor distT="0" distB="0" distL="0" distR="0" simplePos="0" relativeHeight="251659264" behindDoc="0" locked="0" layoutInCell="0" allowOverlap="1">
            <wp:simplePos x="0" y="0"/>
            <wp:positionH relativeFrom="column">
              <wp:posOffset>83820</wp:posOffset>
            </wp:positionH>
            <wp:positionV relativeFrom="paragraph">
              <wp:posOffset>1217295</wp:posOffset>
            </wp:positionV>
            <wp:extent cx="6124575" cy="1733550"/>
            <wp:effectExtent l="19050" t="0" r="9525" b="0"/>
            <wp:wrapSquare wrapText="largest"/>
            <wp:docPr id="2" name="Immagin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4"/>
                    <pic:cNvPicPr>
                      <a:picLocks noChangeAspect="1" noChangeArrowheads="1"/>
                    </pic:cNvPicPr>
                  </pic:nvPicPr>
                  <pic:blipFill>
                    <a:blip r:embed="rId8" cstate="print"/>
                    <a:stretch>
                      <a:fillRect/>
                    </a:stretch>
                  </pic:blipFill>
                  <pic:spPr bwMode="auto">
                    <a:xfrm>
                      <a:off x="0" y="0"/>
                      <a:ext cx="6124575" cy="1733550"/>
                    </a:xfrm>
                    <a:prstGeom prst="rect">
                      <a:avLst/>
                    </a:prstGeom>
                  </pic:spPr>
                </pic:pic>
              </a:graphicData>
            </a:graphic>
          </wp:anchor>
        </w:drawing>
      </w:r>
    </w:p>
    <w:p w:rsidR="009C4F44" w:rsidRDefault="009C4F44" w:rsidP="00DD704B">
      <w:pPr>
        <w:ind w:left="-284"/>
        <w:jc w:val="both"/>
        <w:rPr>
          <w:noProof/>
          <w:sz w:val="16"/>
          <w:szCs w:val="16"/>
        </w:rPr>
      </w:pPr>
      <w:r>
        <w:rPr>
          <w:noProof/>
          <w:sz w:val="16"/>
          <w:szCs w:val="16"/>
        </w:rPr>
        <w:drawing>
          <wp:anchor distT="0" distB="0" distL="0" distR="0" simplePos="0" relativeHeight="251661312" behindDoc="1" locked="0" layoutInCell="1" allowOverlap="1">
            <wp:simplePos x="0" y="0"/>
            <wp:positionH relativeFrom="page">
              <wp:posOffset>619125</wp:posOffset>
            </wp:positionH>
            <wp:positionV relativeFrom="page">
              <wp:posOffset>466725</wp:posOffset>
            </wp:positionV>
            <wp:extent cx="6267450" cy="847725"/>
            <wp:effectExtent l="1905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6267450" cy="847725"/>
                    </a:xfrm>
                    <a:prstGeom prst="rect">
                      <a:avLst/>
                    </a:prstGeom>
                  </pic:spPr>
                </pic:pic>
              </a:graphicData>
            </a:graphic>
          </wp:anchor>
        </w:drawing>
      </w:r>
    </w:p>
    <w:p w:rsidR="009C4F44" w:rsidRDefault="009C4F44" w:rsidP="00DD704B">
      <w:pPr>
        <w:ind w:left="-284"/>
        <w:jc w:val="both"/>
        <w:rPr>
          <w:noProof/>
          <w:sz w:val="16"/>
          <w:szCs w:val="16"/>
        </w:rPr>
      </w:pPr>
    </w:p>
    <w:p w:rsidR="009C4F44" w:rsidRDefault="009C4F44" w:rsidP="00DD704B">
      <w:pPr>
        <w:ind w:left="-284"/>
        <w:jc w:val="both"/>
        <w:rPr>
          <w:noProof/>
          <w:sz w:val="16"/>
          <w:szCs w:val="16"/>
        </w:rPr>
      </w:pPr>
    </w:p>
    <w:p w:rsidR="009C4F44" w:rsidRDefault="009C4F44" w:rsidP="00DD704B">
      <w:pPr>
        <w:ind w:left="-284"/>
        <w:jc w:val="both"/>
        <w:rPr>
          <w:noProof/>
          <w:sz w:val="16"/>
          <w:szCs w:val="16"/>
        </w:rPr>
      </w:pPr>
    </w:p>
    <w:p w:rsidR="009C4F44" w:rsidRDefault="009C4F44" w:rsidP="00DD704B">
      <w:pPr>
        <w:ind w:left="-284"/>
        <w:jc w:val="both"/>
        <w:rPr>
          <w:noProof/>
          <w:sz w:val="16"/>
          <w:szCs w:val="16"/>
        </w:rPr>
      </w:pPr>
    </w:p>
    <w:p w:rsidR="009C4F44" w:rsidRDefault="009C4F44" w:rsidP="00DD704B">
      <w:pPr>
        <w:ind w:left="-284"/>
        <w:jc w:val="both"/>
        <w:rPr>
          <w:noProof/>
          <w:sz w:val="16"/>
          <w:szCs w:val="16"/>
        </w:rPr>
      </w:pPr>
    </w:p>
    <w:p w:rsidR="009C4F44" w:rsidRDefault="009C4F44" w:rsidP="00DD704B">
      <w:pPr>
        <w:ind w:left="-284"/>
        <w:jc w:val="both"/>
        <w:rPr>
          <w:sz w:val="16"/>
          <w:szCs w:val="16"/>
        </w:rPr>
      </w:pPr>
    </w:p>
    <w:p w:rsidR="00AA3002" w:rsidRPr="00AA3002" w:rsidRDefault="00DD1F91" w:rsidP="00AA3002">
      <w:pPr>
        <w:ind w:left="-284"/>
        <w:jc w:val="both"/>
        <w:rPr>
          <w:sz w:val="16"/>
          <w:szCs w:val="16"/>
        </w:rPr>
      </w:pPr>
      <w:r>
        <w:rPr>
          <w:sz w:val="16"/>
          <w:szCs w:val="16"/>
        </w:rPr>
        <w:t xml:space="preserve">        </w:t>
      </w:r>
    </w:p>
    <w:p w:rsidR="00AA3002" w:rsidRDefault="00AA3002" w:rsidP="00D25E0F">
      <w:pPr>
        <w:widowControl w:val="0"/>
        <w:tabs>
          <w:tab w:val="left" w:pos="1733"/>
        </w:tabs>
        <w:autoSpaceDE w:val="0"/>
        <w:autoSpaceDN w:val="0"/>
        <w:ind w:right="284"/>
        <w:rPr>
          <w:rFonts w:ascii="Calibri" w:eastAsia="Calibri" w:hAnsi="Calibri" w:cs="Calibri"/>
          <w:b/>
          <w:sz w:val="22"/>
          <w:szCs w:val="22"/>
          <w:lang w:eastAsia="en-US"/>
        </w:rPr>
      </w:pPr>
    </w:p>
    <w:p w:rsidR="00AA3002" w:rsidRDefault="00AA3002" w:rsidP="00F43E07">
      <w:pPr>
        <w:widowControl w:val="0"/>
        <w:tabs>
          <w:tab w:val="left" w:pos="1733"/>
        </w:tabs>
        <w:autoSpaceDE w:val="0"/>
        <w:autoSpaceDN w:val="0"/>
        <w:ind w:right="284"/>
        <w:jc w:val="right"/>
        <w:rPr>
          <w:rFonts w:ascii="Calibri" w:eastAsia="Calibri" w:hAnsi="Calibri" w:cs="Calibri"/>
          <w:b/>
          <w:sz w:val="22"/>
          <w:szCs w:val="22"/>
          <w:lang w:eastAsia="en-US"/>
        </w:rPr>
      </w:pPr>
    </w:p>
    <w:p w:rsidR="00BB766E" w:rsidRPr="00BB41B0" w:rsidRDefault="00BB766E" w:rsidP="00BB766E">
      <w:pPr>
        <w:autoSpaceDE w:val="0"/>
        <w:autoSpaceDN w:val="0"/>
        <w:adjustRightInd w:val="0"/>
        <w:rPr>
          <w:rFonts w:asciiTheme="minorHAnsi" w:hAnsiTheme="minorHAnsi" w:cstheme="minorHAnsi"/>
          <w:b/>
          <w:sz w:val="22"/>
          <w:szCs w:val="22"/>
        </w:rPr>
      </w:pPr>
      <w:r w:rsidRPr="00BB41B0">
        <w:rPr>
          <w:rFonts w:asciiTheme="minorHAnsi" w:hAnsiTheme="minorHAnsi" w:cstheme="minorHAnsi"/>
          <w:b/>
          <w:sz w:val="22"/>
          <w:szCs w:val="22"/>
        </w:rPr>
        <w:t>CNP</w:t>
      </w:r>
      <w:r w:rsidRPr="00BB41B0">
        <w:rPr>
          <w:rFonts w:asciiTheme="minorHAnsi" w:hAnsiTheme="minorHAnsi" w:cstheme="minorHAnsi"/>
          <w:b/>
          <w:sz w:val="22"/>
          <w:szCs w:val="22"/>
        </w:rPr>
        <w:tab/>
      </w:r>
      <w:r w:rsidRPr="00BB41B0">
        <w:rPr>
          <w:rFonts w:asciiTheme="minorHAnsi" w:hAnsiTheme="minorHAnsi" w:cstheme="minorHAnsi"/>
          <w:b/>
          <w:sz w:val="22"/>
          <w:szCs w:val="22"/>
        </w:rPr>
        <w:tab/>
        <w:t>ESO4.6.A4.A-FSEPNLO-2025-798</w:t>
      </w:r>
    </w:p>
    <w:p w:rsidR="001B0696" w:rsidRDefault="00BB766E" w:rsidP="00BB766E">
      <w:pPr>
        <w:pStyle w:val="Default"/>
        <w:jc w:val="both"/>
        <w:rPr>
          <w:rFonts w:asciiTheme="minorHAnsi" w:hAnsiTheme="minorHAnsi" w:cstheme="minorHAnsi"/>
          <w:b/>
          <w:sz w:val="22"/>
          <w:szCs w:val="22"/>
        </w:rPr>
      </w:pPr>
      <w:r w:rsidRPr="00BB41B0">
        <w:rPr>
          <w:rFonts w:asciiTheme="minorHAnsi" w:hAnsiTheme="minorHAnsi" w:cstheme="minorHAnsi"/>
          <w:b/>
          <w:sz w:val="22"/>
          <w:szCs w:val="22"/>
        </w:rPr>
        <w:t xml:space="preserve">CUP </w:t>
      </w:r>
      <w:r w:rsidRPr="00BB41B0">
        <w:rPr>
          <w:rFonts w:asciiTheme="minorHAnsi" w:hAnsiTheme="minorHAnsi" w:cstheme="minorHAnsi"/>
          <w:b/>
          <w:sz w:val="22"/>
          <w:szCs w:val="22"/>
        </w:rPr>
        <w:tab/>
      </w:r>
      <w:r w:rsidRPr="00BB41B0">
        <w:rPr>
          <w:rFonts w:asciiTheme="minorHAnsi" w:hAnsiTheme="minorHAnsi" w:cstheme="minorHAnsi"/>
          <w:b/>
          <w:sz w:val="22"/>
          <w:szCs w:val="22"/>
        </w:rPr>
        <w:tab/>
        <w:t>D44D250016900</w:t>
      </w:r>
      <w:r>
        <w:rPr>
          <w:rFonts w:asciiTheme="minorHAnsi" w:hAnsiTheme="minorHAnsi" w:cstheme="minorHAnsi"/>
          <w:b/>
          <w:sz w:val="22"/>
          <w:szCs w:val="22"/>
        </w:rPr>
        <w:t>07</w:t>
      </w:r>
    </w:p>
    <w:p w:rsidR="00BB766E" w:rsidRPr="00B80590" w:rsidRDefault="00BB766E" w:rsidP="00BB766E">
      <w:pPr>
        <w:pStyle w:val="Default"/>
        <w:jc w:val="both"/>
        <w:rPr>
          <w:rFonts w:asciiTheme="minorHAnsi" w:hAnsiTheme="minorHAnsi" w:cstheme="minorHAnsi"/>
          <w:b/>
          <w:sz w:val="22"/>
          <w:szCs w:val="22"/>
        </w:rPr>
      </w:pPr>
    </w:p>
    <w:p w:rsidR="00BB766E" w:rsidRDefault="00053DE3" w:rsidP="00BB766E">
      <w:pPr>
        <w:pStyle w:val="Default"/>
        <w:jc w:val="both"/>
        <w:rPr>
          <w:rFonts w:asciiTheme="minorHAnsi" w:hAnsiTheme="minorHAnsi" w:cstheme="minorHAnsi"/>
          <w:i/>
          <w:iCs/>
          <w:sz w:val="22"/>
          <w:szCs w:val="22"/>
        </w:rPr>
      </w:pPr>
      <w:r w:rsidRPr="00B80590">
        <w:rPr>
          <w:rFonts w:asciiTheme="minorHAnsi" w:hAnsiTheme="minorHAnsi" w:cstheme="minorHAnsi"/>
          <w:b/>
          <w:sz w:val="22"/>
          <w:szCs w:val="22"/>
        </w:rPr>
        <w:t>OGGETTO</w:t>
      </w:r>
      <w:r w:rsidR="00CF4821">
        <w:rPr>
          <w:rFonts w:asciiTheme="minorHAnsi" w:hAnsiTheme="minorHAnsi" w:cstheme="minorHAnsi"/>
          <w:b/>
          <w:sz w:val="22"/>
          <w:szCs w:val="22"/>
        </w:rPr>
        <w:t xml:space="preserve">: </w:t>
      </w:r>
      <w:r w:rsidR="00BB766E" w:rsidRPr="00BB41B0">
        <w:rPr>
          <w:rFonts w:asciiTheme="minorHAnsi" w:hAnsiTheme="minorHAnsi" w:cstheme="minorHAnsi"/>
          <w:sz w:val="22"/>
          <w:szCs w:val="22"/>
        </w:rPr>
        <w:t>Scuola e competenze (</w:t>
      </w:r>
      <w:proofErr w:type="spellStart"/>
      <w:r w:rsidR="00BB766E" w:rsidRPr="00BB41B0">
        <w:rPr>
          <w:rFonts w:asciiTheme="minorHAnsi" w:hAnsiTheme="minorHAnsi" w:cstheme="minorHAnsi"/>
          <w:sz w:val="22"/>
          <w:szCs w:val="22"/>
        </w:rPr>
        <w:t>FSE+</w:t>
      </w:r>
      <w:proofErr w:type="spellEnd"/>
      <w:r w:rsidR="00BB766E" w:rsidRPr="00BB41B0">
        <w:rPr>
          <w:rFonts w:asciiTheme="minorHAnsi" w:hAnsiTheme="minorHAnsi" w:cstheme="minorHAnsi"/>
          <w:sz w:val="22"/>
          <w:szCs w:val="22"/>
        </w:rPr>
        <w:t xml:space="preserve">), Obiettivo specifico ESO4.6 – sotto-azione ESO4.6.A.4.A- Interventi di cui ai decreti del Ministro dell’istruzione e del merito dell’ 11 aprile 2024, n. 72 e del 22 maggio 2025, n. 96 – Avviso Pubblico </w:t>
      </w:r>
      <w:proofErr w:type="spellStart"/>
      <w:r w:rsidR="00BB766E" w:rsidRPr="00BB41B0">
        <w:rPr>
          <w:rFonts w:asciiTheme="minorHAnsi" w:hAnsiTheme="minorHAnsi" w:cstheme="minorHAnsi"/>
          <w:sz w:val="22"/>
          <w:szCs w:val="22"/>
        </w:rPr>
        <w:t>prot</w:t>
      </w:r>
      <w:proofErr w:type="spellEnd"/>
      <w:r w:rsidR="00BB766E" w:rsidRPr="00BB41B0">
        <w:rPr>
          <w:rFonts w:asciiTheme="minorHAnsi" w:hAnsiTheme="minorHAnsi" w:cstheme="minorHAnsi"/>
          <w:sz w:val="22"/>
          <w:szCs w:val="22"/>
        </w:rPr>
        <w:t>. n. 81652 del 23/05/2025 – “</w:t>
      </w:r>
      <w:r w:rsidR="00BB766E" w:rsidRPr="00BB41B0">
        <w:rPr>
          <w:rFonts w:asciiTheme="minorHAnsi" w:hAnsiTheme="minorHAnsi" w:cstheme="minorHAnsi"/>
          <w:i/>
          <w:iCs/>
          <w:sz w:val="22"/>
          <w:szCs w:val="22"/>
        </w:rPr>
        <w:t>Percorsi educativi e formativi per il</w:t>
      </w:r>
      <w:r w:rsidR="00BB766E" w:rsidRPr="00BB41B0">
        <w:rPr>
          <w:rFonts w:asciiTheme="minorHAnsi" w:hAnsiTheme="minorHAnsi" w:cstheme="minorHAnsi"/>
          <w:sz w:val="22"/>
          <w:szCs w:val="22"/>
        </w:rPr>
        <w:t xml:space="preserve"> </w:t>
      </w:r>
      <w:r w:rsidR="00BB766E" w:rsidRPr="00BB41B0">
        <w:rPr>
          <w:rFonts w:asciiTheme="minorHAnsi" w:hAnsiTheme="minorHAnsi" w:cstheme="minorHAnsi"/>
          <w:i/>
          <w:iCs/>
          <w:sz w:val="22"/>
          <w:szCs w:val="22"/>
        </w:rPr>
        <w:t xml:space="preserve">potenziamento delle competenze, l’inclusione e la socialità nel periodo di sospensione estiva delle lezioni” </w:t>
      </w:r>
      <w:r w:rsidR="00BB766E" w:rsidRPr="00BB41B0">
        <w:rPr>
          <w:rFonts w:asciiTheme="minorHAnsi" w:hAnsiTheme="minorHAnsi" w:cstheme="minorHAnsi"/>
          <w:sz w:val="22"/>
          <w:szCs w:val="22"/>
        </w:rPr>
        <w:t>(c.d. Piano Estate)</w:t>
      </w:r>
      <w:r w:rsidR="00BB766E" w:rsidRPr="00BB41B0">
        <w:rPr>
          <w:rFonts w:asciiTheme="minorHAnsi" w:hAnsiTheme="minorHAnsi" w:cstheme="minorHAnsi"/>
          <w:i/>
          <w:iCs/>
          <w:sz w:val="22"/>
          <w:szCs w:val="22"/>
        </w:rPr>
        <w:t>.</w:t>
      </w:r>
    </w:p>
    <w:p w:rsidR="00BB766E" w:rsidRDefault="00BB766E" w:rsidP="00BB766E">
      <w:pPr>
        <w:pStyle w:val="Default"/>
        <w:jc w:val="both"/>
        <w:rPr>
          <w:rFonts w:asciiTheme="minorHAnsi" w:hAnsiTheme="minorHAnsi" w:cstheme="minorHAnsi"/>
          <w:b/>
          <w:bCs/>
          <w:sz w:val="22"/>
          <w:szCs w:val="22"/>
        </w:rPr>
      </w:pPr>
    </w:p>
    <w:p w:rsidR="00CF4821" w:rsidRPr="004D4EB6" w:rsidRDefault="00CF4821" w:rsidP="00BB766E">
      <w:pPr>
        <w:pStyle w:val="Default"/>
        <w:jc w:val="center"/>
        <w:rPr>
          <w:rFonts w:asciiTheme="minorHAnsi" w:hAnsiTheme="minorHAnsi" w:cstheme="minorHAnsi"/>
          <w:b/>
          <w:bCs/>
          <w:sz w:val="22"/>
          <w:szCs w:val="22"/>
          <w:u w:val="single"/>
        </w:rPr>
      </w:pPr>
      <w:r w:rsidRPr="004D4EB6">
        <w:rPr>
          <w:rFonts w:asciiTheme="minorHAnsi" w:hAnsiTheme="minorHAnsi" w:cstheme="minorHAnsi"/>
          <w:b/>
          <w:bCs/>
          <w:sz w:val="22"/>
          <w:szCs w:val="22"/>
          <w:u w:val="single"/>
        </w:rPr>
        <w:t xml:space="preserve">DICHIARAZIONE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INESISTENZA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CAUSA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INCOMPATIBILITA’,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CONFLITTO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INTERESSI E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ASTENSIONE</w:t>
      </w:r>
    </w:p>
    <w:p w:rsidR="00CF4821" w:rsidRPr="004D4EB6" w:rsidRDefault="00CF4821" w:rsidP="00CF4821">
      <w:pPr>
        <w:spacing w:before="120" w:after="120"/>
        <w:contextualSpacing/>
        <w:jc w:val="center"/>
        <w:rPr>
          <w:rFonts w:asciiTheme="minorHAnsi" w:hAnsiTheme="minorHAnsi" w:cstheme="minorHAnsi"/>
          <w:b/>
          <w:sz w:val="22"/>
          <w:szCs w:val="22"/>
        </w:rPr>
      </w:pPr>
      <w:r w:rsidRPr="004D4EB6">
        <w:rPr>
          <w:rFonts w:asciiTheme="minorHAnsi" w:hAnsiTheme="minorHAnsi" w:cstheme="minorHAnsi"/>
          <w:b/>
          <w:sz w:val="22"/>
          <w:szCs w:val="22"/>
        </w:rPr>
        <w:t xml:space="preserve">(resa nelle forme di cui agli artt. 46 e 47 del </w:t>
      </w:r>
      <w:proofErr w:type="spellStart"/>
      <w:r w:rsidRPr="004D4EB6">
        <w:rPr>
          <w:rFonts w:asciiTheme="minorHAnsi" w:hAnsiTheme="minorHAnsi" w:cstheme="minorHAnsi"/>
          <w:b/>
          <w:sz w:val="22"/>
          <w:szCs w:val="22"/>
        </w:rPr>
        <w:t>d.P.R.</w:t>
      </w:r>
      <w:proofErr w:type="spellEnd"/>
      <w:r w:rsidRPr="004D4EB6">
        <w:rPr>
          <w:rFonts w:asciiTheme="minorHAnsi" w:hAnsiTheme="minorHAnsi" w:cstheme="minorHAnsi"/>
          <w:b/>
          <w:sz w:val="22"/>
          <w:szCs w:val="22"/>
        </w:rPr>
        <w:t xml:space="preserve"> n. 445 del 28 dicembre 2000)</w:t>
      </w:r>
    </w:p>
    <w:p w:rsidR="00CF4821" w:rsidRPr="004C40A7" w:rsidRDefault="00CF4821" w:rsidP="00CF4821">
      <w:pPr>
        <w:tabs>
          <w:tab w:val="center" w:pos="1134"/>
        </w:tabs>
        <w:spacing w:before="120" w:after="120"/>
        <w:ind w:right="566"/>
        <w:jc w:val="both"/>
        <w:rPr>
          <w:rFonts w:cstheme="minorHAnsi"/>
          <w:b/>
        </w:rPr>
      </w:pPr>
      <w:r>
        <w:rPr>
          <w:rFonts w:asciiTheme="minorHAnsi" w:hAnsiTheme="minorHAnsi" w:cstheme="minorHAnsi"/>
          <w:sz w:val="22"/>
          <w:szCs w:val="22"/>
        </w:rPr>
        <w:t>Il sottoscritto</w:t>
      </w:r>
      <w:r w:rsidRPr="004D4EB6">
        <w:rPr>
          <w:rFonts w:asciiTheme="minorHAnsi" w:hAnsiTheme="minorHAnsi" w:cstheme="minorHAnsi"/>
          <w:sz w:val="22"/>
          <w:szCs w:val="22"/>
        </w:rPr>
        <w:t xml:space="preserve"> </w:t>
      </w:r>
      <w:r>
        <w:rPr>
          <w:rFonts w:asciiTheme="minorHAnsi" w:hAnsiTheme="minorHAnsi" w:cstheme="minorHAnsi"/>
          <w:sz w:val="22"/>
          <w:szCs w:val="22"/>
        </w:rPr>
        <w:t>_______________________ nata/o</w:t>
      </w:r>
      <w:r w:rsidRPr="004D4EB6">
        <w:rPr>
          <w:rFonts w:asciiTheme="minorHAnsi" w:hAnsiTheme="minorHAnsi" w:cstheme="minorHAnsi"/>
          <w:sz w:val="22"/>
          <w:szCs w:val="22"/>
        </w:rPr>
        <w:t xml:space="preserve"> a </w:t>
      </w:r>
      <w:r>
        <w:rPr>
          <w:rFonts w:asciiTheme="minorHAnsi" w:hAnsiTheme="minorHAnsi" w:cstheme="minorHAnsi"/>
          <w:sz w:val="22"/>
          <w:szCs w:val="22"/>
        </w:rPr>
        <w:t>_________________________ (____</w:t>
      </w:r>
      <w:r w:rsidRPr="004D4EB6">
        <w:rPr>
          <w:rFonts w:asciiTheme="minorHAnsi" w:hAnsiTheme="minorHAnsi" w:cstheme="minorHAnsi"/>
          <w:sz w:val="22"/>
          <w:szCs w:val="22"/>
        </w:rPr>
        <w:t xml:space="preserve">), in data </w:t>
      </w:r>
      <w:r>
        <w:rPr>
          <w:rFonts w:asciiTheme="minorHAnsi" w:hAnsiTheme="minorHAnsi" w:cstheme="minorHAnsi"/>
          <w:sz w:val="22"/>
          <w:szCs w:val="22"/>
        </w:rPr>
        <w:t>_______________, C.F. _______________________________</w:t>
      </w:r>
      <w:r w:rsidRPr="004D4EB6">
        <w:rPr>
          <w:rFonts w:asciiTheme="minorHAnsi" w:hAnsiTheme="minorHAnsi" w:cstheme="minorHAnsi"/>
          <w:sz w:val="22"/>
          <w:szCs w:val="22"/>
        </w:rPr>
        <w:t xml:space="preserve">, </w:t>
      </w:r>
      <w:r w:rsidRPr="004D4EB6">
        <w:rPr>
          <w:rFonts w:asciiTheme="minorHAnsi" w:eastAsia="Calibri" w:hAnsiTheme="minorHAnsi" w:cstheme="minorHAnsi"/>
          <w:sz w:val="22"/>
          <w:szCs w:val="22"/>
        </w:rPr>
        <w:t xml:space="preserve">in relazione all’incarico </w:t>
      </w:r>
      <w:r>
        <w:rPr>
          <w:rFonts w:asciiTheme="minorHAnsi" w:eastAsia="Calibri" w:hAnsiTheme="minorHAnsi" w:cstheme="minorHAnsi"/>
          <w:sz w:val="22"/>
          <w:szCs w:val="22"/>
        </w:rPr>
        <w:t xml:space="preserve">di </w:t>
      </w:r>
      <w:r w:rsidR="0048192C">
        <w:rPr>
          <w:rFonts w:asciiTheme="minorHAnsi" w:eastAsia="Calibri" w:hAnsiTheme="minorHAnsi" w:cstheme="minorHAnsi"/>
          <w:sz w:val="22"/>
          <w:szCs w:val="22"/>
        </w:rPr>
        <w:t>supporto amministrativo</w:t>
      </w:r>
      <w:r>
        <w:rPr>
          <w:rFonts w:asciiTheme="minorHAnsi" w:eastAsia="Calibri" w:hAnsiTheme="minorHAnsi" w:cstheme="minorHAnsi"/>
          <w:sz w:val="22"/>
          <w:szCs w:val="22"/>
        </w:rPr>
        <w:t xml:space="preserve"> nell’ambito del progetto </w:t>
      </w:r>
      <w:r>
        <w:rPr>
          <w:rFonts w:asciiTheme="minorHAnsi" w:hAnsiTheme="minorHAnsi"/>
          <w:b/>
          <w:i/>
          <w:sz w:val="22"/>
          <w:szCs w:val="22"/>
        </w:rPr>
        <w:t>”</w:t>
      </w:r>
      <w:r w:rsidR="00BB766E">
        <w:rPr>
          <w:rFonts w:asciiTheme="minorHAnsi" w:hAnsiTheme="minorHAnsi" w:cstheme="minorHAnsi"/>
          <w:b/>
          <w:sz w:val="22"/>
          <w:szCs w:val="22"/>
        </w:rPr>
        <w:t>Estate al Castelli!</w:t>
      </w:r>
      <w:r w:rsidRPr="00023ABF">
        <w:rPr>
          <w:rFonts w:asciiTheme="minorHAnsi" w:hAnsiTheme="minorHAnsi" w:cstheme="minorHAnsi"/>
          <w:b/>
          <w:sz w:val="22"/>
          <w:szCs w:val="22"/>
        </w:rPr>
        <w:t>”</w:t>
      </w:r>
      <w:r>
        <w:rPr>
          <w:rFonts w:asciiTheme="minorHAnsi" w:hAnsiTheme="minorHAnsi" w:cstheme="minorHAnsi"/>
          <w:bCs/>
          <w:sz w:val="22"/>
          <w:szCs w:val="22"/>
        </w:rPr>
        <w:t>,</w:t>
      </w:r>
      <w:r w:rsidRPr="004D4EB6">
        <w:rPr>
          <w:rFonts w:asciiTheme="minorHAnsi" w:hAnsiTheme="minorHAnsi" w:cstheme="minorHAnsi"/>
          <w:sz w:val="22"/>
          <w:szCs w:val="22"/>
          <w:lang w:bidi="it-IT"/>
        </w:rPr>
        <w:t xml:space="preserve"> ai fini della valutazione delle domande di partecipazione pervenute in relazione al</w:t>
      </w:r>
      <w:r>
        <w:rPr>
          <w:rFonts w:asciiTheme="minorHAnsi" w:hAnsiTheme="minorHAnsi" w:cstheme="minorHAnsi"/>
          <w:sz w:val="22"/>
          <w:szCs w:val="22"/>
          <w:lang w:bidi="it-IT"/>
        </w:rPr>
        <w:t>l’individuazione dell’incarico</w:t>
      </w:r>
      <w:r w:rsidRPr="004D4EB6">
        <w:rPr>
          <w:rFonts w:asciiTheme="minorHAnsi" w:hAnsiTheme="minorHAnsi" w:cstheme="minorHAnsi"/>
          <w:sz w:val="22"/>
          <w:szCs w:val="22"/>
          <w:lang w:bidi="it-IT"/>
        </w:rPr>
        <w:t xml:space="preserve"> </w:t>
      </w:r>
      <w:r>
        <w:rPr>
          <w:rFonts w:asciiTheme="minorHAnsi" w:hAnsiTheme="minorHAnsi" w:cstheme="minorHAnsi"/>
          <w:sz w:val="22"/>
          <w:szCs w:val="22"/>
          <w:lang w:bidi="it-IT"/>
        </w:rPr>
        <w:t>assegnato;</w:t>
      </w:r>
    </w:p>
    <w:p w:rsidR="00CF4821" w:rsidRPr="004D4EB6" w:rsidRDefault="00CF4821" w:rsidP="00CF4821">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 xml:space="preserve">VISTA </w:t>
      </w:r>
      <w:r w:rsidRPr="004D4EB6">
        <w:rPr>
          <w:rFonts w:asciiTheme="minorHAnsi" w:hAnsiTheme="minorHAnsi" w:cstheme="minorHAnsi"/>
          <w:sz w:val="22"/>
          <w:szCs w:val="22"/>
        </w:rPr>
        <w:t>la legge 7 agosto 1990, n. 241, recante «</w:t>
      </w:r>
      <w:r w:rsidRPr="004D4EB6">
        <w:rPr>
          <w:rFonts w:asciiTheme="minorHAnsi" w:hAnsiTheme="minorHAnsi" w:cstheme="minorHAnsi"/>
          <w:i/>
          <w:iCs/>
          <w:sz w:val="22"/>
          <w:szCs w:val="22"/>
        </w:rPr>
        <w:t>Nuove norme in materia di procedimento amministrativo e di diritto di accesso ai documenti amministrativi</w:t>
      </w:r>
      <w:r w:rsidRPr="004D4EB6">
        <w:rPr>
          <w:rFonts w:asciiTheme="minorHAnsi" w:hAnsiTheme="minorHAnsi" w:cstheme="minorHAnsi"/>
          <w:sz w:val="22"/>
          <w:szCs w:val="22"/>
        </w:rPr>
        <w:t>», e in particolare l’art. 6-</w:t>
      </w:r>
      <w:r w:rsidRPr="004D4EB6">
        <w:rPr>
          <w:rFonts w:asciiTheme="minorHAnsi" w:hAnsiTheme="minorHAnsi" w:cstheme="minorHAnsi"/>
          <w:i/>
          <w:iCs/>
          <w:sz w:val="22"/>
          <w:szCs w:val="22"/>
        </w:rPr>
        <w:t>bis</w:t>
      </w:r>
      <w:r w:rsidRPr="004D4EB6">
        <w:rPr>
          <w:rFonts w:asciiTheme="minorHAnsi" w:hAnsiTheme="minorHAnsi" w:cstheme="minorHAnsi"/>
          <w:sz w:val="22"/>
          <w:szCs w:val="22"/>
        </w:rPr>
        <w:t>;</w:t>
      </w:r>
    </w:p>
    <w:p w:rsidR="00CF4821" w:rsidRPr="004D4EB6" w:rsidRDefault="00CF4821" w:rsidP="00CF4821">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 xml:space="preserve">VISTO </w:t>
      </w:r>
      <w:r w:rsidRPr="004D4EB6">
        <w:rPr>
          <w:rFonts w:asciiTheme="minorHAnsi" w:hAnsiTheme="minorHAnsi" w:cstheme="minorHAnsi"/>
          <w:sz w:val="22"/>
          <w:szCs w:val="22"/>
          <w:lang w:bidi="it-IT"/>
        </w:rPr>
        <w:t xml:space="preserve">il decreto legislativo 30 marzo 2001, n. 165, recante </w:t>
      </w:r>
      <w:r w:rsidRPr="004D4EB6">
        <w:rPr>
          <w:rFonts w:asciiTheme="minorHAnsi" w:hAnsiTheme="minorHAnsi" w:cstheme="minorHAnsi"/>
          <w:sz w:val="22"/>
          <w:szCs w:val="22"/>
        </w:rPr>
        <w:t>«</w:t>
      </w:r>
      <w:r w:rsidRPr="004D4EB6">
        <w:rPr>
          <w:rFonts w:asciiTheme="minorHAnsi" w:hAnsiTheme="minorHAnsi" w:cstheme="minorHAnsi"/>
          <w:i/>
          <w:iCs/>
          <w:sz w:val="22"/>
          <w:szCs w:val="22"/>
          <w:lang w:bidi="it-IT"/>
        </w:rPr>
        <w:t>Norme generali sull’ordinamento del lavoro alle dipendenze delle amministrazioni pubbliche</w:t>
      </w:r>
      <w:r w:rsidRPr="004D4EB6">
        <w:rPr>
          <w:rFonts w:asciiTheme="minorHAnsi" w:hAnsiTheme="minorHAnsi" w:cstheme="minorHAnsi"/>
          <w:sz w:val="22"/>
          <w:szCs w:val="22"/>
        </w:rPr>
        <w:t>»;</w:t>
      </w:r>
    </w:p>
    <w:p w:rsidR="00CF4821" w:rsidRPr="004D4EB6" w:rsidRDefault="00CF4821" w:rsidP="00CF4821">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 xml:space="preserve">VISTO </w:t>
      </w:r>
      <w:r w:rsidRPr="004D4EB6">
        <w:rPr>
          <w:rFonts w:asciiTheme="minorHAnsi" w:hAnsiTheme="minorHAnsi" w:cstheme="minorHAnsi"/>
          <w:sz w:val="22"/>
          <w:szCs w:val="22"/>
        </w:rPr>
        <w:t>in particolare l’art. 35-</w:t>
      </w:r>
      <w:r w:rsidRPr="004D4EB6">
        <w:rPr>
          <w:rFonts w:asciiTheme="minorHAnsi" w:hAnsiTheme="minorHAnsi" w:cstheme="minorHAnsi"/>
          <w:i/>
          <w:iCs/>
          <w:sz w:val="22"/>
          <w:szCs w:val="22"/>
        </w:rPr>
        <w:t>bis</w:t>
      </w:r>
      <w:r w:rsidRPr="004D4EB6">
        <w:rPr>
          <w:rFonts w:asciiTheme="minorHAnsi" w:hAnsiTheme="minorHAnsi" w:cstheme="minorHAnsi"/>
          <w:sz w:val="22"/>
          <w:szCs w:val="22"/>
        </w:rPr>
        <w:t>, commi 1, lett. a), e 2, del suddetto decreto legislativo n. 165/2001, ai sensi del quale «</w:t>
      </w:r>
      <w:r w:rsidRPr="004D4EB6">
        <w:rPr>
          <w:rFonts w:asciiTheme="minorHAnsi" w:hAnsiTheme="minorHAnsi" w:cstheme="minorHAnsi"/>
          <w:i/>
          <w:iCs/>
          <w:sz w:val="22"/>
          <w:szCs w:val="22"/>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Pr="004D4EB6">
        <w:rPr>
          <w:rFonts w:asciiTheme="minorHAnsi" w:hAnsiTheme="minorHAnsi" w:cstheme="minorHAnsi"/>
          <w:sz w:val="22"/>
          <w:szCs w:val="22"/>
        </w:rPr>
        <w:t xml:space="preserve"> […] </w:t>
      </w:r>
      <w:r w:rsidRPr="004D4EB6">
        <w:rPr>
          <w:rFonts w:asciiTheme="minorHAnsi" w:hAnsiTheme="minorHAnsi" w:cstheme="minorHAnsi"/>
          <w:i/>
          <w:iCs/>
          <w:sz w:val="22"/>
          <w:szCs w:val="22"/>
        </w:rPr>
        <w:t>2. La disposizione prevista al comma 1 integra le leggi e regolamenti che disciplinano la formazione di commissioni e la nomina dei relativi segretari</w:t>
      </w:r>
      <w:r w:rsidRPr="004D4EB6">
        <w:rPr>
          <w:rFonts w:asciiTheme="minorHAnsi" w:hAnsiTheme="minorHAnsi" w:cstheme="minorHAnsi"/>
          <w:sz w:val="22"/>
          <w:szCs w:val="22"/>
        </w:rPr>
        <w:t>»;</w:t>
      </w:r>
    </w:p>
    <w:p w:rsidR="00CF4821" w:rsidRPr="004D4EB6" w:rsidRDefault="00CF4821" w:rsidP="00CF4821">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VISTA</w:t>
      </w:r>
      <w:r w:rsidRPr="004D4EB6">
        <w:rPr>
          <w:rFonts w:asciiTheme="minorHAnsi" w:hAnsiTheme="minorHAnsi" w:cstheme="minorHAnsi"/>
          <w:sz w:val="22"/>
          <w:szCs w:val="22"/>
        </w:rPr>
        <w:t xml:space="preserve"> </w:t>
      </w:r>
      <w:r w:rsidRPr="004D4EB6">
        <w:rPr>
          <w:rFonts w:asciiTheme="minorHAnsi" w:hAnsiTheme="minorHAnsi" w:cstheme="minorHAnsi"/>
          <w:sz w:val="22"/>
          <w:szCs w:val="22"/>
          <w:lang w:bidi="it-IT"/>
        </w:rPr>
        <w:t xml:space="preserve">la legge 6 novembre 2012, n. 190, recante </w:t>
      </w:r>
      <w:r w:rsidRPr="004D4EB6">
        <w:rPr>
          <w:rFonts w:asciiTheme="minorHAnsi" w:hAnsiTheme="minorHAnsi" w:cstheme="minorHAnsi"/>
          <w:sz w:val="22"/>
          <w:szCs w:val="22"/>
        </w:rPr>
        <w:t>«</w:t>
      </w:r>
      <w:r w:rsidRPr="004D4EB6">
        <w:rPr>
          <w:rFonts w:asciiTheme="minorHAnsi" w:hAnsiTheme="minorHAnsi" w:cstheme="minorHAnsi"/>
          <w:i/>
          <w:iCs/>
          <w:sz w:val="22"/>
          <w:szCs w:val="22"/>
          <w:lang w:bidi="it-IT"/>
        </w:rPr>
        <w:t>Disposizioni per la prevenzione e la repressione della corruzione e dell’illegalità nella pubblica amministrazione</w:t>
      </w:r>
      <w:r w:rsidRPr="004D4EB6">
        <w:rPr>
          <w:rFonts w:asciiTheme="minorHAnsi" w:hAnsiTheme="minorHAnsi" w:cstheme="minorHAnsi"/>
          <w:sz w:val="22"/>
          <w:szCs w:val="22"/>
        </w:rPr>
        <w:t>»;</w:t>
      </w:r>
    </w:p>
    <w:p w:rsidR="00CF4821" w:rsidRPr="004D4EB6" w:rsidRDefault="00CF4821" w:rsidP="00CF4821">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VISTO</w:t>
      </w:r>
      <w:r w:rsidRPr="004D4EB6">
        <w:rPr>
          <w:rFonts w:asciiTheme="minorHAnsi" w:hAnsiTheme="minorHAnsi" w:cstheme="minorHAnsi"/>
          <w:sz w:val="22"/>
          <w:szCs w:val="22"/>
        </w:rPr>
        <w:t xml:space="preserve"> il Codice di comportamento dei dipendenti del Ministero dell’istruzione e del merito, adottato con D.M. del 26 aprile 2022, n. 105;</w:t>
      </w:r>
    </w:p>
    <w:p w:rsidR="00CF4821" w:rsidRDefault="00CF4821" w:rsidP="00CF4821">
      <w:pPr>
        <w:spacing w:line="276" w:lineRule="auto"/>
        <w:jc w:val="both"/>
        <w:rPr>
          <w:rStyle w:val="ui-provider"/>
          <w:rFonts w:asciiTheme="minorHAnsi" w:eastAsia="Arial" w:hAnsiTheme="minorHAnsi" w:cstheme="minorHAnsi"/>
          <w:sz w:val="22"/>
          <w:szCs w:val="22"/>
        </w:rPr>
      </w:pPr>
      <w:r w:rsidRPr="00A95833">
        <w:rPr>
          <w:rFonts w:asciiTheme="minorHAnsi" w:hAnsiTheme="minorHAnsi" w:cstheme="minorHAnsi"/>
          <w:b/>
          <w:bCs/>
          <w:sz w:val="22"/>
          <w:szCs w:val="22"/>
        </w:rPr>
        <w:t xml:space="preserve">VISTI </w:t>
      </w:r>
      <w:r>
        <w:rPr>
          <w:rFonts w:asciiTheme="minorHAnsi" w:hAnsiTheme="minorHAnsi" w:cstheme="minorHAnsi"/>
          <w:bCs/>
          <w:sz w:val="22"/>
          <w:szCs w:val="22"/>
        </w:rPr>
        <w:t>l’avvi</w:t>
      </w:r>
      <w:r w:rsidRPr="00A95833">
        <w:rPr>
          <w:rFonts w:asciiTheme="minorHAnsi" w:hAnsiTheme="minorHAnsi" w:cstheme="minorHAnsi"/>
          <w:bCs/>
          <w:sz w:val="22"/>
          <w:szCs w:val="22"/>
        </w:rPr>
        <w:t>o</w:t>
      </w:r>
      <w:r w:rsidRPr="00A95833">
        <w:rPr>
          <w:rFonts w:asciiTheme="minorHAnsi" w:hAnsiTheme="minorHAnsi" w:cstheme="minorHAnsi"/>
          <w:sz w:val="22"/>
          <w:szCs w:val="22"/>
        </w:rPr>
        <w:t xml:space="preserve"> di selezione</w:t>
      </w:r>
      <w:r>
        <w:rPr>
          <w:rFonts w:asciiTheme="minorHAnsi" w:hAnsiTheme="minorHAnsi" w:cstheme="minorHAnsi"/>
          <w:sz w:val="22"/>
          <w:szCs w:val="22"/>
        </w:rPr>
        <w:t xml:space="preserve">, </w:t>
      </w:r>
      <w:r>
        <w:rPr>
          <w:rFonts w:ascii="Calibri" w:hAnsi="Calibri" w:cs="Calibri"/>
          <w:sz w:val="22"/>
          <w:szCs w:val="22"/>
        </w:rPr>
        <w:t xml:space="preserve">protocollo n. </w:t>
      </w:r>
      <w:r w:rsidR="003649FB">
        <w:rPr>
          <w:rFonts w:ascii="Calibri" w:hAnsi="Calibri" w:cs="Calibri"/>
          <w:color w:val="FF0000"/>
          <w:sz w:val="22"/>
          <w:szCs w:val="22"/>
        </w:rPr>
        <w:t>11581</w:t>
      </w:r>
      <w:r w:rsidRPr="0048192C">
        <w:rPr>
          <w:rFonts w:ascii="Calibri" w:hAnsi="Calibri" w:cs="Calibri"/>
          <w:color w:val="FF0000"/>
          <w:sz w:val="22"/>
          <w:szCs w:val="22"/>
        </w:rPr>
        <w:t xml:space="preserve"> del </w:t>
      </w:r>
      <w:r w:rsidR="003649FB">
        <w:rPr>
          <w:rFonts w:ascii="Calibri" w:hAnsi="Calibri" w:cs="Calibri"/>
          <w:color w:val="FF0000"/>
          <w:sz w:val="22"/>
          <w:szCs w:val="22"/>
        </w:rPr>
        <w:t>22</w:t>
      </w:r>
      <w:r w:rsidR="00BE7825" w:rsidRPr="0048192C">
        <w:rPr>
          <w:rFonts w:ascii="Calibri" w:hAnsi="Calibri" w:cs="Calibri"/>
          <w:color w:val="FF0000"/>
          <w:sz w:val="22"/>
          <w:szCs w:val="22"/>
        </w:rPr>
        <w:t xml:space="preserve"> novembre </w:t>
      </w:r>
      <w:r w:rsidRPr="0048192C">
        <w:rPr>
          <w:rFonts w:ascii="Calibri" w:hAnsi="Calibri" w:cs="Calibri"/>
          <w:color w:val="FF0000"/>
          <w:sz w:val="22"/>
          <w:szCs w:val="22"/>
        </w:rPr>
        <w:t>202</w:t>
      </w:r>
      <w:r w:rsidR="00DA33FE" w:rsidRPr="0048192C">
        <w:rPr>
          <w:rFonts w:ascii="Calibri" w:hAnsi="Calibri" w:cs="Calibri"/>
          <w:color w:val="FF0000"/>
          <w:sz w:val="22"/>
          <w:szCs w:val="22"/>
        </w:rPr>
        <w:t>5</w:t>
      </w:r>
      <w:r>
        <w:rPr>
          <w:rFonts w:ascii="Calibri" w:hAnsi="Calibri" w:cs="Calibri"/>
          <w:sz w:val="22"/>
          <w:szCs w:val="22"/>
        </w:rPr>
        <w:t>,</w:t>
      </w:r>
      <w:r>
        <w:rPr>
          <w:rFonts w:asciiTheme="minorHAnsi" w:hAnsiTheme="minorHAnsi" w:cstheme="minorHAnsi"/>
          <w:sz w:val="22"/>
          <w:szCs w:val="22"/>
        </w:rPr>
        <w:t xml:space="preserve"> con il quale l’Istituzione scolastica ha indetto la procedura per il conferimento </w:t>
      </w:r>
      <w:r w:rsidRPr="00A95833">
        <w:rPr>
          <w:rFonts w:asciiTheme="minorHAnsi" w:hAnsiTheme="minorHAnsi" w:cstheme="minorHAnsi"/>
          <w:sz w:val="22"/>
          <w:szCs w:val="22"/>
        </w:rPr>
        <w:t xml:space="preserve">di </w:t>
      </w:r>
      <w:r w:rsidR="0048192C">
        <w:rPr>
          <w:rFonts w:asciiTheme="minorHAnsi" w:hAnsiTheme="minorHAnsi" w:cstheme="minorHAnsi"/>
          <w:sz w:val="22"/>
          <w:szCs w:val="22"/>
        </w:rPr>
        <w:t>4</w:t>
      </w:r>
      <w:r>
        <w:rPr>
          <w:rFonts w:asciiTheme="minorHAnsi" w:hAnsiTheme="minorHAnsi" w:cstheme="minorHAnsi"/>
          <w:sz w:val="22"/>
          <w:szCs w:val="22"/>
        </w:rPr>
        <w:t xml:space="preserve"> incarichi</w:t>
      </w:r>
      <w:r w:rsidRPr="00A95833">
        <w:rPr>
          <w:rFonts w:asciiTheme="minorHAnsi" w:hAnsiTheme="minorHAnsi" w:cstheme="minorHAnsi"/>
          <w:sz w:val="22"/>
          <w:szCs w:val="22"/>
        </w:rPr>
        <w:t xml:space="preserve"> in</w:t>
      </w:r>
      <w:r>
        <w:rPr>
          <w:rFonts w:asciiTheme="minorHAnsi" w:hAnsiTheme="minorHAnsi" w:cstheme="minorHAnsi"/>
          <w:sz w:val="22"/>
          <w:szCs w:val="22"/>
        </w:rPr>
        <w:t>dividuali</w:t>
      </w:r>
      <w:r w:rsidRPr="00A95833">
        <w:rPr>
          <w:rFonts w:asciiTheme="minorHAnsi" w:hAnsiTheme="minorHAnsi" w:cstheme="minorHAnsi"/>
          <w:sz w:val="22"/>
          <w:szCs w:val="22"/>
        </w:rPr>
        <w:t xml:space="preserve"> </w:t>
      </w:r>
      <w:r w:rsidR="0048192C">
        <w:rPr>
          <w:rFonts w:asciiTheme="minorHAnsi" w:hAnsiTheme="minorHAnsi" w:cstheme="minorHAnsi"/>
          <w:sz w:val="22"/>
          <w:szCs w:val="22"/>
        </w:rPr>
        <w:t>di supporto amministrativo</w:t>
      </w:r>
      <w:r w:rsidR="007B7982">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nell’ambito del progetto </w:t>
      </w:r>
      <w:r>
        <w:rPr>
          <w:rFonts w:asciiTheme="minorHAnsi" w:hAnsiTheme="minorHAnsi"/>
          <w:b/>
          <w:i/>
          <w:sz w:val="22"/>
          <w:szCs w:val="22"/>
        </w:rPr>
        <w:t>”</w:t>
      </w:r>
      <w:r w:rsidR="00DA33FE">
        <w:rPr>
          <w:rFonts w:asciiTheme="minorHAnsi" w:hAnsiTheme="minorHAnsi" w:cstheme="minorHAnsi"/>
          <w:b/>
          <w:sz w:val="22"/>
          <w:szCs w:val="22"/>
        </w:rPr>
        <w:t>Estate al Castelli!</w:t>
      </w:r>
      <w:r w:rsidRPr="00023ABF">
        <w:rPr>
          <w:rFonts w:asciiTheme="minorHAnsi" w:hAnsiTheme="minorHAnsi" w:cstheme="minorHAnsi"/>
          <w:b/>
          <w:sz w:val="22"/>
          <w:szCs w:val="22"/>
        </w:rPr>
        <w:t>”</w:t>
      </w:r>
      <w:r w:rsidR="0048192C">
        <w:rPr>
          <w:rStyle w:val="ui-provider"/>
          <w:rFonts w:asciiTheme="minorHAnsi" w:eastAsia="Arial" w:hAnsiTheme="minorHAnsi" w:cstheme="minorHAnsi"/>
          <w:sz w:val="22"/>
          <w:szCs w:val="22"/>
        </w:rPr>
        <w:t xml:space="preserve"> .</w:t>
      </w:r>
    </w:p>
    <w:p w:rsidR="00BE7825" w:rsidRDefault="00BE7825" w:rsidP="00CF4821">
      <w:pPr>
        <w:spacing w:line="276" w:lineRule="auto"/>
        <w:jc w:val="both"/>
        <w:rPr>
          <w:rFonts w:asciiTheme="minorHAnsi" w:hAnsiTheme="minorHAnsi" w:cstheme="minorHAnsi"/>
          <w:b/>
          <w:bCs/>
          <w:i/>
          <w:iCs/>
          <w:sz w:val="22"/>
          <w:szCs w:val="22"/>
        </w:rPr>
      </w:pPr>
    </w:p>
    <w:p w:rsidR="00CF4821" w:rsidRPr="00803413" w:rsidRDefault="00CF4821" w:rsidP="00CF4821">
      <w:pPr>
        <w:tabs>
          <w:tab w:val="center" w:pos="1134"/>
        </w:tabs>
        <w:spacing w:before="120" w:after="120"/>
        <w:ind w:right="566"/>
        <w:jc w:val="both"/>
        <w:rPr>
          <w:rFonts w:cstheme="minorHAnsi"/>
          <w:b/>
        </w:rPr>
      </w:pPr>
    </w:p>
    <w:p w:rsidR="00CF4821" w:rsidRPr="007B7982" w:rsidRDefault="00CF4821" w:rsidP="00CF4821">
      <w:pPr>
        <w:tabs>
          <w:tab w:val="center" w:pos="1134"/>
        </w:tabs>
        <w:spacing w:before="120" w:after="120"/>
        <w:ind w:right="566"/>
        <w:jc w:val="center"/>
        <w:rPr>
          <w:rFonts w:asciiTheme="minorHAnsi" w:hAnsiTheme="minorHAnsi" w:cstheme="minorHAnsi"/>
          <w:sz w:val="22"/>
          <w:szCs w:val="22"/>
        </w:rPr>
      </w:pPr>
      <w:r w:rsidRPr="007B7982">
        <w:rPr>
          <w:rFonts w:asciiTheme="minorHAnsi" w:hAnsiTheme="minorHAnsi" w:cstheme="minorHAnsi"/>
          <w:sz w:val="22"/>
          <w:szCs w:val="22"/>
        </w:rPr>
        <w:t>DICHIARA</w:t>
      </w:r>
    </w:p>
    <w:p w:rsidR="00CF4821" w:rsidRPr="007B7982" w:rsidRDefault="00CF4821" w:rsidP="00CF4821">
      <w:pPr>
        <w:spacing w:before="120" w:after="120"/>
        <w:jc w:val="both"/>
        <w:rPr>
          <w:rFonts w:asciiTheme="minorHAnsi" w:hAnsiTheme="minorHAnsi" w:cstheme="minorHAnsi"/>
          <w:sz w:val="22"/>
          <w:szCs w:val="22"/>
        </w:rPr>
      </w:pPr>
      <w:r w:rsidRPr="007B7982">
        <w:rPr>
          <w:rFonts w:asciiTheme="minorHAnsi" w:hAnsiTheme="minorHAnsi" w:cstheme="minorHAnsi"/>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7B7982">
        <w:rPr>
          <w:rFonts w:asciiTheme="minorHAnsi" w:hAnsiTheme="minorHAnsi" w:cstheme="minorHAnsi"/>
          <w:sz w:val="22"/>
          <w:szCs w:val="22"/>
        </w:rPr>
        <w:t>d.P.R.</w:t>
      </w:r>
      <w:proofErr w:type="spellEnd"/>
      <w:r w:rsidRPr="007B7982">
        <w:rPr>
          <w:rFonts w:asciiTheme="minorHAnsi" w:hAnsiTheme="minorHAnsi" w:cstheme="minorHAnsi"/>
          <w:sz w:val="22"/>
          <w:szCs w:val="22"/>
        </w:rPr>
        <w:t xml:space="preserve"> n. 445 del 28 dicembre 2000 e l’applicazione di ogni altra sanzione prevista dalla legge, nella predetta qualità, ai sensi e per gli effetti di cui agli artt. 46 e 47 del </w:t>
      </w:r>
      <w:proofErr w:type="spellStart"/>
      <w:r w:rsidRPr="007B7982">
        <w:rPr>
          <w:rFonts w:asciiTheme="minorHAnsi" w:hAnsiTheme="minorHAnsi" w:cstheme="minorHAnsi"/>
          <w:sz w:val="22"/>
          <w:szCs w:val="22"/>
        </w:rPr>
        <w:t>d.P.R.</w:t>
      </w:r>
      <w:proofErr w:type="spellEnd"/>
      <w:r w:rsidRPr="007B7982">
        <w:rPr>
          <w:rFonts w:asciiTheme="minorHAnsi" w:hAnsiTheme="minorHAnsi" w:cstheme="minorHAnsi"/>
          <w:sz w:val="22"/>
          <w:szCs w:val="22"/>
        </w:rPr>
        <w:t xml:space="preserve"> n. 445 del 28 dicembre 2000:</w:t>
      </w:r>
    </w:p>
    <w:p w:rsidR="00CF4821" w:rsidRPr="004D4EB6" w:rsidRDefault="00CF4821" w:rsidP="00CF4821">
      <w:pPr>
        <w:pStyle w:val="Paragrafoelenco"/>
        <w:numPr>
          <w:ilvl w:val="0"/>
          <w:numId w:val="41"/>
        </w:numPr>
        <w:spacing w:before="120" w:after="120"/>
        <w:contextualSpacing/>
        <w:jc w:val="both"/>
        <w:rPr>
          <w:rFonts w:asciiTheme="minorHAnsi" w:hAnsiTheme="minorHAnsi" w:cstheme="minorHAnsi"/>
          <w:sz w:val="22"/>
          <w:szCs w:val="22"/>
        </w:rPr>
      </w:pPr>
      <w:r w:rsidRPr="004D4EB6">
        <w:rPr>
          <w:rFonts w:asciiTheme="minorHAnsi" w:hAnsiTheme="minorHAnsi" w:cstheme="minorHAnsi"/>
          <w:sz w:val="22"/>
          <w:szCs w:val="22"/>
        </w:rPr>
        <w:t xml:space="preserve">non trovarsi in situazione di incompatibilità, ai sensi di quanto previsto dal d.lgs. n. 39/2013 e dall’art. 53, del d.lgs. n. 165/2001; </w:t>
      </w:r>
    </w:p>
    <w:p w:rsidR="00CF4821" w:rsidRPr="004D4EB6" w:rsidRDefault="00CF4821" w:rsidP="00CF4821">
      <w:pPr>
        <w:pStyle w:val="Paragrafoelenco"/>
        <w:numPr>
          <w:ilvl w:val="0"/>
          <w:numId w:val="4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che, ai sensi dell’art. 35-</w:t>
      </w:r>
      <w:r w:rsidRPr="004D4EB6">
        <w:rPr>
          <w:rFonts w:asciiTheme="minorHAnsi" w:hAnsiTheme="minorHAnsi" w:cstheme="minorHAnsi"/>
          <w:i/>
          <w:sz w:val="22"/>
          <w:szCs w:val="22"/>
        </w:rPr>
        <w:t>bis</w:t>
      </w:r>
      <w:r w:rsidRPr="004D4EB6">
        <w:rPr>
          <w:rFonts w:asciiTheme="minorHAnsi" w:hAnsiTheme="minorHAnsi" w:cstheme="minorHAnsi"/>
          <w:sz w:val="22"/>
          <w:szCs w:val="22"/>
        </w:rPr>
        <w:t xml:space="preserve"> del d.lgs. n. 165/2001, non ha riportato alcuna condanna, neppure pronunciata con sentenza non passata in giudicato, </w:t>
      </w:r>
      <w:r w:rsidRPr="004D4EB6">
        <w:rPr>
          <w:rFonts w:asciiTheme="minorHAnsi" w:eastAsia="Calibri" w:hAnsiTheme="minorHAnsi" w:cstheme="minorHAnsi"/>
          <w:sz w:val="22"/>
          <w:szCs w:val="22"/>
        </w:rPr>
        <w:t xml:space="preserve">per i delitti </w:t>
      </w:r>
      <w:r w:rsidRPr="004D4EB6">
        <w:rPr>
          <w:rFonts w:asciiTheme="minorHAnsi" w:hAnsiTheme="minorHAnsi" w:cstheme="minorHAnsi"/>
          <w:sz w:val="22"/>
          <w:szCs w:val="22"/>
        </w:rPr>
        <w:t>previsti nel capo I del titolo II del libro secondo del codice penale;</w:t>
      </w:r>
    </w:p>
    <w:p w:rsidR="00CF4821" w:rsidRPr="004D4EB6" w:rsidRDefault="00CF4821" w:rsidP="00CF4821">
      <w:pPr>
        <w:pStyle w:val="Paragrafoelenco"/>
        <w:numPr>
          <w:ilvl w:val="0"/>
          <w:numId w:val="4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4D4EB6">
        <w:rPr>
          <w:rFonts w:asciiTheme="minorHAnsi" w:hAnsiTheme="minorHAnsi" w:cstheme="minorHAnsi"/>
          <w:i/>
          <w:iCs/>
          <w:sz w:val="22"/>
          <w:szCs w:val="22"/>
        </w:rPr>
        <w:t>bis</w:t>
      </w:r>
      <w:r w:rsidRPr="004D4EB6">
        <w:rPr>
          <w:rFonts w:asciiTheme="minorHAnsi" w:hAnsiTheme="minorHAnsi" w:cstheme="minorHAnsi"/>
          <w:sz w:val="22"/>
          <w:szCs w:val="22"/>
        </w:rPr>
        <w:t xml:space="preserve"> della legge n. 241/1990. In particolare, che l’assunzione dell’incarico di membro della Commissione esaminatrice:</w:t>
      </w:r>
    </w:p>
    <w:p w:rsidR="00CF4821" w:rsidRPr="004D4EB6" w:rsidRDefault="00CF4821" w:rsidP="00CF4821">
      <w:pPr>
        <w:pStyle w:val="Paragrafoelenco"/>
        <w:numPr>
          <w:ilvl w:val="0"/>
          <w:numId w:val="42"/>
        </w:numPr>
        <w:autoSpaceDE w:val="0"/>
        <w:autoSpaceDN w:val="0"/>
        <w:adjustRightInd w:val="0"/>
        <w:spacing w:before="120" w:after="120"/>
        <w:jc w:val="both"/>
        <w:rPr>
          <w:rFonts w:asciiTheme="minorHAnsi" w:eastAsiaTheme="minorHAnsi" w:hAnsiTheme="minorHAnsi" w:cstheme="minorHAnsi"/>
          <w:sz w:val="22"/>
          <w:szCs w:val="22"/>
        </w:rPr>
      </w:pPr>
      <w:r w:rsidRPr="004D4EB6">
        <w:rPr>
          <w:rFonts w:asciiTheme="minorHAnsi" w:hAnsiTheme="minorHAnsi" w:cstheme="minorHAnsi"/>
          <w:sz w:val="22"/>
          <w:szCs w:val="22"/>
        </w:rPr>
        <w:t>non coinvolge interessi propri;</w:t>
      </w:r>
    </w:p>
    <w:p w:rsidR="00CF4821" w:rsidRPr="004D4EB6" w:rsidRDefault="00CF4821" w:rsidP="00CF4821">
      <w:pPr>
        <w:pStyle w:val="Paragrafoelenco"/>
        <w:numPr>
          <w:ilvl w:val="0"/>
          <w:numId w:val="42"/>
        </w:numPr>
        <w:autoSpaceDE w:val="0"/>
        <w:autoSpaceDN w:val="0"/>
        <w:adjustRightInd w:val="0"/>
        <w:spacing w:before="120" w:after="120"/>
        <w:jc w:val="both"/>
        <w:rPr>
          <w:rFonts w:asciiTheme="minorHAnsi" w:eastAsiaTheme="minorHAnsi" w:hAnsiTheme="minorHAnsi" w:cstheme="minorHAnsi"/>
          <w:sz w:val="22"/>
          <w:szCs w:val="22"/>
        </w:rPr>
      </w:pPr>
      <w:r w:rsidRPr="004D4EB6">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rsidR="00CF4821" w:rsidRPr="004D4EB6" w:rsidRDefault="00CF4821" w:rsidP="00CF4821">
      <w:pPr>
        <w:pStyle w:val="Paragrafoelenco"/>
        <w:numPr>
          <w:ilvl w:val="0"/>
          <w:numId w:val="42"/>
        </w:numPr>
        <w:autoSpaceDE w:val="0"/>
        <w:autoSpaceDN w:val="0"/>
        <w:adjustRightInd w:val="0"/>
        <w:spacing w:before="120" w:after="120"/>
        <w:jc w:val="both"/>
        <w:rPr>
          <w:rFonts w:asciiTheme="minorHAnsi" w:eastAsiaTheme="minorHAnsi" w:hAnsiTheme="minorHAnsi" w:cstheme="minorHAnsi"/>
          <w:sz w:val="22"/>
          <w:szCs w:val="22"/>
        </w:rPr>
      </w:pPr>
      <w:r w:rsidRPr="004D4EB6">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rsidR="00CF4821" w:rsidRPr="004D4EB6" w:rsidRDefault="00CF4821" w:rsidP="00CF4821">
      <w:pPr>
        <w:pStyle w:val="Paragrafoelenco"/>
        <w:numPr>
          <w:ilvl w:val="0"/>
          <w:numId w:val="42"/>
        </w:numPr>
        <w:autoSpaceDE w:val="0"/>
        <w:autoSpaceDN w:val="0"/>
        <w:adjustRightInd w:val="0"/>
        <w:spacing w:before="120" w:after="120"/>
        <w:jc w:val="both"/>
        <w:rPr>
          <w:rFonts w:asciiTheme="minorHAnsi" w:eastAsiaTheme="minorHAnsi" w:hAnsiTheme="minorHAnsi" w:cstheme="minorHAnsi"/>
          <w:sz w:val="22"/>
          <w:szCs w:val="22"/>
        </w:rPr>
      </w:pPr>
      <w:r w:rsidRPr="004D4EB6">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CF4821" w:rsidRPr="004D4EB6" w:rsidRDefault="00CF4821" w:rsidP="00CF4821">
      <w:pPr>
        <w:pStyle w:val="Paragrafoelenco"/>
        <w:numPr>
          <w:ilvl w:val="0"/>
          <w:numId w:val="4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aver preso piena cognizione del D.M. 26 aprile 2022, n. 105, recante il Codice di Comportamento dei dipendenti del Ministero dell’istruzione e del merito;</w:t>
      </w:r>
    </w:p>
    <w:p w:rsidR="00CF4821" w:rsidRPr="004D4EB6" w:rsidRDefault="00CF4821" w:rsidP="00CF4821">
      <w:pPr>
        <w:pStyle w:val="Paragrafoelenco"/>
        <w:numPr>
          <w:ilvl w:val="0"/>
          <w:numId w:val="4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impegnarsi a comunicare tempestivamente all’Istituzione scolastica eventuali variazioni che dovessero intervenire nel corso dello svolgimento dell’incarico;</w:t>
      </w:r>
    </w:p>
    <w:p w:rsidR="00CF4821" w:rsidRPr="004D4EB6" w:rsidRDefault="00CF4821" w:rsidP="00CF4821">
      <w:pPr>
        <w:pStyle w:val="Paragrafoelenco"/>
        <w:numPr>
          <w:ilvl w:val="0"/>
          <w:numId w:val="4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rsidR="00CF4821" w:rsidRPr="004D4EB6" w:rsidRDefault="00CF4821" w:rsidP="00CF4821">
      <w:pPr>
        <w:pStyle w:val="Paragrafoelenco"/>
        <w:numPr>
          <w:ilvl w:val="0"/>
          <w:numId w:val="4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CF4821" w:rsidRPr="004D4EB6" w:rsidRDefault="00CF4821" w:rsidP="00CF4821">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_____li______</w:t>
      </w:r>
      <w:r w:rsidRPr="004D4EB6">
        <w:rPr>
          <w:rFonts w:asciiTheme="minorHAnsi" w:hAnsiTheme="minorHAnsi" w:cstheme="minorHAnsi"/>
          <w:sz w:val="22"/>
          <w:szCs w:val="22"/>
        </w:rPr>
        <w:t xml:space="preserve"> </w:t>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t xml:space="preserve">       </w:t>
      </w:r>
      <w:bookmarkStart w:id="0" w:name="_Hlk86072743"/>
      <w:r w:rsidRPr="004D4EB6">
        <w:rPr>
          <w:rFonts w:asciiTheme="minorHAnsi" w:hAnsiTheme="minorHAnsi" w:cstheme="minorHAnsi"/>
          <w:sz w:val="22"/>
          <w:szCs w:val="22"/>
        </w:rPr>
        <w:t xml:space="preserve">  </w:t>
      </w:r>
      <w:r w:rsidRPr="004D4EB6">
        <w:rPr>
          <w:rFonts w:asciiTheme="minorHAnsi" w:hAnsiTheme="minorHAnsi" w:cstheme="minorHAnsi"/>
          <w:sz w:val="22"/>
          <w:szCs w:val="22"/>
        </w:rPr>
        <w:tab/>
        <w:t xml:space="preserve">              </w:t>
      </w:r>
    </w:p>
    <w:bookmarkEnd w:id="0"/>
    <w:p w:rsidR="00CF4821" w:rsidRPr="004D4EB6" w:rsidRDefault="00CF4821" w:rsidP="00CF4821">
      <w:pPr>
        <w:spacing w:before="120" w:after="120"/>
        <w:ind w:left="4956"/>
        <w:jc w:val="right"/>
        <w:rPr>
          <w:rFonts w:asciiTheme="minorHAnsi" w:hAnsiTheme="minorHAnsi" w:cstheme="minorHAnsi"/>
          <w:sz w:val="22"/>
          <w:szCs w:val="22"/>
        </w:rPr>
      </w:pPr>
      <w:r w:rsidRPr="004D4EB6">
        <w:rPr>
          <w:rFonts w:asciiTheme="minorHAnsi" w:hAnsiTheme="minorHAnsi" w:cstheme="minorHAnsi"/>
          <w:sz w:val="22"/>
          <w:szCs w:val="22"/>
        </w:rPr>
        <w:t>Il dichiarante</w:t>
      </w:r>
    </w:p>
    <w:p w:rsidR="00DD4223" w:rsidRPr="00B70A12" w:rsidRDefault="00DD4223" w:rsidP="00DD4223">
      <w:pPr>
        <w:rPr>
          <w:rFonts w:asciiTheme="minorHAnsi" w:hAnsiTheme="minorHAnsi" w:cstheme="minorHAnsi"/>
          <w:sz w:val="22"/>
          <w:szCs w:val="22"/>
        </w:rPr>
      </w:pPr>
    </w:p>
    <w:p w:rsidR="00D360DC" w:rsidRPr="00B47A42" w:rsidRDefault="00D360DC" w:rsidP="00D360DC">
      <w:pPr>
        <w:spacing w:line="276" w:lineRule="auto"/>
        <w:jc w:val="both"/>
        <w:rPr>
          <w:rFonts w:asciiTheme="minorHAnsi" w:eastAsiaTheme="minorEastAsia" w:hAnsiTheme="minorHAnsi" w:cstheme="minorHAnsi"/>
          <w:b/>
          <w:sz w:val="22"/>
          <w:szCs w:val="22"/>
        </w:rPr>
      </w:pPr>
    </w:p>
    <w:p w:rsidR="006551C8" w:rsidRDefault="006551C8" w:rsidP="006551C8">
      <w:pPr>
        <w:tabs>
          <w:tab w:val="left" w:pos="0"/>
        </w:tabs>
        <w:rPr>
          <w:rFonts w:asciiTheme="minorHAnsi" w:hAnsiTheme="minorHAnsi"/>
          <w:b/>
          <w:sz w:val="22"/>
          <w:szCs w:val="22"/>
        </w:rPr>
      </w:pPr>
    </w:p>
    <w:sectPr w:rsidR="006551C8" w:rsidSect="00DD704B">
      <w:footerReference w:type="even" r:id="rId10"/>
      <w:footerReference w:type="default" r:id="rId11"/>
      <w:pgSz w:w="11907" w:h="16839" w:code="9"/>
      <w:pgMar w:top="284" w:right="1134" w:bottom="1134" w:left="993"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821" w:rsidRDefault="00CF4821">
      <w:r>
        <w:separator/>
      </w:r>
    </w:p>
  </w:endnote>
  <w:endnote w:type="continuationSeparator" w:id="0">
    <w:p w:rsidR="00CF4821" w:rsidRDefault="00CF482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00000003" w:usb1="00000000" w:usb2="00000000" w:usb3="00000000" w:csb0="00000001" w:csb1="00000000"/>
  </w:font>
  <w:font w:name="Corbel">
    <w:altName w:val="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821" w:rsidRDefault="004E3EBD">
    <w:pPr>
      <w:pStyle w:val="Pidipagina"/>
      <w:framePr w:wrap="around" w:vAnchor="text" w:hAnchor="margin" w:xAlign="center" w:y="1"/>
      <w:rPr>
        <w:rStyle w:val="Numeropagina"/>
      </w:rPr>
    </w:pPr>
    <w:r>
      <w:rPr>
        <w:rStyle w:val="Numeropagina"/>
      </w:rPr>
      <w:fldChar w:fldCharType="begin"/>
    </w:r>
    <w:r w:rsidR="00CF4821">
      <w:rPr>
        <w:rStyle w:val="Numeropagina"/>
      </w:rPr>
      <w:instrText xml:space="preserve">PAGE  </w:instrText>
    </w:r>
    <w:r>
      <w:rPr>
        <w:rStyle w:val="Numeropagina"/>
      </w:rPr>
      <w:fldChar w:fldCharType="end"/>
    </w:r>
  </w:p>
  <w:p w:rsidR="00CF4821" w:rsidRDefault="00CF4821">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821" w:rsidRDefault="004E3EBD">
    <w:pPr>
      <w:pStyle w:val="Pidipagina"/>
      <w:framePr w:wrap="around" w:vAnchor="text" w:hAnchor="margin" w:xAlign="center" w:y="1"/>
      <w:rPr>
        <w:rStyle w:val="Numeropagina"/>
      </w:rPr>
    </w:pPr>
    <w:r>
      <w:rPr>
        <w:rStyle w:val="Numeropagina"/>
      </w:rPr>
      <w:fldChar w:fldCharType="begin"/>
    </w:r>
    <w:r w:rsidR="00CF4821">
      <w:rPr>
        <w:rStyle w:val="Numeropagina"/>
      </w:rPr>
      <w:instrText xml:space="preserve">PAGE  </w:instrText>
    </w:r>
    <w:r>
      <w:rPr>
        <w:rStyle w:val="Numeropagina"/>
      </w:rPr>
      <w:fldChar w:fldCharType="separate"/>
    </w:r>
    <w:r w:rsidR="003649FB">
      <w:rPr>
        <w:rStyle w:val="Numeropagina"/>
        <w:noProof/>
      </w:rPr>
      <w:t>1</w:t>
    </w:r>
    <w:r>
      <w:rPr>
        <w:rStyle w:val="Numeropagina"/>
      </w:rPr>
      <w:fldChar w:fldCharType="end"/>
    </w:r>
  </w:p>
  <w:p w:rsidR="00CF4821" w:rsidRDefault="00CF482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821" w:rsidRDefault="00CF4821">
      <w:r>
        <w:separator/>
      </w:r>
    </w:p>
  </w:footnote>
  <w:footnote w:type="continuationSeparator" w:id="0">
    <w:p w:rsidR="00CF4821" w:rsidRDefault="00CF48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4">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nsid w:val="06E47F19"/>
    <w:multiLevelType w:val="hybridMultilevel"/>
    <w:tmpl w:val="94A284B8"/>
    <w:lvl w:ilvl="0" w:tplc="337096B8">
      <w:start w:val="1"/>
      <w:numFmt w:val="decimal"/>
      <w:lvlText w:val="%1."/>
      <w:lvlJc w:val="left"/>
      <w:pPr>
        <w:ind w:left="1212" w:hanging="360"/>
      </w:pPr>
      <w:rPr>
        <w:rFonts w:hint="default"/>
      </w:rPr>
    </w:lvl>
    <w:lvl w:ilvl="1" w:tplc="04100019" w:tentative="1">
      <w:start w:val="1"/>
      <w:numFmt w:val="lowerLetter"/>
      <w:lvlText w:val="%2."/>
      <w:lvlJc w:val="left"/>
      <w:pPr>
        <w:ind w:left="1932" w:hanging="360"/>
      </w:pPr>
    </w:lvl>
    <w:lvl w:ilvl="2" w:tplc="0410001B" w:tentative="1">
      <w:start w:val="1"/>
      <w:numFmt w:val="lowerRoman"/>
      <w:lvlText w:val="%3."/>
      <w:lvlJc w:val="right"/>
      <w:pPr>
        <w:ind w:left="2652" w:hanging="180"/>
      </w:pPr>
    </w:lvl>
    <w:lvl w:ilvl="3" w:tplc="0410000F" w:tentative="1">
      <w:start w:val="1"/>
      <w:numFmt w:val="decimal"/>
      <w:lvlText w:val="%4."/>
      <w:lvlJc w:val="left"/>
      <w:pPr>
        <w:ind w:left="3372" w:hanging="360"/>
      </w:pPr>
    </w:lvl>
    <w:lvl w:ilvl="4" w:tplc="04100019" w:tentative="1">
      <w:start w:val="1"/>
      <w:numFmt w:val="lowerLetter"/>
      <w:lvlText w:val="%5."/>
      <w:lvlJc w:val="left"/>
      <w:pPr>
        <w:ind w:left="4092" w:hanging="360"/>
      </w:pPr>
    </w:lvl>
    <w:lvl w:ilvl="5" w:tplc="0410001B" w:tentative="1">
      <w:start w:val="1"/>
      <w:numFmt w:val="lowerRoman"/>
      <w:lvlText w:val="%6."/>
      <w:lvlJc w:val="right"/>
      <w:pPr>
        <w:ind w:left="4812" w:hanging="180"/>
      </w:pPr>
    </w:lvl>
    <w:lvl w:ilvl="6" w:tplc="0410000F" w:tentative="1">
      <w:start w:val="1"/>
      <w:numFmt w:val="decimal"/>
      <w:lvlText w:val="%7."/>
      <w:lvlJc w:val="left"/>
      <w:pPr>
        <w:ind w:left="5532" w:hanging="360"/>
      </w:pPr>
    </w:lvl>
    <w:lvl w:ilvl="7" w:tplc="04100019" w:tentative="1">
      <w:start w:val="1"/>
      <w:numFmt w:val="lowerLetter"/>
      <w:lvlText w:val="%8."/>
      <w:lvlJc w:val="left"/>
      <w:pPr>
        <w:ind w:left="6252" w:hanging="360"/>
      </w:pPr>
    </w:lvl>
    <w:lvl w:ilvl="8" w:tplc="0410001B" w:tentative="1">
      <w:start w:val="1"/>
      <w:numFmt w:val="lowerRoman"/>
      <w:lvlText w:val="%9."/>
      <w:lvlJc w:val="right"/>
      <w:pPr>
        <w:ind w:left="6972" w:hanging="180"/>
      </w:pPr>
    </w:lvl>
  </w:abstractNum>
  <w:abstractNum w:abstractNumId="11">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A15023B"/>
    <w:multiLevelType w:val="hybridMultilevel"/>
    <w:tmpl w:val="7A7C4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5">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7">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8">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1">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5">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8">
    <w:nsid w:val="72B44661"/>
    <w:multiLevelType w:val="hybridMultilevel"/>
    <w:tmpl w:val="F47868F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41">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0"/>
  </w:num>
  <w:num w:numId="3">
    <w:abstractNumId w:val="0"/>
  </w:num>
  <w:num w:numId="4">
    <w:abstractNumId w:val="1"/>
  </w:num>
  <w:num w:numId="5">
    <w:abstractNumId w:val="2"/>
  </w:num>
  <w:num w:numId="6">
    <w:abstractNumId w:val="14"/>
  </w:num>
  <w:num w:numId="7">
    <w:abstractNumId w:val="11"/>
  </w:num>
  <w:num w:numId="8">
    <w:abstractNumId w:val="28"/>
  </w:num>
  <w:num w:numId="9">
    <w:abstractNumId w:val="12"/>
  </w:num>
  <w:num w:numId="10">
    <w:abstractNumId w:val="41"/>
  </w:num>
  <w:num w:numId="11">
    <w:abstractNumId w:val="25"/>
  </w:num>
  <w:num w:numId="12">
    <w:abstractNumId w:val="8"/>
  </w:num>
  <w:num w:numId="13">
    <w:abstractNumId w:val="9"/>
  </w:num>
  <w:num w:numId="14">
    <w:abstractNumId w:val="5"/>
  </w:num>
  <w:num w:numId="15">
    <w:abstractNumId w:val="23"/>
  </w:num>
  <w:num w:numId="16">
    <w:abstractNumId w:val="34"/>
  </w:num>
  <w:num w:numId="17">
    <w:abstractNumId w:val="33"/>
  </w:num>
  <w:num w:numId="18">
    <w:abstractNumId w:val="39"/>
  </w:num>
  <w:num w:numId="19">
    <w:abstractNumId w:val="15"/>
  </w:num>
  <w:num w:numId="20">
    <w:abstractNumId w:val="38"/>
  </w:num>
  <w:num w:numId="21">
    <w:abstractNumId w:val="18"/>
  </w:num>
  <w:num w:numId="22">
    <w:abstractNumId w:val="26"/>
  </w:num>
  <w:num w:numId="23">
    <w:abstractNumId w:val="32"/>
  </w:num>
  <w:num w:numId="24">
    <w:abstractNumId w:val="29"/>
  </w:num>
  <w:num w:numId="25">
    <w:abstractNumId w:val="21"/>
  </w:num>
  <w:num w:numId="26">
    <w:abstractNumId w:val="40"/>
  </w:num>
  <w:num w:numId="27">
    <w:abstractNumId w:val="13"/>
  </w:num>
  <w:num w:numId="28">
    <w:abstractNumId w:val="36"/>
  </w:num>
  <w:num w:numId="29">
    <w:abstractNumId w:val="10"/>
  </w:num>
  <w:num w:numId="30">
    <w:abstractNumId w:val="6"/>
  </w:num>
  <w:num w:numId="31">
    <w:abstractNumId w:val="35"/>
  </w:num>
  <w:num w:numId="32">
    <w:abstractNumId w:val="17"/>
  </w:num>
  <w:num w:numId="33">
    <w:abstractNumId w:val="30"/>
  </w:num>
  <w:num w:numId="34">
    <w:abstractNumId w:val="24"/>
  </w:num>
  <w:num w:numId="35">
    <w:abstractNumId w:val="19"/>
  </w:num>
  <w:num w:numId="36">
    <w:abstractNumId w:val="31"/>
  </w:num>
  <w:num w:numId="37">
    <w:abstractNumId w:val="16"/>
  </w:num>
  <w:num w:numId="38">
    <w:abstractNumId w:val="37"/>
  </w:num>
  <w:num w:numId="39">
    <w:abstractNumId w:val="4"/>
    <w:lvlOverride w:ilvl="0">
      <w:startOverride w:val="1"/>
    </w:lvlOverride>
  </w:num>
  <w:num w:numId="40">
    <w:abstractNumId w:val="3"/>
  </w:num>
  <w:num w:numId="41">
    <w:abstractNumId w:val="22"/>
  </w:num>
  <w:num w:numId="4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B206B"/>
    <w:rsid w:val="00010D73"/>
    <w:rsid w:val="0001314D"/>
    <w:rsid w:val="0001443F"/>
    <w:rsid w:val="00016658"/>
    <w:rsid w:val="00021EB3"/>
    <w:rsid w:val="00023ABF"/>
    <w:rsid w:val="0003018C"/>
    <w:rsid w:val="000309DF"/>
    <w:rsid w:val="00031FEB"/>
    <w:rsid w:val="000371CE"/>
    <w:rsid w:val="0004029C"/>
    <w:rsid w:val="00046B4A"/>
    <w:rsid w:val="00047934"/>
    <w:rsid w:val="0005084A"/>
    <w:rsid w:val="00051A9E"/>
    <w:rsid w:val="00051CAE"/>
    <w:rsid w:val="00051E72"/>
    <w:rsid w:val="000534AD"/>
    <w:rsid w:val="000539ED"/>
    <w:rsid w:val="00053DE3"/>
    <w:rsid w:val="000564C9"/>
    <w:rsid w:val="00056833"/>
    <w:rsid w:val="00062E4A"/>
    <w:rsid w:val="000670A5"/>
    <w:rsid w:val="0007048C"/>
    <w:rsid w:val="00072224"/>
    <w:rsid w:val="000736AB"/>
    <w:rsid w:val="00074CDD"/>
    <w:rsid w:val="00076134"/>
    <w:rsid w:val="0007706B"/>
    <w:rsid w:val="00093671"/>
    <w:rsid w:val="000A19BA"/>
    <w:rsid w:val="000A2C09"/>
    <w:rsid w:val="000A74CB"/>
    <w:rsid w:val="000B12C5"/>
    <w:rsid w:val="000B480F"/>
    <w:rsid w:val="000B6C44"/>
    <w:rsid w:val="000C0039"/>
    <w:rsid w:val="000C11ED"/>
    <w:rsid w:val="000C7368"/>
    <w:rsid w:val="000D09E7"/>
    <w:rsid w:val="000D1AFB"/>
    <w:rsid w:val="000D432A"/>
    <w:rsid w:val="000D5BE5"/>
    <w:rsid w:val="000E1E4D"/>
    <w:rsid w:val="000E246B"/>
    <w:rsid w:val="000F0CA0"/>
    <w:rsid w:val="000F2156"/>
    <w:rsid w:val="000F4537"/>
    <w:rsid w:val="000F4D89"/>
    <w:rsid w:val="000F5E3D"/>
    <w:rsid w:val="000F5F5D"/>
    <w:rsid w:val="000F6179"/>
    <w:rsid w:val="000F6876"/>
    <w:rsid w:val="000F7F3B"/>
    <w:rsid w:val="00100384"/>
    <w:rsid w:val="00104CEA"/>
    <w:rsid w:val="00112288"/>
    <w:rsid w:val="00112BBD"/>
    <w:rsid w:val="0012335E"/>
    <w:rsid w:val="001260DF"/>
    <w:rsid w:val="00131078"/>
    <w:rsid w:val="00132B57"/>
    <w:rsid w:val="001335C6"/>
    <w:rsid w:val="00133C52"/>
    <w:rsid w:val="00135167"/>
    <w:rsid w:val="001352AB"/>
    <w:rsid w:val="00140B98"/>
    <w:rsid w:val="001451B9"/>
    <w:rsid w:val="001508F3"/>
    <w:rsid w:val="00154F0E"/>
    <w:rsid w:val="00160EA8"/>
    <w:rsid w:val="001622AF"/>
    <w:rsid w:val="00164BD8"/>
    <w:rsid w:val="00167C80"/>
    <w:rsid w:val="00172A0A"/>
    <w:rsid w:val="00174486"/>
    <w:rsid w:val="00174541"/>
    <w:rsid w:val="00175FFB"/>
    <w:rsid w:val="00182723"/>
    <w:rsid w:val="00186225"/>
    <w:rsid w:val="001864EA"/>
    <w:rsid w:val="0018773E"/>
    <w:rsid w:val="001A5909"/>
    <w:rsid w:val="001A6378"/>
    <w:rsid w:val="001B0696"/>
    <w:rsid w:val="001B1257"/>
    <w:rsid w:val="001B1415"/>
    <w:rsid w:val="001B484F"/>
    <w:rsid w:val="001B7378"/>
    <w:rsid w:val="001C0302"/>
    <w:rsid w:val="001C6C49"/>
    <w:rsid w:val="001D4B64"/>
    <w:rsid w:val="001D6B50"/>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285D"/>
    <w:rsid w:val="00240337"/>
    <w:rsid w:val="0024391D"/>
    <w:rsid w:val="0025352F"/>
    <w:rsid w:val="002539BB"/>
    <w:rsid w:val="00255CE2"/>
    <w:rsid w:val="0025698C"/>
    <w:rsid w:val="0026467A"/>
    <w:rsid w:val="00265864"/>
    <w:rsid w:val="00266553"/>
    <w:rsid w:val="002708A6"/>
    <w:rsid w:val="002772BD"/>
    <w:rsid w:val="00282A21"/>
    <w:rsid w:val="002860BF"/>
    <w:rsid w:val="00286C40"/>
    <w:rsid w:val="0029126B"/>
    <w:rsid w:val="0029332E"/>
    <w:rsid w:val="002943C2"/>
    <w:rsid w:val="002A6748"/>
    <w:rsid w:val="002B0440"/>
    <w:rsid w:val="002B206B"/>
    <w:rsid w:val="002B3171"/>
    <w:rsid w:val="002B684C"/>
    <w:rsid w:val="002C1C92"/>
    <w:rsid w:val="002C1E86"/>
    <w:rsid w:val="002C7CD2"/>
    <w:rsid w:val="002D472B"/>
    <w:rsid w:val="002D786D"/>
    <w:rsid w:val="002E0B1E"/>
    <w:rsid w:val="002E1891"/>
    <w:rsid w:val="002E1DEB"/>
    <w:rsid w:val="002E3C7E"/>
    <w:rsid w:val="002E5DB6"/>
    <w:rsid w:val="002E6311"/>
    <w:rsid w:val="002F49B3"/>
    <w:rsid w:val="002F66C4"/>
    <w:rsid w:val="00300F45"/>
    <w:rsid w:val="00302D5F"/>
    <w:rsid w:val="00304B62"/>
    <w:rsid w:val="0030701D"/>
    <w:rsid w:val="00336F0F"/>
    <w:rsid w:val="00340EF1"/>
    <w:rsid w:val="00344731"/>
    <w:rsid w:val="003469AB"/>
    <w:rsid w:val="00347262"/>
    <w:rsid w:val="00351652"/>
    <w:rsid w:val="00351867"/>
    <w:rsid w:val="00353A20"/>
    <w:rsid w:val="00355615"/>
    <w:rsid w:val="0035659B"/>
    <w:rsid w:val="00361D26"/>
    <w:rsid w:val="00363B1F"/>
    <w:rsid w:val="003649FB"/>
    <w:rsid w:val="0036522E"/>
    <w:rsid w:val="00367396"/>
    <w:rsid w:val="003709D8"/>
    <w:rsid w:val="003726C9"/>
    <w:rsid w:val="00374926"/>
    <w:rsid w:val="00376169"/>
    <w:rsid w:val="00377E43"/>
    <w:rsid w:val="00380B8B"/>
    <w:rsid w:val="003824FF"/>
    <w:rsid w:val="00382EC8"/>
    <w:rsid w:val="00383ADD"/>
    <w:rsid w:val="00392E1C"/>
    <w:rsid w:val="00395933"/>
    <w:rsid w:val="003A007F"/>
    <w:rsid w:val="003A01DE"/>
    <w:rsid w:val="003A1779"/>
    <w:rsid w:val="003A35EC"/>
    <w:rsid w:val="003A5D3A"/>
    <w:rsid w:val="003B79E2"/>
    <w:rsid w:val="003C0DE3"/>
    <w:rsid w:val="003D4352"/>
    <w:rsid w:val="003E18F4"/>
    <w:rsid w:val="003E2DA4"/>
    <w:rsid w:val="003E2E35"/>
    <w:rsid w:val="003E5C47"/>
    <w:rsid w:val="003F2D21"/>
    <w:rsid w:val="003F5439"/>
    <w:rsid w:val="004076E9"/>
    <w:rsid w:val="00414813"/>
    <w:rsid w:val="00415150"/>
    <w:rsid w:val="00416DC1"/>
    <w:rsid w:val="00430C48"/>
    <w:rsid w:val="0043183C"/>
    <w:rsid w:val="00433CB5"/>
    <w:rsid w:val="0044224C"/>
    <w:rsid w:val="00443639"/>
    <w:rsid w:val="00446355"/>
    <w:rsid w:val="00447583"/>
    <w:rsid w:val="0044774A"/>
    <w:rsid w:val="004563DD"/>
    <w:rsid w:val="00462440"/>
    <w:rsid w:val="004652D3"/>
    <w:rsid w:val="004657B2"/>
    <w:rsid w:val="004722C2"/>
    <w:rsid w:val="0048192C"/>
    <w:rsid w:val="00483E03"/>
    <w:rsid w:val="00484CE2"/>
    <w:rsid w:val="00485D17"/>
    <w:rsid w:val="00487790"/>
    <w:rsid w:val="004914CB"/>
    <w:rsid w:val="00497369"/>
    <w:rsid w:val="004A5D71"/>
    <w:rsid w:val="004A786E"/>
    <w:rsid w:val="004B09C3"/>
    <w:rsid w:val="004B5569"/>
    <w:rsid w:val="004B62EF"/>
    <w:rsid w:val="004C01A7"/>
    <w:rsid w:val="004D18E3"/>
    <w:rsid w:val="004D1C0F"/>
    <w:rsid w:val="004D539A"/>
    <w:rsid w:val="004E105E"/>
    <w:rsid w:val="004E3EBD"/>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AF8"/>
    <w:rsid w:val="00547C3A"/>
    <w:rsid w:val="00551462"/>
    <w:rsid w:val="005528BF"/>
    <w:rsid w:val="005540B3"/>
    <w:rsid w:val="0055517D"/>
    <w:rsid w:val="005603E9"/>
    <w:rsid w:val="00560F4E"/>
    <w:rsid w:val="00561EFF"/>
    <w:rsid w:val="00565200"/>
    <w:rsid w:val="00567DE5"/>
    <w:rsid w:val="00567E59"/>
    <w:rsid w:val="00576F0F"/>
    <w:rsid w:val="005814E7"/>
    <w:rsid w:val="00583A1F"/>
    <w:rsid w:val="00585647"/>
    <w:rsid w:val="00585A3D"/>
    <w:rsid w:val="00585C3D"/>
    <w:rsid w:val="00591CC1"/>
    <w:rsid w:val="005A4B10"/>
    <w:rsid w:val="005A7F30"/>
    <w:rsid w:val="005B65B5"/>
    <w:rsid w:val="005C504A"/>
    <w:rsid w:val="005C77DE"/>
    <w:rsid w:val="005D742D"/>
    <w:rsid w:val="005E0503"/>
    <w:rsid w:val="005E1624"/>
    <w:rsid w:val="005E1E0C"/>
    <w:rsid w:val="005E2288"/>
    <w:rsid w:val="005E387E"/>
    <w:rsid w:val="005E53CE"/>
    <w:rsid w:val="005E721D"/>
    <w:rsid w:val="005F5051"/>
    <w:rsid w:val="005F72D5"/>
    <w:rsid w:val="006008A3"/>
    <w:rsid w:val="00604D3F"/>
    <w:rsid w:val="00605CA8"/>
    <w:rsid w:val="00606B2E"/>
    <w:rsid w:val="00607877"/>
    <w:rsid w:val="006105EA"/>
    <w:rsid w:val="00613E0F"/>
    <w:rsid w:val="006149C4"/>
    <w:rsid w:val="0062483F"/>
    <w:rsid w:val="00632BF9"/>
    <w:rsid w:val="00632F5C"/>
    <w:rsid w:val="006378DA"/>
    <w:rsid w:val="00637EE7"/>
    <w:rsid w:val="00647912"/>
    <w:rsid w:val="0065050C"/>
    <w:rsid w:val="0065467C"/>
    <w:rsid w:val="006551C8"/>
    <w:rsid w:val="0066271B"/>
    <w:rsid w:val="00663BD8"/>
    <w:rsid w:val="006648CD"/>
    <w:rsid w:val="00674BB2"/>
    <w:rsid w:val="006759A4"/>
    <w:rsid w:val="006761FD"/>
    <w:rsid w:val="0067699A"/>
    <w:rsid w:val="00677732"/>
    <w:rsid w:val="0068062A"/>
    <w:rsid w:val="00683118"/>
    <w:rsid w:val="00692070"/>
    <w:rsid w:val="006A149B"/>
    <w:rsid w:val="006A73FD"/>
    <w:rsid w:val="006B0653"/>
    <w:rsid w:val="006B162F"/>
    <w:rsid w:val="006B2F2A"/>
    <w:rsid w:val="006B6B11"/>
    <w:rsid w:val="006B7D8C"/>
    <w:rsid w:val="006B7FC2"/>
    <w:rsid w:val="006C0DCD"/>
    <w:rsid w:val="006C1D43"/>
    <w:rsid w:val="006C1E40"/>
    <w:rsid w:val="006C3CFD"/>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7847"/>
    <w:rsid w:val="00750EBA"/>
    <w:rsid w:val="0076508D"/>
    <w:rsid w:val="007676DE"/>
    <w:rsid w:val="00772936"/>
    <w:rsid w:val="00774239"/>
    <w:rsid w:val="00775397"/>
    <w:rsid w:val="0077662D"/>
    <w:rsid w:val="00777992"/>
    <w:rsid w:val="0079013C"/>
    <w:rsid w:val="007927F5"/>
    <w:rsid w:val="00794722"/>
    <w:rsid w:val="00796D2C"/>
    <w:rsid w:val="007A3EDB"/>
    <w:rsid w:val="007B4259"/>
    <w:rsid w:val="007B4C06"/>
    <w:rsid w:val="007B59D8"/>
    <w:rsid w:val="007B7982"/>
    <w:rsid w:val="007C4C5B"/>
    <w:rsid w:val="007D3843"/>
    <w:rsid w:val="007D74F4"/>
    <w:rsid w:val="007D7C11"/>
    <w:rsid w:val="007E040F"/>
    <w:rsid w:val="007E0636"/>
    <w:rsid w:val="007E180E"/>
    <w:rsid w:val="007E2352"/>
    <w:rsid w:val="007F17F0"/>
    <w:rsid w:val="007F24B6"/>
    <w:rsid w:val="007F5DF0"/>
    <w:rsid w:val="007F6DF6"/>
    <w:rsid w:val="00801BA6"/>
    <w:rsid w:val="00803935"/>
    <w:rsid w:val="00811416"/>
    <w:rsid w:val="00815D29"/>
    <w:rsid w:val="00821BBE"/>
    <w:rsid w:val="0082652D"/>
    <w:rsid w:val="008303A6"/>
    <w:rsid w:val="00831FA2"/>
    <w:rsid w:val="00832733"/>
    <w:rsid w:val="0083680A"/>
    <w:rsid w:val="00842499"/>
    <w:rsid w:val="00842E3A"/>
    <w:rsid w:val="008459E3"/>
    <w:rsid w:val="00847E8A"/>
    <w:rsid w:val="00854281"/>
    <w:rsid w:val="00854B7C"/>
    <w:rsid w:val="00860CF4"/>
    <w:rsid w:val="008664A2"/>
    <w:rsid w:val="0086776E"/>
    <w:rsid w:val="00871E16"/>
    <w:rsid w:val="00872F50"/>
    <w:rsid w:val="00874365"/>
    <w:rsid w:val="00875E5A"/>
    <w:rsid w:val="0087771E"/>
    <w:rsid w:val="008805AA"/>
    <w:rsid w:val="00881E62"/>
    <w:rsid w:val="00883FF4"/>
    <w:rsid w:val="00894D01"/>
    <w:rsid w:val="00897BDF"/>
    <w:rsid w:val="008A1566"/>
    <w:rsid w:val="008A1E97"/>
    <w:rsid w:val="008B1FC8"/>
    <w:rsid w:val="008B37FD"/>
    <w:rsid w:val="008B5E2E"/>
    <w:rsid w:val="008B6767"/>
    <w:rsid w:val="008B67E9"/>
    <w:rsid w:val="008D1317"/>
    <w:rsid w:val="008D6B42"/>
    <w:rsid w:val="008E0DE5"/>
    <w:rsid w:val="008F28B1"/>
    <w:rsid w:val="008F3CD8"/>
    <w:rsid w:val="008F7B5F"/>
    <w:rsid w:val="0090455C"/>
    <w:rsid w:val="00904D22"/>
    <w:rsid w:val="00906BD1"/>
    <w:rsid w:val="00907812"/>
    <w:rsid w:val="009105E1"/>
    <w:rsid w:val="0091078D"/>
    <w:rsid w:val="009113CF"/>
    <w:rsid w:val="00923596"/>
    <w:rsid w:val="009246DD"/>
    <w:rsid w:val="0093431C"/>
    <w:rsid w:val="00940667"/>
    <w:rsid w:val="00940720"/>
    <w:rsid w:val="00941128"/>
    <w:rsid w:val="00942D93"/>
    <w:rsid w:val="009454DE"/>
    <w:rsid w:val="00947939"/>
    <w:rsid w:val="00955B20"/>
    <w:rsid w:val="00956EC5"/>
    <w:rsid w:val="00964DE6"/>
    <w:rsid w:val="00970E6F"/>
    <w:rsid w:val="00971485"/>
    <w:rsid w:val="00980B3C"/>
    <w:rsid w:val="00983F79"/>
    <w:rsid w:val="0098483C"/>
    <w:rsid w:val="00990253"/>
    <w:rsid w:val="00990DB4"/>
    <w:rsid w:val="009944D6"/>
    <w:rsid w:val="009958CB"/>
    <w:rsid w:val="009A0D66"/>
    <w:rsid w:val="009A7CBE"/>
    <w:rsid w:val="009B2F7D"/>
    <w:rsid w:val="009B31B2"/>
    <w:rsid w:val="009B3956"/>
    <w:rsid w:val="009C4F44"/>
    <w:rsid w:val="009C54FA"/>
    <w:rsid w:val="009C723F"/>
    <w:rsid w:val="009D0487"/>
    <w:rsid w:val="009D102B"/>
    <w:rsid w:val="009D1FFB"/>
    <w:rsid w:val="009D21BE"/>
    <w:rsid w:val="009D22EB"/>
    <w:rsid w:val="009D2CF7"/>
    <w:rsid w:val="009D42CC"/>
    <w:rsid w:val="009D7632"/>
    <w:rsid w:val="009E03B6"/>
    <w:rsid w:val="009F0ED6"/>
    <w:rsid w:val="009F477B"/>
    <w:rsid w:val="00A023CC"/>
    <w:rsid w:val="00A04EB5"/>
    <w:rsid w:val="00A10524"/>
    <w:rsid w:val="00A109F6"/>
    <w:rsid w:val="00A11AC5"/>
    <w:rsid w:val="00A11DB1"/>
    <w:rsid w:val="00A13318"/>
    <w:rsid w:val="00A15AF4"/>
    <w:rsid w:val="00A174A1"/>
    <w:rsid w:val="00A31FDE"/>
    <w:rsid w:val="00A32674"/>
    <w:rsid w:val="00A32D87"/>
    <w:rsid w:val="00A403C5"/>
    <w:rsid w:val="00A41940"/>
    <w:rsid w:val="00A41BEA"/>
    <w:rsid w:val="00A44878"/>
    <w:rsid w:val="00A4533F"/>
    <w:rsid w:val="00A47531"/>
    <w:rsid w:val="00A47AA5"/>
    <w:rsid w:val="00A552D6"/>
    <w:rsid w:val="00A5614F"/>
    <w:rsid w:val="00A57F54"/>
    <w:rsid w:val="00A6054A"/>
    <w:rsid w:val="00A6464D"/>
    <w:rsid w:val="00A65654"/>
    <w:rsid w:val="00A65DF8"/>
    <w:rsid w:val="00A727A8"/>
    <w:rsid w:val="00A76733"/>
    <w:rsid w:val="00A8129F"/>
    <w:rsid w:val="00A90F34"/>
    <w:rsid w:val="00A91C14"/>
    <w:rsid w:val="00A94E66"/>
    <w:rsid w:val="00AA3002"/>
    <w:rsid w:val="00AA6CCD"/>
    <w:rsid w:val="00AB3F38"/>
    <w:rsid w:val="00AB76C8"/>
    <w:rsid w:val="00AC107F"/>
    <w:rsid w:val="00AC62CF"/>
    <w:rsid w:val="00AD07E7"/>
    <w:rsid w:val="00AD28CB"/>
    <w:rsid w:val="00AD540E"/>
    <w:rsid w:val="00AE366E"/>
    <w:rsid w:val="00AE6A54"/>
    <w:rsid w:val="00AF52DE"/>
    <w:rsid w:val="00B00B0E"/>
    <w:rsid w:val="00B00E23"/>
    <w:rsid w:val="00B037E8"/>
    <w:rsid w:val="00B03CC7"/>
    <w:rsid w:val="00B05C53"/>
    <w:rsid w:val="00B122F3"/>
    <w:rsid w:val="00B13B99"/>
    <w:rsid w:val="00B2311E"/>
    <w:rsid w:val="00B23FD6"/>
    <w:rsid w:val="00B31B50"/>
    <w:rsid w:val="00B31F80"/>
    <w:rsid w:val="00B32055"/>
    <w:rsid w:val="00B325B9"/>
    <w:rsid w:val="00B33F7A"/>
    <w:rsid w:val="00B353E9"/>
    <w:rsid w:val="00B36274"/>
    <w:rsid w:val="00B419CF"/>
    <w:rsid w:val="00B4439D"/>
    <w:rsid w:val="00B53156"/>
    <w:rsid w:val="00B65801"/>
    <w:rsid w:val="00B671DC"/>
    <w:rsid w:val="00B80590"/>
    <w:rsid w:val="00B833F2"/>
    <w:rsid w:val="00B87A3D"/>
    <w:rsid w:val="00B90CAE"/>
    <w:rsid w:val="00B92B95"/>
    <w:rsid w:val="00BA532D"/>
    <w:rsid w:val="00BA6212"/>
    <w:rsid w:val="00BA6627"/>
    <w:rsid w:val="00BB0CD6"/>
    <w:rsid w:val="00BB1BF6"/>
    <w:rsid w:val="00BB38A7"/>
    <w:rsid w:val="00BB6BE2"/>
    <w:rsid w:val="00BB766E"/>
    <w:rsid w:val="00BD0C93"/>
    <w:rsid w:val="00BD5445"/>
    <w:rsid w:val="00BE038A"/>
    <w:rsid w:val="00BE3423"/>
    <w:rsid w:val="00BE35DA"/>
    <w:rsid w:val="00BE52DF"/>
    <w:rsid w:val="00BE6544"/>
    <w:rsid w:val="00BE7825"/>
    <w:rsid w:val="00BF44F4"/>
    <w:rsid w:val="00BF4919"/>
    <w:rsid w:val="00BF4A50"/>
    <w:rsid w:val="00C01F45"/>
    <w:rsid w:val="00C02BED"/>
    <w:rsid w:val="00C05548"/>
    <w:rsid w:val="00C0754E"/>
    <w:rsid w:val="00C07B27"/>
    <w:rsid w:val="00C07DDD"/>
    <w:rsid w:val="00C231BE"/>
    <w:rsid w:val="00C243CD"/>
    <w:rsid w:val="00C24770"/>
    <w:rsid w:val="00C33D57"/>
    <w:rsid w:val="00C3593E"/>
    <w:rsid w:val="00C3692A"/>
    <w:rsid w:val="00C40854"/>
    <w:rsid w:val="00C410EF"/>
    <w:rsid w:val="00C47403"/>
    <w:rsid w:val="00C516C8"/>
    <w:rsid w:val="00C55600"/>
    <w:rsid w:val="00C56550"/>
    <w:rsid w:val="00C572D7"/>
    <w:rsid w:val="00C60256"/>
    <w:rsid w:val="00C61D88"/>
    <w:rsid w:val="00C728F6"/>
    <w:rsid w:val="00C772C3"/>
    <w:rsid w:val="00C772C7"/>
    <w:rsid w:val="00C85681"/>
    <w:rsid w:val="00C9066B"/>
    <w:rsid w:val="00CA535F"/>
    <w:rsid w:val="00CA7616"/>
    <w:rsid w:val="00CB2568"/>
    <w:rsid w:val="00CB5774"/>
    <w:rsid w:val="00CB5D21"/>
    <w:rsid w:val="00CC066E"/>
    <w:rsid w:val="00CC34E5"/>
    <w:rsid w:val="00CC6D2D"/>
    <w:rsid w:val="00CC72EB"/>
    <w:rsid w:val="00CD05C5"/>
    <w:rsid w:val="00CD4229"/>
    <w:rsid w:val="00CD65D7"/>
    <w:rsid w:val="00CD68F1"/>
    <w:rsid w:val="00CE126E"/>
    <w:rsid w:val="00CE4CDA"/>
    <w:rsid w:val="00CE530F"/>
    <w:rsid w:val="00CE5C62"/>
    <w:rsid w:val="00CF00AC"/>
    <w:rsid w:val="00CF2CD9"/>
    <w:rsid w:val="00CF2DCA"/>
    <w:rsid w:val="00CF4821"/>
    <w:rsid w:val="00CF5402"/>
    <w:rsid w:val="00D02160"/>
    <w:rsid w:val="00D0520A"/>
    <w:rsid w:val="00D05358"/>
    <w:rsid w:val="00D1518D"/>
    <w:rsid w:val="00D1714E"/>
    <w:rsid w:val="00D23FCF"/>
    <w:rsid w:val="00D24891"/>
    <w:rsid w:val="00D259D5"/>
    <w:rsid w:val="00D25E0F"/>
    <w:rsid w:val="00D26444"/>
    <w:rsid w:val="00D3458F"/>
    <w:rsid w:val="00D360DC"/>
    <w:rsid w:val="00D3615C"/>
    <w:rsid w:val="00D4191E"/>
    <w:rsid w:val="00D43F4E"/>
    <w:rsid w:val="00D5077F"/>
    <w:rsid w:val="00D51CD2"/>
    <w:rsid w:val="00D566BB"/>
    <w:rsid w:val="00D572E2"/>
    <w:rsid w:val="00D6154E"/>
    <w:rsid w:val="00D617C4"/>
    <w:rsid w:val="00D646B2"/>
    <w:rsid w:val="00D762F3"/>
    <w:rsid w:val="00D81C29"/>
    <w:rsid w:val="00D82D6E"/>
    <w:rsid w:val="00D91878"/>
    <w:rsid w:val="00D920A3"/>
    <w:rsid w:val="00D94D0B"/>
    <w:rsid w:val="00D9743E"/>
    <w:rsid w:val="00D977C5"/>
    <w:rsid w:val="00DA33FE"/>
    <w:rsid w:val="00DA7978"/>
    <w:rsid w:val="00DA7EDD"/>
    <w:rsid w:val="00DB215F"/>
    <w:rsid w:val="00DB71F1"/>
    <w:rsid w:val="00DC08C8"/>
    <w:rsid w:val="00DC09F0"/>
    <w:rsid w:val="00DC3D25"/>
    <w:rsid w:val="00DD1F91"/>
    <w:rsid w:val="00DD4223"/>
    <w:rsid w:val="00DD463E"/>
    <w:rsid w:val="00DD704B"/>
    <w:rsid w:val="00DE0AB9"/>
    <w:rsid w:val="00DE2294"/>
    <w:rsid w:val="00DE7675"/>
    <w:rsid w:val="00DE791F"/>
    <w:rsid w:val="00DF0084"/>
    <w:rsid w:val="00DF174E"/>
    <w:rsid w:val="00DF7B0B"/>
    <w:rsid w:val="00DF7E8D"/>
    <w:rsid w:val="00E0597F"/>
    <w:rsid w:val="00E06895"/>
    <w:rsid w:val="00E0713E"/>
    <w:rsid w:val="00E14FE7"/>
    <w:rsid w:val="00E15081"/>
    <w:rsid w:val="00E171B4"/>
    <w:rsid w:val="00E257F2"/>
    <w:rsid w:val="00E34D43"/>
    <w:rsid w:val="00E37236"/>
    <w:rsid w:val="00E42158"/>
    <w:rsid w:val="00E4244A"/>
    <w:rsid w:val="00E455B8"/>
    <w:rsid w:val="00E5247C"/>
    <w:rsid w:val="00E548D8"/>
    <w:rsid w:val="00E61183"/>
    <w:rsid w:val="00E674BE"/>
    <w:rsid w:val="00E72F8E"/>
    <w:rsid w:val="00E73B87"/>
    <w:rsid w:val="00E74814"/>
    <w:rsid w:val="00E7672F"/>
    <w:rsid w:val="00E84D7A"/>
    <w:rsid w:val="00E872D0"/>
    <w:rsid w:val="00E92C84"/>
    <w:rsid w:val="00EA0230"/>
    <w:rsid w:val="00EA28E1"/>
    <w:rsid w:val="00EA2DCA"/>
    <w:rsid w:val="00EA358E"/>
    <w:rsid w:val="00EA50F6"/>
    <w:rsid w:val="00EB0B8B"/>
    <w:rsid w:val="00EB2A39"/>
    <w:rsid w:val="00EC303F"/>
    <w:rsid w:val="00ED03F7"/>
    <w:rsid w:val="00ED5317"/>
    <w:rsid w:val="00ED65F7"/>
    <w:rsid w:val="00EE2CF3"/>
    <w:rsid w:val="00EF617D"/>
    <w:rsid w:val="00F04C4F"/>
    <w:rsid w:val="00F07F9B"/>
    <w:rsid w:val="00F1445C"/>
    <w:rsid w:val="00F164C7"/>
    <w:rsid w:val="00F2100B"/>
    <w:rsid w:val="00F21F17"/>
    <w:rsid w:val="00F2677F"/>
    <w:rsid w:val="00F35E5A"/>
    <w:rsid w:val="00F37F90"/>
    <w:rsid w:val="00F4020B"/>
    <w:rsid w:val="00F423A4"/>
    <w:rsid w:val="00F43473"/>
    <w:rsid w:val="00F4348F"/>
    <w:rsid w:val="00F43E07"/>
    <w:rsid w:val="00F4475D"/>
    <w:rsid w:val="00F52F0D"/>
    <w:rsid w:val="00F52FF5"/>
    <w:rsid w:val="00F54D20"/>
    <w:rsid w:val="00F55BE0"/>
    <w:rsid w:val="00F645F8"/>
    <w:rsid w:val="00F800D7"/>
    <w:rsid w:val="00F8229C"/>
    <w:rsid w:val="00F95EBA"/>
    <w:rsid w:val="00F97F53"/>
    <w:rsid w:val="00FA166C"/>
    <w:rsid w:val="00FA37F1"/>
    <w:rsid w:val="00FA6381"/>
    <w:rsid w:val="00FA6860"/>
    <w:rsid w:val="00FB1989"/>
    <w:rsid w:val="00FB410D"/>
    <w:rsid w:val="00FB619F"/>
    <w:rsid w:val="00FB79E4"/>
    <w:rsid w:val="00FC095E"/>
    <w:rsid w:val="00FC2222"/>
    <w:rsid w:val="00FC357E"/>
    <w:rsid w:val="00FC4A7C"/>
    <w:rsid w:val="00FC5A91"/>
    <w:rsid w:val="00FC6E68"/>
    <w:rsid w:val="00FC70BB"/>
    <w:rsid w:val="00FC7FCD"/>
    <w:rsid w:val="00FD22B9"/>
    <w:rsid w:val="00FD4C5B"/>
    <w:rsid w:val="00FD6CF1"/>
    <w:rsid w:val="00FD75B5"/>
    <w:rsid w:val="00FE1FB6"/>
    <w:rsid w:val="00FE38E9"/>
    <w:rsid w:val="00FE3B14"/>
    <w:rsid w:val="00FF0D7E"/>
    <w:rsid w:val="00FF2FBA"/>
    <w:rsid w:val="00FF689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04D3F"/>
  </w:style>
  <w:style w:type="paragraph" w:styleId="Titolo1">
    <w:name w:val="heading 1"/>
    <w:basedOn w:val="Normale"/>
    <w:next w:val="Normale"/>
    <w:qFormat/>
    <w:rsid w:val="00377E43"/>
    <w:pPr>
      <w:keepNext/>
      <w:spacing w:before="240" w:after="60"/>
      <w:outlineLvl w:val="0"/>
    </w:pPr>
    <w:rPr>
      <w:rFonts w:ascii="Arial" w:hAnsi="Arial"/>
      <w:b/>
      <w:kern w:val="28"/>
      <w:sz w:val="28"/>
    </w:rPr>
  </w:style>
  <w:style w:type="paragraph" w:styleId="Titolo2">
    <w:name w:val="heading 2"/>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377E43"/>
    <w:pPr>
      <w:keepNext/>
      <w:ind w:right="1133"/>
      <w:jc w:val="center"/>
      <w:outlineLvl w:val="6"/>
    </w:pPr>
    <w:rPr>
      <w:b/>
      <w:sz w:val="24"/>
    </w:rPr>
  </w:style>
  <w:style w:type="paragraph" w:styleId="Titolo8">
    <w:name w:val="heading 8"/>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377E43"/>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377E43"/>
    <w:pPr>
      <w:tabs>
        <w:tab w:val="center" w:pos="4819"/>
        <w:tab w:val="right" w:pos="9638"/>
      </w:tabs>
    </w:pPr>
  </w:style>
  <w:style w:type="character" w:styleId="Numeropagina">
    <w:name w:val="page number"/>
    <w:basedOn w:val="Carpredefinitoparagrafo"/>
    <w:rsid w:val="00377E43"/>
  </w:style>
  <w:style w:type="character" w:styleId="Collegamentoipertestuale">
    <w:name w:val="Hyperlink"/>
    <w:rsid w:val="00377E43"/>
    <w:rPr>
      <w:color w:val="0000FF"/>
      <w:u w:val="single"/>
    </w:rPr>
  </w:style>
  <w:style w:type="paragraph" w:customStyle="1" w:styleId="Corpodeltesto1">
    <w:name w:val="Corpo del testo1"/>
    <w:basedOn w:val="Normale"/>
    <w:rsid w:val="00377E43"/>
    <w:pPr>
      <w:ind w:right="1133"/>
      <w:jc w:val="both"/>
    </w:pPr>
    <w:rPr>
      <w:sz w:val="22"/>
    </w:rPr>
  </w:style>
  <w:style w:type="paragraph" w:styleId="Testonotaapidipagina">
    <w:name w:val="footnote text"/>
    <w:basedOn w:val="Normale"/>
    <w:semiHidden/>
    <w:rsid w:val="00377E43"/>
  </w:style>
  <w:style w:type="character" w:styleId="Rimandonotaapidipagina">
    <w:name w:val="footnote reference"/>
    <w:semiHidden/>
    <w:rsid w:val="00377E43"/>
    <w:rPr>
      <w:vertAlign w:val="superscript"/>
    </w:rPr>
  </w:style>
  <w:style w:type="paragraph" w:styleId="Intestazione">
    <w:name w:val="header"/>
    <w:basedOn w:val="Normale"/>
    <w:rsid w:val="00377E43"/>
    <w:pPr>
      <w:tabs>
        <w:tab w:val="center" w:pos="4819"/>
        <w:tab w:val="right" w:pos="9638"/>
      </w:tabs>
    </w:pPr>
  </w:style>
  <w:style w:type="table" w:styleId="Grigliatabella">
    <w:name w:val="Table Grid"/>
    <w:basedOn w:val="Tabellanormale"/>
    <w:uiPriority w:val="39"/>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deltesto">
    <w:name w:val="Body Text"/>
    <w:basedOn w:val="Normale"/>
    <w:link w:val="Corpodel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deltestoCarattere">
    <w:name w:val="Corpo del testo Carattere"/>
    <w:basedOn w:val="Carpredefinitoparagrafo"/>
    <w:link w:val="Corpodeltesto"/>
    <w:uiPriority w:val="1"/>
    <w:rsid w:val="00E42158"/>
    <w:rPr>
      <w:rFonts w:ascii="Arial" w:eastAsia="Arial" w:hAnsi="Arial" w:cs="Arial"/>
      <w:sz w:val="22"/>
      <w:szCs w:val="22"/>
      <w:lang w:bidi="it-IT"/>
    </w:rPr>
  </w:style>
  <w:style w:type="paragraph" w:customStyle="1" w:styleId="TableParagraph">
    <w:name w:val="Table Paragraph"/>
    <w:basedOn w:val="Normale"/>
    <w:uiPriority w:val="1"/>
    <w:qFormat/>
    <w:rsid w:val="00C516C8"/>
    <w:pPr>
      <w:widowControl w:val="0"/>
      <w:autoSpaceDE w:val="0"/>
      <w:autoSpaceDN w:val="0"/>
      <w:ind w:left="113"/>
    </w:pPr>
    <w:rPr>
      <w:sz w:val="22"/>
      <w:szCs w:val="22"/>
      <w:lang w:eastAsia="en-US"/>
    </w:rPr>
  </w:style>
  <w:style w:type="paragraph" w:customStyle="1" w:styleId="Titolo11">
    <w:name w:val="Titolo 11"/>
    <w:basedOn w:val="Normale"/>
    <w:uiPriority w:val="1"/>
    <w:qFormat/>
    <w:rsid w:val="00970E6F"/>
    <w:pPr>
      <w:widowControl w:val="0"/>
      <w:autoSpaceDE w:val="0"/>
      <w:autoSpaceDN w:val="0"/>
      <w:ind w:left="1040" w:hanging="426"/>
      <w:outlineLvl w:val="1"/>
    </w:pPr>
    <w:rPr>
      <w:sz w:val="24"/>
      <w:szCs w:val="24"/>
      <w:lang w:bidi="it-IT"/>
    </w:rPr>
  </w:style>
  <w:style w:type="paragraph" w:customStyle="1" w:styleId="Articolo">
    <w:name w:val="Articolo"/>
    <w:basedOn w:val="Normale"/>
    <w:link w:val="ArticoloCarattere"/>
    <w:qFormat/>
    <w:rsid w:val="00BE35DA"/>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BE35DA"/>
    <w:rPr>
      <w:rFonts w:ascii="Calibri" w:hAnsi="Calibri" w:cs="Calibri"/>
      <w:b/>
      <w:bCs/>
      <w:sz w:val="22"/>
      <w:szCs w:val="22"/>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BE35DA"/>
    <w:rPr>
      <w:sz w:val="24"/>
      <w:szCs w:val="24"/>
    </w:rPr>
  </w:style>
  <w:style w:type="character" w:customStyle="1" w:styleId="ui-provider">
    <w:name w:val="ui-provider"/>
    <w:basedOn w:val="Carpredefinitoparagrafo"/>
    <w:qFormat/>
    <w:rsid w:val="00BE35DA"/>
  </w:style>
  <w:style w:type="character" w:styleId="Enfasigrassetto">
    <w:name w:val="Strong"/>
    <w:basedOn w:val="Carpredefinitoparagrafo"/>
    <w:uiPriority w:val="22"/>
    <w:qFormat/>
    <w:rsid w:val="00BE35DA"/>
    <w:rPr>
      <w:b/>
      <w:bCs/>
    </w:rPr>
  </w:style>
  <w:style w:type="character" w:customStyle="1" w:styleId="mw-page-title-main">
    <w:name w:val="mw-page-title-main"/>
    <w:basedOn w:val="Carpredefinitoparagrafo"/>
    <w:rsid w:val="00B80590"/>
  </w:style>
  <w:style w:type="paragraph" w:customStyle="1" w:styleId="Comma">
    <w:name w:val="Comma"/>
    <w:basedOn w:val="Paragrafoelenco"/>
    <w:link w:val="CommaCarattere"/>
    <w:qFormat/>
    <w:rsid w:val="00D360DC"/>
    <w:pPr>
      <w:numPr>
        <w:numId w:val="22"/>
      </w:numPr>
      <w:spacing w:after="240"/>
      <w:contextualSpacing/>
      <w:jc w:val="both"/>
    </w:pPr>
    <w:rPr>
      <w:rFonts w:asciiTheme="minorHAnsi" w:eastAsiaTheme="minorHAnsi" w:hAnsiTheme="minorHAnsi" w:cstheme="minorBidi"/>
      <w:sz w:val="22"/>
      <w:szCs w:val="22"/>
      <w:lang w:eastAsia="en-US"/>
    </w:rPr>
  </w:style>
  <w:style w:type="character" w:customStyle="1" w:styleId="CommaCarattere">
    <w:name w:val="Comma Carattere"/>
    <w:basedOn w:val="ParagrafoelencoCarattere"/>
    <w:link w:val="Comma"/>
    <w:rsid w:val="00D360DC"/>
    <w:rPr>
      <w:rFonts w:asciiTheme="minorHAnsi" w:eastAsiaTheme="minorHAnsi" w:hAnsiTheme="minorHAnsi" w:cstheme="minorBidi"/>
      <w:sz w:val="22"/>
      <w:szCs w:val="22"/>
      <w:lang w:eastAsia="en-US"/>
    </w:rPr>
  </w:style>
  <w:style w:type="character" w:customStyle="1" w:styleId="hgkelc">
    <w:name w:val="hgkelc"/>
    <w:basedOn w:val="Carpredefinitoparagrafo"/>
    <w:rsid w:val="00D360DC"/>
  </w:style>
  <w:style w:type="character" w:styleId="Collegamentovisitato">
    <w:name w:val="FollowedHyperlink"/>
    <w:basedOn w:val="Carpredefinitoparagrafo"/>
    <w:semiHidden/>
    <w:unhideWhenUsed/>
    <w:rsid w:val="00C772C3"/>
    <w:rPr>
      <w:color w:val="800080" w:themeColor="followedHyperlink"/>
      <w:u w:val="single"/>
    </w:rPr>
  </w:style>
  <w:style w:type="paragraph" w:customStyle="1" w:styleId="sche3">
    <w:name w:val="sche_3"/>
    <w:rsid w:val="00DD4223"/>
    <w:pPr>
      <w:widowControl w:val="0"/>
      <w:overflowPunct w:val="0"/>
      <w:autoSpaceDE w:val="0"/>
      <w:autoSpaceDN w:val="0"/>
      <w:adjustRightInd w:val="0"/>
      <w:jc w:val="both"/>
    </w:pPr>
    <w:rPr>
      <w:lang w:val="en-US"/>
    </w:rPr>
  </w:style>
  <w:style w:type="paragraph" w:customStyle="1" w:styleId="Corpodeltesto21">
    <w:name w:val="Corpo del testo 21"/>
    <w:basedOn w:val="Normale"/>
    <w:rsid w:val="00CF4821"/>
    <w:pPr>
      <w:overflowPunct w:val="0"/>
      <w:autoSpaceDE w:val="0"/>
      <w:autoSpaceDN w:val="0"/>
      <w:adjustRightInd w:val="0"/>
      <w:jc w:val="both"/>
      <w:textAlignment w:val="baseline"/>
    </w:pPr>
    <w:rPr>
      <w:rFonts w:ascii="Book Antiqua" w:hAnsi="Book Antiqua"/>
      <w:sz w:val="24"/>
    </w:rPr>
  </w:style>
</w:styles>
</file>

<file path=word/webSettings.xml><?xml version="1.0" encoding="utf-8"?>
<w:webSettings xmlns:r="http://schemas.openxmlformats.org/officeDocument/2006/relationships" xmlns:w="http://schemas.openxmlformats.org/wordprocessingml/2006/main">
  <w:divs>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5CE9D-2369-414D-8CC6-D5E233196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822</Words>
  <Characters>4761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ITIS RIGHI</Company>
  <LinksUpToDate>false</LinksUpToDate>
  <CharactersWithSpaces>5572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User_19</dc:creator>
  <cp:lastModifiedBy>User_19</cp:lastModifiedBy>
  <cp:revision>4</cp:revision>
  <cp:lastPrinted>2024-05-25T11:06:00Z</cp:lastPrinted>
  <dcterms:created xsi:type="dcterms:W3CDTF">2025-11-20T11:09:00Z</dcterms:created>
  <dcterms:modified xsi:type="dcterms:W3CDTF">2025-11-22T10:41:00Z</dcterms:modified>
</cp:coreProperties>
</file>