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7E" w:rsidRPr="00DA7448" w:rsidRDefault="00020CDA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19050" t="0" r="9525" b="0"/>
            <wp:wrapSquare wrapText="largest"/>
            <wp:docPr id="1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20CDA" w:rsidRDefault="00020CDA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0B19C4" w:rsidRDefault="000B19C4" w:rsidP="001E452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</w:pPr>
    </w:p>
    <w:p w:rsidR="001F6919" w:rsidRDefault="001F6919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</w:p>
    <w:p w:rsidR="002A014D" w:rsidRPr="00A72501" w:rsidRDefault="00C925E4" w:rsidP="00E14F4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e</w:t>
      </w: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Ricerca - Componente 1 Potenziamento dell’offerta dei servizi di istruzione: dagli asili nido alle Università 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Investimento 3.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1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: </w:t>
      </w:r>
      <w:r w:rsidR="00A72501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Nuove competenze e nuovi linguaggi -  Azioni di potenziamento delle competenze STEM e multilinguistiche (Dm 65/2023)</w:t>
      </w:r>
      <w:r w:rsidR="0032693F"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</w:t>
      </w:r>
    </w:p>
    <w:p w:rsidR="00065B3A" w:rsidRPr="00A72501" w:rsidRDefault="00786A42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M4C1I3.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-202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3</w:t>
      </w:r>
      <w:r w:rsidR="00E14F4A" w:rsidRPr="00A72501">
        <w:rPr>
          <w:rFonts w:asciiTheme="minorHAnsi" w:hAnsiTheme="minorHAnsi" w:cstheme="minorHAnsi"/>
          <w:b/>
          <w:sz w:val="22"/>
          <w:szCs w:val="22"/>
        </w:rPr>
        <w:t>-</w:t>
      </w:r>
      <w:r w:rsidR="00A72501" w:rsidRPr="00A72501">
        <w:rPr>
          <w:rFonts w:asciiTheme="minorHAnsi" w:hAnsiTheme="minorHAnsi" w:cstheme="minorHAnsi"/>
          <w:b/>
          <w:sz w:val="22"/>
          <w:szCs w:val="22"/>
        </w:rPr>
        <w:t>1143-P-31870</w:t>
      </w:r>
    </w:p>
    <w:p w:rsidR="00786A42" w:rsidRPr="00A72501" w:rsidRDefault="00786A42" w:rsidP="00A7250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A7250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="00A72501" w:rsidRPr="00A72501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D84D23003750006</w:t>
      </w: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D97EA5" w:rsidRPr="00225740" w:rsidTr="00262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EA5" w:rsidRPr="00225740" w:rsidRDefault="00D97EA5" w:rsidP="0026258F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D97EA5" w:rsidRPr="0073202B" w:rsidRDefault="00D97EA5" w:rsidP="002625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73202B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ALLEGATO “A” </w:t>
            </w:r>
          </w:p>
          <w:p w:rsidR="0073202B" w:rsidRPr="0073202B" w:rsidRDefault="0073202B" w:rsidP="0073202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0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Procedura </w:t>
            </w:r>
            <w:bookmarkStart w:id="1" w:name="_Hlk101432316"/>
            <w:r w:rsidRPr="007320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 selezione per il conferimento  di incarichi individuali </w:t>
            </w:r>
            <w:r w:rsidR="00A96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 </w:t>
            </w:r>
            <w:r w:rsidR="00D837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tutor</w:t>
            </w:r>
            <w:r w:rsidR="00A96E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7320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aventi ad oggetto “Percorsi di formazione per il potenziamento delle competenze linguistiche degli studenti”</w:t>
            </w:r>
          </w:p>
          <w:p w:rsidR="0026258F" w:rsidRPr="0073202B" w:rsidRDefault="0026258F" w:rsidP="0026258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bookmarkStart w:id="2" w:name="_Hlk102060679"/>
          </w:p>
          <w:p w:rsidR="0026258F" w:rsidRPr="0073202B" w:rsidRDefault="0026258F" w:rsidP="00D83766">
            <w:pPr>
              <w:spacing w:beforeLines="60" w:afterLines="6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7320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  <w:r w:rsidRPr="0073202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DOMANDA </w:t>
            </w:r>
            <w:proofErr w:type="spellStart"/>
            <w:r w:rsidRPr="0073202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DI</w:t>
            </w:r>
            <w:proofErr w:type="spellEnd"/>
            <w:r w:rsidRPr="0073202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PARTECIPAZIONE</w:t>
            </w:r>
          </w:p>
          <w:bookmarkEnd w:id="1"/>
          <w:bookmarkEnd w:id="2"/>
          <w:p w:rsidR="0026258F" w:rsidRPr="0073202B" w:rsidRDefault="0026258F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320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Titolo del Progetto “Language&amp;STEM4.0”</w:t>
            </w:r>
          </w:p>
          <w:p w:rsidR="000F5F26" w:rsidRPr="0073202B" w:rsidRDefault="000F5F26" w:rsidP="000F5F2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</w:pPr>
            <w:bookmarkStart w:id="3" w:name="_GoBack"/>
            <w:r w:rsidRPr="0073202B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CUP: D84D23003750006</w:t>
            </w:r>
          </w:p>
          <w:bookmarkEnd w:id="3"/>
          <w:p w:rsidR="00D97EA5" w:rsidRPr="00225740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D97EA5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AD019C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5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6" w:name="_Hlk76717201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7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97EA5" w:rsidRPr="00225740" w:rsidRDefault="00D97EA5" w:rsidP="00D97EA5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97EA5" w:rsidRPr="00225740" w:rsidRDefault="00D97EA5" w:rsidP="00D97EA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7EA5" w:rsidRPr="0073202B" w:rsidRDefault="00D97EA5" w:rsidP="0073202B">
      <w:pPr>
        <w:tabs>
          <w:tab w:val="center" w:pos="1134"/>
        </w:tabs>
        <w:spacing w:before="120" w:after="120"/>
        <w:ind w:right="566"/>
        <w:jc w:val="both"/>
        <w:rPr>
          <w:rFonts w:ascii="Calibri" w:hAnsi="Calibri" w:cs="Calibri"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</w:t>
      </w:r>
      <w:r w:rsidR="00C671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procedura </w:t>
      </w:r>
      <w:r w:rsidR="0073202B">
        <w:rPr>
          <w:rFonts w:asciiTheme="minorHAnsi" w:hAnsiTheme="minorHAnsi" w:cstheme="minorHAnsi"/>
          <w:bCs/>
          <w:sz w:val="22"/>
          <w:szCs w:val="22"/>
        </w:rPr>
        <w:t xml:space="preserve">per il </w:t>
      </w:r>
      <w:r w:rsidR="0073202B" w:rsidRPr="004D4EB6">
        <w:rPr>
          <w:rFonts w:asciiTheme="minorHAnsi" w:hAnsiTheme="minorHAnsi" w:cstheme="minorHAnsi"/>
          <w:sz w:val="22"/>
          <w:szCs w:val="22"/>
        </w:rPr>
        <w:t>conferimento di incarichi in</w:t>
      </w:r>
      <w:r w:rsidR="0073202B">
        <w:rPr>
          <w:rFonts w:asciiTheme="minorHAnsi" w:hAnsiTheme="minorHAnsi" w:cstheme="minorHAnsi"/>
          <w:sz w:val="22"/>
          <w:szCs w:val="22"/>
        </w:rPr>
        <w:t xml:space="preserve">dividuali di </w:t>
      </w:r>
      <w:r w:rsidR="00D83766">
        <w:rPr>
          <w:rFonts w:asciiTheme="minorHAnsi" w:hAnsiTheme="minorHAnsi" w:cstheme="minorHAnsi"/>
          <w:sz w:val="22"/>
          <w:szCs w:val="22"/>
        </w:rPr>
        <w:t xml:space="preserve">tutor </w:t>
      </w:r>
      <w:r w:rsidR="0073202B">
        <w:rPr>
          <w:rFonts w:asciiTheme="minorHAnsi" w:hAnsiTheme="minorHAnsi" w:cstheme="minorHAnsi"/>
          <w:sz w:val="22"/>
          <w:szCs w:val="22"/>
        </w:rPr>
        <w:t xml:space="preserve">nei </w:t>
      </w:r>
      <w:r w:rsidR="0073202B" w:rsidRPr="000F7C5E">
        <w:rPr>
          <w:rFonts w:ascii="Calibri" w:hAnsi="Calibri" w:cs="Calibri"/>
          <w:sz w:val="22"/>
          <w:szCs w:val="22"/>
        </w:rPr>
        <w:t xml:space="preserve">corsi rivolti agli studenti finalizzati </w:t>
      </w:r>
      <w:r w:rsidR="0073202B" w:rsidRPr="000F7C5E">
        <w:rPr>
          <w:rFonts w:ascii="Calibri" w:hAnsi="Calibri" w:cs="Calibri"/>
          <w:bCs/>
          <w:sz w:val="22"/>
          <w:szCs w:val="22"/>
        </w:rPr>
        <w:t xml:space="preserve">al potenziamento della didattica curricolare come sperimentazione di percorsi con </w:t>
      </w:r>
      <w:proofErr w:type="spellStart"/>
      <w:r w:rsidR="0073202B" w:rsidRPr="000F7C5E">
        <w:rPr>
          <w:rFonts w:ascii="Calibri" w:hAnsi="Calibri" w:cs="Calibri"/>
          <w:bCs/>
          <w:sz w:val="22"/>
          <w:szCs w:val="22"/>
        </w:rPr>
        <w:t>metologia</w:t>
      </w:r>
      <w:proofErr w:type="spellEnd"/>
      <w:r w:rsidR="0073202B" w:rsidRPr="000F7C5E">
        <w:rPr>
          <w:rFonts w:ascii="Calibri" w:hAnsi="Calibri" w:cs="Calibri"/>
          <w:bCs/>
          <w:sz w:val="22"/>
          <w:szCs w:val="22"/>
        </w:rPr>
        <w:t xml:space="preserve"> CLIL nell’ambito delle discipline non linguistiche</w:t>
      </w:r>
      <w:r w:rsidR="0073202B" w:rsidRPr="000F7C5E">
        <w:rPr>
          <w:rFonts w:ascii="Calibri" w:hAnsi="Calibri" w:cs="Calibri"/>
          <w:sz w:val="22"/>
          <w:szCs w:val="22"/>
        </w:rPr>
        <w:t xml:space="preserve"> da realizzarsi nel corso nell’anno scolastico 2024/2025</w:t>
      </w:r>
      <w:r w:rsidR="0073202B">
        <w:rPr>
          <w:rFonts w:ascii="Calibri" w:hAnsi="Calibri" w:cs="Calibri"/>
          <w:sz w:val="22"/>
          <w:szCs w:val="22"/>
        </w:rPr>
        <w:t xml:space="preserve"> </w:t>
      </w:r>
      <w:r w:rsidR="0073202B">
        <w:rPr>
          <w:rFonts w:asciiTheme="minorHAnsi" w:hAnsiTheme="minorHAnsi" w:cstheme="minorHAnsi"/>
          <w:b/>
          <w:sz w:val="22"/>
          <w:szCs w:val="22"/>
        </w:rPr>
        <w:t>per n. ___________ edizioni della durata 10 ore/corso.</w:t>
      </w:r>
    </w:p>
    <w:p w:rsidR="00C67128" w:rsidRPr="00225740" w:rsidRDefault="00C67128" w:rsidP="00D97EA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D97EA5" w:rsidRPr="00225740" w:rsidRDefault="00D97EA5" w:rsidP="00D97EA5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97EA5" w:rsidRPr="00225740" w:rsidRDefault="00D97EA5" w:rsidP="00D97EA5">
      <w:pPr>
        <w:pStyle w:val="sche3"/>
        <w:numPr>
          <w:ilvl w:val="0"/>
          <w:numId w:val="2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97EA5" w:rsidRPr="00225740" w:rsidRDefault="00D97EA5" w:rsidP="00D97EA5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97EA5" w:rsidRPr="00225740" w:rsidRDefault="00D97EA5" w:rsidP="00D97EA5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97EA5" w:rsidRPr="00225740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D97EA5" w:rsidRDefault="00D97EA5" w:rsidP="00D97EA5">
      <w:pPr>
        <w:pStyle w:val="Paragrafoelenco"/>
        <w:widowControl w:val="0"/>
        <w:numPr>
          <w:ilvl w:val="0"/>
          <w:numId w:val="2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97EA5" w:rsidRPr="005547BF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Pr="005547BF" w:rsidRDefault="00D97EA5" w:rsidP="00D97EA5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D97EA5" w:rsidRPr="005547BF" w:rsidRDefault="00D97EA5" w:rsidP="00D97EA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97EA5" w:rsidRPr="005547BF" w:rsidRDefault="00D97EA5" w:rsidP="00D97EA5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:rsidR="005F55DE" w:rsidRDefault="00D97EA5" w:rsidP="005F55DE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bookmarkStart w:id="10" w:name="_Hlk96616996"/>
    </w:p>
    <w:p w:rsidR="00DA0BE9" w:rsidRDefault="00D97EA5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</w:rPr>
        <w:t xml:space="preserve">possedere </w:t>
      </w:r>
      <w:bookmarkEnd w:id="10"/>
      <w:r w:rsidR="0026258F">
        <w:rPr>
          <w:rFonts w:cstheme="minorHAnsi"/>
        </w:rPr>
        <w:t>i requisiti di cui a</w:t>
      </w:r>
      <w:r w:rsidR="005F3A1F">
        <w:rPr>
          <w:rFonts w:cstheme="minorHAnsi"/>
        </w:rPr>
        <w:t>ll’articolo 2 comma 1 punto x</w:t>
      </w:r>
      <w:r w:rsidR="0026258F">
        <w:rPr>
          <w:rFonts w:cstheme="minorHAnsi"/>
        </w:rPr>
        <w:t xml:space="preserve"> ovvero __________________________</w:t>
      </w:r>
    </w:p>
    <w:p w:rsidR="0026258F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26258F" w:rsidRPr="00DA0BE9" w:rsidRDefault="0026258F" w:rsidP="0026258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</w:t>
      </w:r>
    </w:p>
    <w:p w:rsidR="00AD019C" w:rsidRPr="00DA0BE9" w:rsidRDefault="00AD019C" w:rsidP="0026258F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DA0BE9">
        <w:rPr>
          <w:rFonts w:cstheme="minorHAnsi"/>
          <w:iCs/>
        </w:rPr>
        <w:t>essere docente a tempo indeterminato;</w:t>
      </w:r>
    </w:p>
    <w:p w:rsidR="00AD019C" w:rsidRPr="00AD019C" w:rsidRDefault="00AD019C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97EA5" w:rsidRDefault="0024111F" w:rsidP="00AD019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AD019C">
        <w:rPr>
          <w:rFonts w:asciiTheme="minorHAnsi" w:hAnsiTheme="minorHAnsi" w:cstheme="minorHAnsi"/>
          <w:bCs/>
          <w:sz w:val="22"/>
          <w:szCs w:val="22"/>
        </w:rPr>
        <w:t>ero quanto indicato nell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seguent</w:t>
      </w:r>
      <w:r w:rsidR="0026258F">
        <w:rPr>
          <w:rFonts w:asciiTheme="minorHAnsi" w:hAnsiTheme="minorHAnsi" w:cstheme="minorHAnsi"/>
          <w:bCs/>
          <w:sz w:val="22"/>
          <w:szCs w:val="22"/>
        </w:rPr>
        <w:t>i</w:t>
      </w:r>
      <w:r w:rsidR="00AD019C">
        <w:rPr>
          <w:rFonts w:asciiTheme="minorHAnsi" w:hAnsiTheme="minorHAnsi" w:cstheme="minorHAnsi"/>
          <w:bCs/>
          <w:sz w:val="22"/>
          <w:szCs w:val="22"/>
        </w:rPr>
        <w:t xml:space="preserve"> tabell</w:t>
      </w:r>
      <w:r w:rsidR="0026258F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la cui compilazione può essere omessa </w:t>
      </w:r>
      <w:r w:rsidR="006438BD">
        <w:rPr>
          <w:rFonts w:asciiTheme="minorHAnsi" w:hAnsiTheme="minorHAnsi" w:cstheme="minorHAnsi"/>
          <w:bCs/>
          <w:sz w:val="22"/>
          <w:szCs w:val="22"/>
        </w:rPr>
        <w:t xml:space="preserve">nelle parti che riguardano le </w:t>
      </w:r>
      <w:r>
        <w:rPr>
          <w:rFonts w:asciiTheme="minorHAnsi" w:hAnsiTheme="minorHAnsi" w:cstheme="minorHAnsi"/>
          <w:bCs/>
          <w:sz w:val="22"/>
          <w:szCs w:val="22"/>
        </w:rPr>
        <w:t xml:space="preserve"> informazioni </w:t>
      </w:r>
      <w:r w:rsidR="001742F0">
        <w:rPr>
          <w:rFonts w:asciiTheme="minorHAnsi" w:hAnsiTheme="minorHAnsi" w:cstheme="minorHAnsi"/>
          <w:bCs/>
          <w:sz w:val="22"/>
          <w:szCs w:val="22"/>
        </w:rPr>
        <w:t xml:space="preserve">già </w:t>
      </w:r>
      <w:r>
        <w:rPr>
          <w:rFonts w:asciiTheme="minorHAnsi" w:hAnsiTheme="minorHAnsi" w:cstheme="minorHAnsi"/>
          <w:bCs/>
          <w:sz w:val="22"/>
          <w:szCs w:val="22"/>
        </w:rPr>
        <w:t>contenute nel curriculum vitae.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268"/>
        <w:gridCol w:w="2376"/>
      </w:tblGrid>
      <w:tr w:rsidR="000B4EA5" w:rsidRPr="00A40FDB" w:rsidTr="00C93EDC">
        <w:tc>
          <w:tcPr>
            <w:tcW w:w="5670" w:type="dxa"/>
            <w:shd w:val="clear" w:color="auto" w:fill="FFFF00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SELEZIONE</w:t>
            </w:r>
          </w:p>
        </w:tc>
        <w:tc>
          <w:tcPr>
            <w:tcW w:w="2268" w:type="dxa"/>
            <w:shd w:val="clear" w:color="auto" w:fill="FFFF00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MODALITA’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VALUTAZIONE</w:t>
            </w:r>
          </w:p>
        </w:tc>
        <w:tc>
          <w:tcPr>
            <w:tcW w:w="2376" w:type="dxa"/>
            <w:shd w:val="clear" w:color="auto" w:fill="FFFF00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Voto di laurea/Diploma per </w:t>
            </w:r>
            <w:proofErr w:type="spellStart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itp</w:t>
            </w:r>
            <w:proofErr w:type="spellEnd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(Votazione riporta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ta</w:t>
            </w: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100)</w:t>
            </w:r>
          </w:p>
          <w:p w:rsidR="000B4EA5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Voto_____________________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60 a 70    12 punti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71 a 80    16 punti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81 a 90    18 punti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91 a 100  20 punti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681EC3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 w:val="22"/>
                <w:szCs w:val="22"/>
              </w:rPr>
              <w:t>Dottorato di ricerca nell’ambito dell’avviso</w:t>
            </w:r>
          </w:p>
        </w:tc>
        <w:tc>
          <w:tcPr>
            <w:tcW w:w="2268" w:type="dxa"/>
            <w:shd w:val="clear" w:color="auto" w:fill="auto"/>
          </w:tcPr>
          <w:p w:rsidR="000B4EA5" w:rsidRPr="00681EC3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1EC3">
              <w:rPr>
                <w:rFonts w:asciiTheme="minorHAnsi" w:hAnsiTheme="minorHAnsi" w:cstheme="minorHAnsi"/>
                <w:bCs/>
                <w:sz w:val="22"/>
                <w:szCs w:val="22"/>
              </w:rPr>
              <w:t>5 punti</w:t>
            </w: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Seconda laurea nell’ambito dell’avviso 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Master/Corsi specifici nell’ambito dell’avviso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2 punti</w:t>
            </w: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Partecipazione a gruppi organizzativi (staff, referenti PCTO, referenti attività progettuali, ecc. ecc. )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punti 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dipartimento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 anno scolastico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classe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punti 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lastRenderedPageBreak/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Funzione strumentale nell’ambito dell’avviso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punti 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Frequenza del percorso di orientatore o tutor dell’orientamento (se coerente con l’avviso)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partecipato al progetto “Diamoci una mano” (se coerente con l’avviso)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1 punti</w:t>
            </w: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svolto attività di sportello didattico negli ultimi tre anni scolastici compreso l’attuale (se coerente con l’avviso)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formatore nei PON 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punto 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tutor nei PON/PNRR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0B4EA5" w:rsidRPr="00A40FDB" w:rsidRDefault="000B4EA5" w:rsidP="00C93EDC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0B4EA5" w:rsidRPr="00A40FDB" w:rsidRDefault="000B4EA5" w:rsidP="00C93EDC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0B4EA5" w:rsidRPr="00A40FDB" w:rsidRDefault="000B4EA5" w:rsidP="00C93EDC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4EA5" w:rsidRPr="00A40FDB" w:rsidTr="00C93EDC">
        <w:trPr>
          <w:trHeight w:val="134"/>
        </w:trPr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Anzianità di servizio nel solo caso di parità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pStyle w:val="Articolo"/>
              <w:rPr>
                <w:rFonts w:asciiTheme="minorHAnsi" w:hAnsiTheme="minorHAnsi" w:cstheme="minorHAnsi"/>
                <w:vertAlign w:val="superscript"/>
              </w:rPr>
            </w:pPr>
          </w:p>
          <w:p w:rsidR="000B4EA5" w:rsidRPr="00A40FDB" w:rsidRDefault="000B4EA5" w:rsidP="00C93EDC">
            <w:pPr>
              <w:pStyle w:val="Articolo"/>
              <w:rPr>
                <w:b w:val="0"/>
                <w:sz w:val="24"/>
                <w:szCs w:val="24"/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Dall’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</w:t>
            </w:r>
            <w:r>
              <w:rPr>
                <w:b w:val="0"/>
                <w:sz w:val="24"/>
                <w:szCs w:val="24"/>
                <w:vertAlign w:val="superscript"/>
              </w:rPr>
              <w:t>________</w:t>
            </w:r>
          </w:p>
          <w:p w:rsidR="000B4EA5" w:rsidRPr="00A40FDB" w:rsidRDefault="000B4EA5" w:rsidP="00C93EDC">
            <w:pPr>
              <w:pStyle w:val="Articolo"/>
              <w:rPr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__________________</w:t>
            </w: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  <w:tr w:rsidR="000B4EA5" w:rsidRPr="00A40FDB" w:rsidTr="00C93EDC">
        <w:tc>
          <w:tcPr>
            <w:tcW w:w="5670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Nel caso di ulteriore parità</w:t>
            </w:r>
          </w:p>
        </w:tc>
        <w:tc>
          <w:tcPr>
            <w:tcW w:w="2268" w:type="dxa"/>
            <w:shd w:val="clear" w:color="auto" w:fill="auto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ESTRAZIONE</w:t>
            </w:r>
          </w:p>
        </w:tc>
        <w:tc>
          <w:tcPr>
            <w:tcW w:w="2376" w:type="dxa"/>
          </w:tcPr>
          <w:p w:rsidR="000B4EA5" w:rsidRPr="00A40FDB" w:rsidRDefault="000B4EA5" w:rsidP="00C93E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</w:tbl>
    <w:p w:rsidR="0026258F" w:rsidRDefault="0026258F" w:rsidP="000B4EA5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26258F" w:rsidRDefault="0026258F" w:rsidP="0026258F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D97EA5" w:rsidRDefault="00D97EA5" w:rsidP="00D97EA5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97EA5" w:rsidTr="0026258F"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97EA5" w:rsidRDefault="00D97EA5" w:rsidP="002625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97EA5" w:rsidRPr="00B70A12" w:rsidRDefault="00D97EA5" w:rsidP="00D97EA5">
      <w:pPr>
        <w:rPr>
          <w:rFonts w:asciiTheme="minorHAnsi" w:hAnsiTheme="minorHAnsi" w:cstheme="minorHAnsi"/>
          <w:sz w:val="22"/>
          <w:szCs w:val="22"/>
        </w:rPr>
      </w:pPr>
    </w:p>
    <w:p w:rsidR="00D97EA5" w:rsidRDefault="00D97EA5" w:rsidP="0032693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sz w:val="22"/>
          <w:szCs w:val="22"/>
        </w:rPr>
      </w:pPr>
    </w:p>
    <w:p w:rsidR="001F6919" w:rsidRPr="0089777A" w:rsidRDefault="001F6919" w:rsidP="001F6919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p w:rsidR="00E14F4A" w:rsidRPr="00DB182E" w:rsidRDefault="008B4431" w:rsidP="0038651C">
      <w:pPr>
        <w:tabs>
          <w:tab w:val="left" w:pos="0"/>
        </w:tabs>
        <w:spacing w:line="276" w:lineRule="auto"/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</w:pP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  <w:r w:rsidRPr="00DB182E">
        <w:rPr>
          <w:rFonts w:asciiTheme="minorHAnsi" w:eastAsia="Arial" w:hAnsiTheme="minorHAnsi" w:cstheme="minorHAnsi"/>
          <w:bCs/>
          <w:i/>
          <w:iCs/>
          <w:noProof/>
          <w:sz w:val="22"/>
          <w:szCs w:val="22"/>
          <w:lang w:eastAsia="en-US"/>
        </w:rPr>
        <w:tab/>
      </w:r>
    </w:p>
    <w:p w:rsidR="00E14F4A" w:rsidRPr="00DB182E" w:rsidRDefault="00E14F4A" w:rsidP="00015D2C">
      <w:pPr>
        <w:tabs>
          <w:tab w:val="left" w:pos="0"/>
        </w:tabs>
        <w:spacing w:after="200" w:line="276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</w:p>
    <w:sectPr w:rsidR="00E14F4A" w:rsidRPr="00DB182E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02B" w:rsidRDefault="0073202B">
      <w:r>
        <w:separator/>
      </w:r>
    </w:p>
  </w:endnote>
  <w:endnote w:type="continuationSeparator" w:id="0">
    <w:p w:rsidR="0073202B" w:rsidRDefault="00732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2B" w:rsidRDefault="001613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320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202B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73202B" w:rsidRDefault="0073202B">
    <w:pPr>
      <w:pStyle w:val="Pidipagina"/>
    </w:pPr>
  </w:p>
  <w:p w:rsidR="0073202B" w:rsidRDefault="0073202B"/>
  <w:p w:rsidR="0073202B" w:rsidRDefault="0073202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02B" w:rsidRDefault="001613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3202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83766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73202B" w:rsidRDefault="0073202B">
    <w:pPr>
      <w:pStyle w:val="Pidipagina"/>
    </w:pPr>
  </w:p>
  <w:p w:rsidR="0073202B" w:rsidRDefault="0073202B"/>
  <w:p w:rsidR="0073202B" w:rsidRDefault="0073202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02B" w:rsidRDefault="0073202B">
      <w:r>
        <w:separator/>
      </w:r>
    </w:p>
  </w:footnote>
  <w:footnote w:type="continuationSeparator" w:id="0">
    <w:p w:rsidR="0073202B" w:rsidRDefault="00732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0C5F7D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2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5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0FB3AA7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44661"/>
    <w:multiLevelType w:val="hybridMultilevel"/>
    <w:tmpl w:val="F47868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6"/>
  </w:num>
  <w:num w:numId="9">
    <w:abstractNumId w:val="16"/>
  </w:num>
  <w:num w:numId="10">
    <w:abstractNumId w:val="34"/>
  </w:num>
  <w:num w:numId="11">
    <w:abstractNumId w:val="23"/>
  </w:num>
  <w:num w:numId="12">
    <w:abstractNumId w:val="10"/>
  </w:num>
  <w:num w:numId="13">
    <w:abstractNumId w:val="11"/>
  </w:num>
  <w:num w:numId="14">
    <w:abstractNumId w:val="7"/>
  </w:num>
  <w:num w:numId="15">
    <w:abstractNumId w:val="20"/>
  </w:num>
  <w:num w:numId="16">
    <w:abstractNumId w:val="32"/>
  </w:num>
  <w:num w:numId="17">
    <w:abstractNumId w:val="12"/>
  </w:num>
  <w:num w:numId="18">
    <w:abstractNumId w:val="25"/>
  </w:num>
  <w:num w:numId="19">
    <w:abstractNumId w:val="5"/>
  </w:num>
  <w:num w:numId="20">
    <w:abstractNumId w:val="6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4"/>
  </w:num>
  <w:num w:numId="26">
    <w:abstractNumId w:val="29"/>
  </w:num>
  <w:num w:numId="27">
    <w:abstractNumId w:val="30"/>
  </w:num>
  <w:num w:numId="28">
    <w:abstractNumId w:val="4"/>
    <w:lvlOverride w:ilvl="0">
      <w:startOverride w:val="1"/>
    </w:lvlOverride>
  </w:num>
  <w:num w:numId="29">
    <w:abstractNumId w:val="24"/>
  </w:num>
  <w:num w:numId="30">
    <w:abstractNumId w:val="3"/>
  </w:num>
  <w:num w:numId="31">
    <w:abstractNumId w:val="15"/>
  </w:num>
  <w:num w:numId="32">
    <w:abstractNumId w:val="27"/>
  </w:num>
  <w:num w:numId="33">
    <w:abstractNumId w:val="31"/>
  </w:num>
  <w:num w:numId="34">
    <w:abstractNumId w:val="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02828"/>
    <w:rsid w:val="00010D73"/>
    <w:rsid w:val="0001314D"/>
    <w:rsid w:val="0001443F"/>
    <w:rsid w:val="00015D2C"/>
    <w:rsid w:val="00016658"/>
    <w:rsid w:val="00020CDA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5B3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19C4"/>
    <w:rsid w:val="000B1A41"/>
    <w:rsid w:val="000B2EBA"/>
    <w:rsid w:val="000B480F"/>
    <w:rsid w:val="000B4EA5"/>
    <w:rsid w:val="000B6C44"/>
    <w:rsid w:val="000C0039"/>
    <w:rsid w:val="000C11ED"/>
    <w:rsid w:val="000C1B1B"/>
    <w:rsid w:val="000C7368"/>
    <w:rsid w:val="000D0694"/>
    <w:rsid w:val="000D1AFB"/>
    <w:rsid w:val="000D5BE5"/>
    <w:rsid w:val="000E1E4D"/>
    <w:rsid w:val="000E246B"/>
    <w:rsid w:val="000E446C"/>
    <w:rsid w:val="000E4FB0"/>
    <w:rsid w:val="000F0CA0"/>
    <w:rsid w:val="000F2156"/>
    <w:rsid w:val="000F4537"/>
    <w:rsid w:val="000F4D89"/>
    <w:rsid w:val="000F5E3D"/>
    <w:rsid w:val="000F5F26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7A60"/>
    <w:rsid w:val="00140B98"/>
    <w:rsid w:val="00141CEA"/>
    <w:rsid w:val="001451B9"/>
    <w:rsid w:val="001508F3"/>
    <w:rsid w:val="00154F0E"/>
    <w:rsid w:val="00157BF6"/>
    <w:rsid w:val="00160EA8"/>
    <w:rsid w:val="001613AB"/>
    <w:rsid w:val="001622AF"/>
    <w:rsid w:val="00164BD8"/>
    <w:rsid w:val="00167C80"/>
    <w:rsid w:val="001742F0"/>
    <w:rsid w:val="00174486"/>
    <w:rsid w:val="00174541"/>
    <w:rsid w:val="00175FFB"/>
    <w:rsid w:val="00182723"/>
    <w:rsid w:val="00185A49"/>
    <w:rsid w:val="00186225"/>
    <w:rsid w:val="0018773E"/>
    <w:rsid w:val="001904FB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18AC"/>
    <w:rsid w:val="001F207B"/>
    <w:rsid w:val="001F6919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111F"/>
    <w:rsid w:val="0024391D"/>
    <w:rsid w:val="0025352F"/>
    <w:rsid w:val="002539BB"/>
    <w:rsid w:val="00255CE2"/>
    <w:rsid w:val="0025698C"/>
    <w:rsid w:val="0026258F"/>
    <w:rsid w:val="0026467A"/>
    <w:rsid w:val="00265864"/>
    <w:rsid w:val="002708A6"/>
    <w:rsid w:val="002772BD"/>
    <w:rsid w:val="00282A21"/>
    <w:rsid w:val="00284798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65F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280E"/>
    <w:rsid w:val="0032693F"/>
    <w:rsid w:val="00336F0F"/>
    <w:rsid w:val="00344728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67C7F"/>
    <w:rsid w:val="003709D8"/>
    <w:rsid w:val="003726C9"/>
    <w:rsid w:val="00374926"/>
    <w:rsid w:val="00376169"/>
    <w:rsid w:val="00380B8B"/>
    <w:rsid w:val="003824FF"/>
    <w:rsid w:val="00382EC8"/>
    <w:rsid w:val="00383ADD"/>
    <w:rsid w:val="0038651C"/>
    <w:rsid w:val="00390DFD"/>
    <w:rsid w:val="00392E1C"/>
    <w:rsid w:val="00395933"/>
    <w:rsid w:val="003A007F"/>
    <w:rsid w:val="003A01DE"/>
    <w:rsid w:val="003A1779"/>
    <w:rsid w:val="003A433E"/>
    <w:rsid w:val="003A5D3A"/>
    <w:rsid w:val="003A63EC"/>
    <w:rsid w:val="003B79E2"/>
    <w:rsid w:val="003C0DE3"/>
    <w:rsid w:val="003C60F6"/>
    <w:rsid w:val="003C7793"/>
    <w:rsid w:val="003C7A75"/>
    <w:rsid w:val="003D4352"/>
    <w:rsid w:val="003E18F4"/>
    <w:rsid w:val="003E2DA4"/>
    <w:rsid w:val="003E2E35"/>
    <w:rsid w:val="003E5C47"/>
    <w:rsid w:val="003F2D21"/>
    <w:rsid w:val="003F5439"/>
    <w:rsid w:val="00403127"/>
    <w:rsid w:val="0040427A"/>
    <w:rsid w:val="004076E9"/>
    <w:rsid w:val="00410FB5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6E84"/>
    <w:rsid w:val="00497369"/>
    <w:rsid w:val="004A5D71"/>
    <w:rsid w:val="004A786E"/>
    <w:rsid w:val="004B09C3"/>
    <w:rsid w:val="004B5569"/>
    <w:rsid w:val="004B62EF"/>
    <w:rsid w:val="004C01A7"/>
    <w:rsid w:val="004C18DC"/>
    <w:rsid w:val="004C630F"/>
    <w:rsid w:val="004D18E3"/>
    <w:rsid w:val="004D1C0F"/>
    <w:rsid w:val="004D539A"/>
    <w:rsid w:val="004E105E"/>
    <w:rsid w:val="004E4EE0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0BF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0331"/>
    <w:rsid w:val="005A4B10"/>
    <w:rsid w:val="005A5AB6"/>
    <w:rsid w:val="005A7F3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5C22"/>
    <w:rsid w:val="005E721D"/>
    <w:rsid w:val="005F3A1F"/>
    <w:rsid w:val="005F5051"/>
    <w:rsid w:val="005F55DE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8BD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61C5"/>
    <w:rsid w:val="006C761E"/>
    <w:rsid w:val="006D04D6"/>
    <w:rsid w:val="006D415B"/>
    <w:rsid w:val="006D4AC3"/>
    <w:rsid w:val="006D4BD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02B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24B4"/>
    <w:rsid w:val="007A3EDB"/>
    <w:rsid w:val="007B3F83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530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1F7F"/>
    <w:rsid w:val="00923596"/>
    <w:rsid w:val="0092401F"/>
    <w:rsid w:val="009246DD"/>
    <w:rsid w:val="0093431C"/>
    <w:rsid w:val="00940667"/>
    <w:rsid w:val="00941128"/>
    <w:rsid w:val="00942D93"/>
    <w:rsid w:val="00944DA1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990"/>
    <w:rsid w:val="009A0D66"/>
    <w:rsid w:val="009B2F7D"/>
    <w:rsid w:val="009B31B2"/>
    <w:rsid w:val="009B3956"/>
    <w:rsid w:val="009C341C"/>
    <w:rsid w:val="009C3C8D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AA3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3FE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501"/>
    <w:rsid w:val="00A727A8"/>
    <w:rsid w:val="00A76733"/>
    <w:rsid w:val="00A90F34"/>
    <w:rsid w:val="00A91C14"/>
    <w:rsid w:val="00A94E66"/>
    <w:rsid w:val="00A96EE1"/>
    <w:rsid w:val="00AA3F35"/>
    <w:rsid w:val="00AA6CCD"/>
    <w:rsid w:val="00AB3F38"/>
    <w:rsid w:val="00AB730A"/>
    <w:rsid w:val="00AB76C8"/>
    <w:rsid w:val="00AC107F"/>
    <w:rsid w:val="00AC21A5"/>
    <w:rsid w:val="00AC62CF"/>
    <w:rsid w:val="00AD019C"/>
    <w:rsid w:val="00AD07E7"/>
    <w:rsid w:val="00AD28CB"/>
    <w:rsid w:val="00AD540E"/>
    <w:rsid w:val="00AE2044"/>
    <w:rsid w:val="00AE366E"/>
    <w:rsid w:val="00AE6A54"/>
    <w:rsid w:val="00AF52DE"/>
    <w:rsid w:val="00B00B0E"/>
    <w:rsid w:val="00B00E23"/>
    <w:rsid w:val="00B037E8"/>
    <w:rsid w:val="00B03CC7"/>
    <w:rsid w:val="00B03CC9"/>
    <w:rsid w:val="00B03D71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024"/>
    <w:rsid w:val="00B53156"/>
    <w:rsid w:val="00B65801"/>
    <w:rsid w:val="00B671DC"/>
    <w:rsid w:val="00B833F2"/>
    <w:rsid w:val="00B87A3D"/>
    <w:rsid w:val="00B90CAE"/>
    <w:rsid w:val="00B92B95"/>
    <w:rsid w:val="00B962CD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12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D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83766"/>
    <w:rsid w:val="00D91878"/>
    <w:rsid w:val="00D920A3"/>
    <w:rsid w:val="00D94D0B"/>
    <w:rsid w:val="00D9743E"/>
    <w:rsid w:val="00D977C5"/>
    <w:rsid w:val="00D97EA5"/>
    <w:rsid w:val="00DA0BE9"/>
    <w:rsid w:val="00DA7448"/>
    <w:rsid w:val="00DA7978"/>
    <w:rsid w:val="00DA7EDD"/>
    <w:rsid w:val="00DB182E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4A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601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272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27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1F18A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18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F18AC"/>
  </w:style>
  <w:style w:type="character" w:styleId="Collegamentoipertestuale">
    <w:name w:val="Hyperlink"/>
    <w:rsid w:val="001F18AC"/>
    <w:rPr>
      <w:color w:val="0000FF"/>
      <w:u w:val="single"/>
    </w:rPr>
  </w:style>
  <w:style w:type="paragraph" w:customStyle="1" w:styleId="Corpodeltesto1">
    <w:name w:val="Corpo del testo1"/>
    <w:basedOn w:val="Normale"/>
    <w:rsid w:val="001F18A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1F18AC"/>
  </w:style>
  <w:style w:type="character" w:styleId="Rimandonotaapidipagina">
    <w:name w:val="footnote reference"/>
    <w:semiHidden/>
    <w:rsid w:val="001F18AC"/>
    <w:rPr>
      <w:vertAlign w:val="superscript"/>
    </w:rPr>
  </w:style>
  <w:style w:type="paragraph" w:styleId="Intestazione">
    <w:name w:val="header"/>
    <w:basedOn w:val="Normale"/>
    <w:rsid w:val="001F18A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paragraph" w:customStyle="1" w:styleId="sche3">
    <w:name w:val="sche_3"/>
    <w:rsid w:val="00D97EA5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D97EA5"/>
    <w:pPr>
      <w:numPr>
        <w:numId w:val="29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97E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D97EA5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97EA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E7A94-3FA2-483D-AF0E-4E3A5C81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User_19</cp:lastModifiedBy>
  <cp:revision>2</cp:revision>
  <cp:lastPrinted>2020-02-24T13:03:00Z</cp:lastPrinted>
  <dcterms:created xsi:type="dcterms:W3CDTF">2024-09-24T08:43:00Z</dcterms:created>
  <dcterms:modified xsi:type="dcterms:W3CDTF">2024-09-24T08:43:00Z</dcterms:modified>
</cp:coreProperties>
</file>