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DD1F91" w:rsidP="00DD704B">
      <w:pPr>
        <w:ind w:left="-284"/>
        <w:jc w:val="both"/>
        <w:rPr>
          <w:sz w:val="16"/>
          <w:szCs w:val="16"/>
        </w:rPr>
      </w:pPr>
    </w:p>
    <w:p w:rsidR="00DD1F91" w:rsidRDefault="00AA3002" w:rsidP="00DD704B">
      <w:pPr>
        <w:ind w:left="-284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83820</wp:posOffset>
            </wp:positionH>
            <wp:positionV relativeFrom="paragraph">
              <wp:posOffset>1217295</wp:posOffset>
            </wp:positionV>
            <wp:extent cx="6124575" cy="1733550"/>
            <wp:effectExtent l="19050" t="0" r="9525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DDD">
        <w:rPr>
          <w:noProof/>
          <w:sz w:val="16"/>
          <w:szCs w:val="16"/>
        </w:rPr>
        <w:drawing>
          <wp:inline distT="0" distB="0" distL="0" distR="0">
            <wp:extent cx="6496050" cy="1103747"/>
            <wp:effectExtent l="0" t="0" r="0" b="0"/>
            <wp:docPr id="1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0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002" w:rsidRPr="00AA3002" w:rsidRDefault="00DD1F91" w:rsidP="00AA3002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702E4E" w:rsidRPr="0098325F" w:rsidRDefault="00702E4E" w:rsidP="00702E4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8325F">
        <w:rPr>
          <w:rFonts w:asciiTheme="minorHAnsi" w:hAnsiTheme="minorHAnsi" w:cstheme="minorHAnsi"/>
          <w:b/>
          <w:i/>
          <w:sz w:val="22"/>
          <w:szCs w:val="22"/>
        </w:rPr>
        <w:t>CNP</w:t>
      </w:r>
      <w:r w:rsidRPr="0098325F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98325F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98325F">
        <w:rPr>
          <w:rFonts w:asciiTheme="minorHAnsi" w:hAnsiTheme="minorHAnsi" w:cstheme="minorHAnsi"/>
          <w:b/>
          <w:i/>
          <w:iCs/>
          <w:sz w:val="22"/>
          <w:szCs w:val="22"/>
        </w:rPr>
        <w:t>10.</w:t>
      </w:r>
      <w:r w:rsidR="002D205C" w:rsidRPr="0098325F">
        <w:rPr>
          <w:rFonts w:asciiTheme="minorHAnsi" w:hAnsiTheme="minorHAnsi" w:cstheme="minorHAnsi"/>
          <w:b/>
          <w:i/>
          <w:iCs/>
          <w:sz w:val="22"/>
          <w:szCs w:val="22"/>
        </w:rPr>
        <w:t>1.6A</w:t>
      </w:r>
      <w:r w:rsidRPr="0098325F">
        <w:rPr>
          <w:rFonts w:asciiTheme="minorHAnsi" w:hAnsiTheme="minorHAnsi" w:cstheme="minorHAnsi"/>
          <w:b/>
          <w:i/>
          <w:iCs/>
          <w:sz w:val="22"/>
          <w:szCs w:val="22"/>
        </w:rPr>
        <w:t>-</w:t>
      </w:r>
      <w:r w:rsidR="002D205C" w:rsidRPr="0098325F">
        <w:rPr>
          <w:rFonts w:asciiTheme="minorHAnsi" w:hAnsiTheme="minorHAnsi" w:cstheme="minorHAnsi"/>
          <w:b/>
          <w:i/>
          <w:iCs/>
          <w:sz w:val="22"/>
          <w:szCs w:val="22"/>
        </w:rPr>
        <w:t>FDRPOC-LO-2024-170</w:t>
      </w:r>
      <w:r w:rsidRPr="0098325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:rsidR="00702E4E" w:rsidRPr="0098325F" w:rsidRDefault="00702E4E" w:rsidP="00702E4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8325F">
        <w:rPr>
          <w:rFonts w:asciiTheme="minorHAnsi" w:hAnsiTheme="minorHAnsi" w:cstheme="minorHAnsi"/>
          <w:b/>
          <w:i/>
          <w:sz w:val="22"/>
          <w:szCs w:val="22"/>
        </w:rPr>
        <w:t xml:space="preserve">CUP </w:t>
      </w:r>
      <w:r w:rsidRPr="0098325F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98325F">
        <w:rPr>
          <w:rFonts w:asciiTheme="minorHAnsi" w:hAnsiTheme="minorHAnsi" w:cstheme="minorHAnsi"/>
          <w:b/>
          <w:i/>
          <w:sz w:val="22"/>
          <w:szCs w:val="22"/>
        </w:rPr>
        <w:tab/>
      </w:r>
      <w:r w:rsidR="002D205C"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D84D25</w:t>
      </w:r>
      <w:r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00</w:t>
      </w:r>
      <w:r w:rsidR="002D205C"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127</w:t>
      </w:r>
      <w:r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000</w:t>
      </w:r>
      <w:r w:rsidR="002D205C" w:rsidRPr="0098325F">
        <w:rPr>
          <w:rFonts w:asciiTheme="minorHAnsi" w:hAnsiTheme="minorHAnsi" w:cstheme="minorHAnsi"/>
          <w:b/>
          <w:bCs/>
          <w:i/>
          <w:iCs/>
          <w:sz w:val="22"/>
          <w:szCs w:val="22"/>
        </w:rPr>
        <w:t>1</w:t>
      </w:r>
    </w:p>
    <w:p w:rsidR="001B0696" w:rsidRPr="0098325F" w:rsidRDefault="001B0696" w:rsidP="0087771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2E16" w:rsidRPr="0098325F" w:rsidRDefault="00053DE3" w:rsidP="00FD13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8325F">
        <w:rPr>
          <w:rFonts w:asciiTheme="minorHAnsi" w:hAnsiTheme="minorHAnsi" w:cstheme="minorHAnsi"/>
          <w:b/>
          <w:sz w:val="22"/>
          <w:szCs w:val="22"/>
        </w:rPr>
        <w:t>OGGETTO:</w:t>
      </w:r>
      <w:r w:rsidRPr="0098325F">
        <w:rPr>
          <w:rFonts w:asciiTheme="minorHAnsi" w:hAnsiTheme="minorHAnsi" w:cstheme="minorHAnsi"/>
          <w:sz w:val="22"/>
          <w:szCs w:val="22"/>
        </w:rPr>
        <w:t xml:space="preserve"> </w:t>
      </w:r>
      <w:r w:rsidR="00611757" w:rsidRPr="00597920">
        <w:rPr>
          <w:rFonts w:asciiTheme="minorHAnsi" w:hAnsiTheme="minorHAnsi"/>
          <w:b/>
          <w:i/>
        </w:rPr>
        <w:t xml:space="preserve">Avviso interno per la selezione </w:t>
      </w:r>
      <w:r w:rsidR="00182CC2">
        <w:rPr>
          <w:rFonts w:asciiTheme="minorHAnsi" w:hAnsiTheme="minorHAnsi"/>
          <w:b/>
          <w:i/>
        </w:rPr>
        <w:t>di 4 assistenti amministrativi</w:t>
      </w:r>
      <w:r w:rsidR="00611757" w:rsidRPr="00597920">
        <w:rPr>
          <w:rFonts w:asciiTheme="minorHAnsi" w:hAnsiTheme="minorHAnsi"/>
          <w:b/>
          <w:i/>
        </w:rPr>
        <w:t xml:space="preserve"> </w:t>
      </w:r>
      <w:r w:rsidR="00611757">
        <w:rPr>
          <w:rFonts w:asciiTheme="minorHAnsi" w:hAnsiTheme="minorHAnsi"/>
          <w:b/>
          <w:i/>
        </w:rPr>
        <w:t>di</w:t>
      </w:r>
      <w:r w:rsidR="00611757" w:rsidRPr="0098325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61175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supporto</w:t>
      </w:r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alla realizzazione e gestione del progetto “</w:t>
      </w:r>
      <w:proofErr w:type="spellStart"/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Dream</w:t>
      </w:r>
      <w:proofErr w:type="spellEnd"/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proofErr w:type="spellStart"/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learn</w:t>
      </w:r>
      <w:proofErr w:type="spellEnd"/>
      <w:r w:rsidR="001D0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and go!”</w:t>
      </w:r>
      <w:r w:rsidR="00E84D7A" w:rsidRPr="0098325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="002C7CD2" w:rsidRPr="0098325F">
        <w:rPr>
          <w:rFonts w:asciiTheme="minorHAnsi" w:hAnsiTheme="minorHAnsi" w:cstheme="minorHAnsi"/>
          <w:sz w:val="22"/>
          <w:szCs w:val="22"/>
        </w:rPr>
        <w:t xml:space="preserve"> </w:t>
      </w:r>
      <w:r w:rsidR="002D205C" w:rsidRPr="0098325F">
        <w:rPr>
          <w:rFonts w:asciiTheme="minorHAnsi" w:hAnsiTheme="minorHAnsi" w:cstheme="minorHAnsi"/>
          <w:sz w:val="22"/>
          <w:szCs w:val="22"/>
        </w:rPr>
        <w:t>Programma Operativo Complementare (POC) “Per la Scuola” 2014-2020 finanziato con il Fondo di Rotazione (</w:t>
      </w:r>
      <w:proofErr w:type="spellStart"/>
      <w:r w:rsidR="002D205C" w:rsidRPr="0098325F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="002D205C" w:rsidRPr="0098325F">
        <w:rPr>
          <w:rFonts w:asciiTheme="minorHAnsi" w:hAnsiTheme="minorHAnsi" w:cstheme="minorHAnsi"/>
          <w:sz w:val="22"/>
          <w:szCs w:val="22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="002D205C" w:rsidRPr="0098325F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2D205C" w:rsidRPr="0098325F">
        <w:rPr>
          <w:rFonts w:asciiTheme="minorHAnsi" w:hAnsiTheme="minorHAnsi" w:cstheme="minorHAnsi"/>
          <w:sz w:val="22"/>
          <w:szCs w:val="22"/>
        </w:rPr>
        <w:t xml:space="preserve">. 64310 del 23/04/2025 – </w:t>
      </w:r>
      <w:r w:rsidR="002D205C" w:rsidRPr="0098325F">
        <w:rPr>
          <w:rFonts w:asciiTheme="minorHAnsi" w:hAnsiTheme="minorHAnsi" w:cstheme="minorHAnsi"/>
          <w:i/>
          <w:iCs/>
          <w:sz w:val="22"/>
          <w:szCs w:val="22"/>
        </w:rPr>
        <w:t xml:space="preserve">“Percorsi di orientamento rivolti alle classi terze, quarte e quinte delle istituzioni scolastiche secondarie di secondo grado con il coordinamento del docente tutor”. </w:t>
      </w:r>
      <w:r w:rsidR="00062730" w:rsidRPr="0098325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512E16" w:rsidRPr="0098325F" w:rsidRDefault="00512E16" w:rsidP="00512E16">
      <w:pPr>
        <w:widowControl w:val="0"/>
        <w:autoSpaceDE w:val="0"/>
        <w:autoSpaceDN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E86C15" w:rsidRPr="0026258F" w:rsidRDefault="00E86C15" w:rsidP="00E86C15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26258F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 xml:space="preserve">ALLEGATO “A” </w:t>
      </w:r>
    </w:p>
    <w:p w:rsidR="008C5D99" w:rsidRPr="008C5D99" w:rsidRDefault="00E86C15" w:rsidP="008C5D9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PROCEDURA </w:t>
      </w:r>
      <w:bookmarkStart w:id="0" w:name="_Hlk101432316"/>
      <w:proofErr w:type="spellStart"/>
      <w:r w:rsidRPr="008C5D99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SELEZIONE PER IL CONFERIMENTO </w:t>
      </w:r>
      <w:proofErr w:type="spellStart"/>
      <w:r w:rsidRPr="008C5D99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5D99" w:rsidRPr="008C5D99">
        <w:rPr>
          <w:rFonts w:asciiTheme="minorHAnsi" w:hAnsiTheme="minorHAnsi" w:cstheme="minorHAnsi"/>
          <w:b/>
          <w:bCs/>
          <w:sz w:val="22"/>
          <w:szCs w:val="22"/>
        </w:rPr>
        <w:t>QUATTRO</w:t>
      </w:r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INCARIC</w:t>
      </w:r>
      <w:bookmarkStart w:id="1" w:name="_Hlk102060679"/>
      <w:r w:rsidR="008C5D99" w:rsidRPr="008C5D99">
        <w:rPr>
          <w:rFonts w:asciiTheme="minorHAnsi" w:hAnsiTheme="minorHAnsi" w:cstheme="minorHAnsi"/>
          <w:b/>
          <w:bCs/>
          <w:sz w:val="22"/>
          <w:szCs w:val="22"/>
        </w:rPr>
        <w:t>HI</w:t>
      </w:r>
      <w:r w:rsidR="00182CC2">
        <w:rPr>
          <w:rFonts w:asciiTheme="minorHAnsi" w:hAnsiTheme="minorHAnsi" w:cstheme="minorHAnsi"/>
          <w:b/>
          <w:bCs/>
          <w:sz w:val="22"/>
          <w:szCs w:val="22"/>
        </w:rPr>
        <w:t xml:space="preserve"> INDIVIDUALI</w:t>
      </w:r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8C5D99" w:rsidRPr="008C5D99">
        <w:rPr>
          <w:rFonts w:asciiTheme="minorHAnsi" w:hAnsiTheme="minorHAnsi"/>
          <w:b/>
          <w:i/>
          <w:sz w:val="22"/>
          <w:szCs w:val="22"/>
        </w:rPr>
        <w:t>DI</w:t>
      </w:r>
      <w:proofErr w:type="spellEnd"/>
      <w:r w:rsidR="008C5D99" w:rsidRP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SUPPORTO </w:t>
      </w:r>
      <w:r w:rsidR="00182C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AMMINISTRATIVO </w:t>
      </w:r>
      <w:r w:rsidR="008C5D99" w:rsidRP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ALLA REALIZZAZIONE E GESTIONE DEL PROGETTO “DREAM, LEARN AND GO!”</w:t>
      </w:r>
      <w:r w:rsidR="008C5D99"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5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C5D99" w:rsidRDefault="008C5D99" w:rsidP="008C5D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86C15" w:rsidRPr="00D42DA4" w:rsidRDefault="00E86C15" w:rsidP="008C5D99">
      <w:pPr>
        <w:jc w:val="center"/>
        <w:rPr>
          <w:rFonts w:asciiTheme="minorHAnsi" w:hAnsiTheme="minorHAnsi" w:cstheme="minorHAnsi"/>
          <w:b/>
          <w:sz w:val="28"/>
          <w:szCs w:val="28"/>
          <w:lang w:bidi="it-IT"/>
        </w:rPr>
      </w:pPr>
      <w:r w:rsidRPr="002625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DOMANDA </w:t>
      </w:r>
      <w:proofErr w:type="spellStart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PARTECIPAZIONE</w:t>
      </w:r>
    </w:p>
    <w:bookmarkEnd w:id="0"/>
    <w:bookmarkEnd w:id="1"/>
    <w:p w:rsidR="008C5D99" w:rsidRDefault="008C5D99" w:rsidP="00E86C15">
      <w:pPr>
        <w:spacing w:before="120"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8325F">
        <w:rPr>
          <w:rFonts w:asciiTheme="minorHAnsi" w:hAnsiTheme="minorHAnsi" w:cstheme="minorHAnsi"/>
          <w:i/>
          <w:iCs/>
          <w:sz w:val="22"/>
          <w:szCs w:val="22"/>
        </w:rPr>
        <w:t>“Percorsi di orientamento rivolti alle classi terze, quarte e quinte delle istituzioni scolastiche secondarie di secondo grado con il coordinamento del docente tutor”</w:t>
      </w:r>
    </w:p>
    <w:p w:rsidR="00E86C15" w:rsidRPr="00B80590" w:rsidRDefault="00E86C15" w:rsidP="00E86C15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6079">
        <w:rPr>
          <w:rFonts w:asciiTheme="minorHAnsi" w:hAnsiTheme="minorHAnsi" w:cstheme="minorHAnsi"/>
          <w:b/>
          <w:bCs/>
          <w:sz w:val="28"/>
          <w:szCs w:val="28"/>
        </w:rPr>
        <w:t xml:space="preserve">Titolo del Progetto </w:t>
      </w:r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“</w:t>
      </w:r>
      <w:proofErr w:type="spellStart"/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Dream</w:t>
      </w:r>
      <w:proofErr w:type="spellEnd"/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proofErr w:type="spellStart"/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learn</w:t>
      </w:r>
      <w:proofErr w:type="spellEnd"/>
      <w:r w:rsidR="008C5D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and go!”</w:t>
      </w:r>
    </w:p>
    <w:p w:rsidR="00E86C15" w:rsidRDefault="00E86C15" w:rsidP="00E86C15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:rsidR="00E86C15" w:rsidRDefault="00E86C15" w:rsidP="00E86C1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E86C15" w:rsidRPr="00225740" w:rsidRDefault="00E86C15" w:rsidP="00E86C1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E86C15" w:rsidRPr="00225740" w:rsidRDefault="00E86C15" w:rsidP="00E86C1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:rsidR="008C5D99" w:rsidRDefault="00E86C15" w:rsidP="008C5D99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</w:t>
      </w:r>
      <w:r>
        <w:rPr>
          <w:rFonts w:cstheme="minorHAnsi"/>
          <w:bCs/>
        </w:rPr>
        <w:t xml:space="preserve"> </w:t>
      </w:r>
      <w:r w:rsidRPr="00225740">
        <w:rPr>
          <w:rFonts w:cstheme="minorHAnsi"/>
          <w:bCs/>
        </w:rPr>
        <w:t xml:space="preserve">procedura </w:t>
      </w:r>
      <w:r>
        <w:rPr>
          <w:rFonts w:cstheme="minorHAnsi"/>
          <w:bCs/>
        </w:rPr>
        <w:t xml:space="preserve">sopra indicata </w:t>
      </w:r>
    </w:p>
    <w:p w:rsidR="008C5D99" w:rsidRDefault="008C5D99" w:rsidP="008C5D99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</w:p>
    <w:p w:rsidR="00E86C15" w:rsidRPr="00DB3184" w:rsidRDefault="00E86C15" w:rsidP="008C5D99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225740">
        <w:rPr>
          <w:rFonts w:cstheme="minorHAnsi"/>
        </w:rPr>
        <w:t xml:space="preserve"> tal fine, </w:t>
      </w:r>
      <w:r w:rsidRPr="00225740">
        <w:rPr>
          <w:rFonts w:cstheme="minorHAnsi"/>
          <w:b/>
          <w:bCs/>
          <w:u w:val="single"/>
        </w:rPr>
        <w:t>dichiara</w:t>
      </w:r>
      <w:r w:rsidRPr="00225740">
        <w:rPr>
          <w:rFonts w:cstheme="minorHAnsi"/>
        </w:rPr>
        <w:t>, sotto la propria responsabilità:</w:t>
      </w:r>
    </w:p>
    <w:p w:rsidR="00E86C15" w:rsidRPr="00225740" w:rsidRDefault="00E86C15" w:rsidP="00E86C15">
      <w:pPr>
        <w:pStyle w:val="sche3"/>
        <w:numPr>
          <w:ilvl w:val="0"/>
          <w:numId w:val="1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86C15" w:rsidRPr="00225740" w:rsidRDefault="00E86C15" w:rsidP="00E86C15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86C15" w:rsidRPr="00225740" w:rsidRDefault="00E86C15" w:rsidP="00E86C15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86C15" w:rsidRPr="00225740" w:rsidRDefault="00E86C15" w:rsidP="00E86C15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86C15" w:rsidRPr="00225740" w:rsidRDefault="00E86C15" w:rsidP="00E86C15">
      <w:pPr>
        <w:pStyle w:val="sche3"/>
        <w:numPr>
          <w:ilvl w:val="0"/>
          <w:numId w:val="2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86C15" w:rsidRPr="00225740" w:rsidRDefault="00E86C15" w:rsidP="00E86C1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86C15" w:rsidRPr="00225740" w:rsidRDefault="00E86C15" w:rsidP="00E86C15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86C15" w:rsidRPr="00225740" w:rsidRDefault="00E86C15" w:rsidP="00E86C15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E86C15" w:rsidRPr="00225740" w:rsidRDefault="00E86C15" w:rsidP="00E86C15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E86C15" w:rsidRDefault="00E86C15" w:rsidP="00E86C15">
      <w:pPr>
        <w:pStyle w:val="Paragrafoelenco"/>
        <w:widowControl w:val="0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86C15" w:rsidRPr="005547BF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86C15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86C15" w:rsidRPr="005547BF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86C15" w:rsidRPr="005547BF" w:rsidRDefault="00E86C15" w:rsidP="00E86C1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E86C15" w:rsidRPr="005547BF" w:rsidRDefault="00E86C15" w:rsidP="00E86C1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E86C15" w:rsidRPr="005547BF" w:rsidRDefault="00E86C15" w:rsidP="00E86C15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:rsidR="00E86C15" w:rsidRPr="00AD019C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86C15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vero quanto indicato nelle seguenti tabelle la cui compilazione rispecchia le  informazioni contenute nel curriculum vitae.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4"/>
        <w:gridCol w:w="4753"/>
        <w:gridCol w:w="2126"/>
        <w:gridCol w:w="1343"/>
      </w:tblGrid>
      <w:tr w:rsidR="00182CC2" w:rsidRPr="005A6DAD" w:rsidTr="0075723D">
        <w:trPr>
          <w:trHeight w:val="68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79CD">
              <w:rPr>
                <w:rFonts w:cstheme="minorHAnsi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B279CD">
              <w:rPr>
                <w:rFonts w:cstheme="minorHAnsi"/>
                <w:b/>
                <w:bCs/>
                <w:sz w:val="20"/>
                <w:szCs w:val="20"/>
              </w:rPr>
              <w:t>DI</w:t>
            </w:r>
            <w:proofErr w:type="spellEnd"/>
            <w:r w:rsidRPr="00B279CD">
              <w:rPr>
                <w:rFonts w:cstheme="minorHAnsi"/>
                <w:b/>
                <w:bCs/>
                <w:sz w:val="20"/>
                <w:szCs w:val="20"/>
              </w:rPr>
              <w:t xml:space="preserve"> SELEZIONE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79CD">
              <w:rPr>
                <w:rFonts w:cstheme="minorHAnsi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B279CD">
              <w:rPr>
                <w:rFonts w:cstheme="minorHAnsi"/>
                <w:b/>
                <w:bCs/>
                <w:sz w:val="20"/>
                <w:szCs w:val="20"/>
              </w:rPr>
              <w:t>DI</w:t>
            </w:r>
            <w:proofErr w:type="spellEnd"/>
            <w:r w:rsidRPr="00B279CD">
              <w:rPr>
                <w:rFonts w:cstheme="minorHAnsi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79CD">
              <w:rPr>
                <w:rFonts w:cstheme="minorHAnsi"/>
                <w:b/>
                <w:bCs/>
                <w:sz w:val="20"/>
                <w:szCs w:val="20"/>
              </w:rPr>
              <w:t xml:space="preserve">MODALITÀ </w:t>
            </w:r>
            <w:proofErr w:type="spellStart"/>
            <w:r w:rsidRPr="00B279CD">
              <w:rPr>
                <w:rFonts w:cstheme="minorHAnsi"/>
                <w:b/>
                <w:bCs/>
                <w:sz w:val="20"/>
                <w:szCs w:val="20"/>
              </w:rPr>
              <w:t>DI</w:t>
            </w:r>
            <w:proofErr w:type="spellEnd"/>
            <w:r w:rsidRPr="00B279CD">
              <w:rPr>
                <w:rFonts w:cstheme="minorHAnsi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79CD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182CC2" w:rsidRPr="005A6DAD" w:rsidTr="0075723D">
        <w:trPr>
          <w:trHeight w:val="1333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79CD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Votazione riportata al termine del corso di studi superiore (si valuta un solo titolo)</w:t>
            </w: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Riportata a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Da 60 a 70    12 punti</w:t>
            </w: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 xml:space="preserve">Da 71 a 80    16 punti </w:t>
            </w: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Da 81 a 90    18 punti</w:t>
            </w: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Da 91 a 100  20 punti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79CD">
              <w:rPr>
                <w:rFonts w:cstheme="minorHAnsi"/>
                <w:bCs/>
                <w:sz w:val="20"/>
                <w:szCs w:val="20"/>
              </w:rPr>
              <w:t>Max 20  punti</w:t>
            </w:r>
          </w:p>
        </w:tc>
      </w:tr>
      <w:tr w:rsidR="00182CC2" w:rsidRPr="005A6DAD" w:rsidTr="0075723D">
        <w:trPr>
          <w:trHeight w:val="473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Laurea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79CD">
              <w:rPr>
                <w:rFonts w:cstheme="minorHAnsi"/>
                <w:bCs/>
                <w:sz w:val="20"/>
                <w:szCs w:val="20"/>
              </w:rPr>
              <w:t>10 punti</w:t>
            </w:r>
          </w:p>
        </w:tc>
      </w:tr>
      <w:tr w:rsidR="00182CC2" w:rsidRPr="005A6DAD" w:rsidTr="0075723D">
        <w:trPr>
          <w:trHeight w:val="563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79CD">
              <w:rPr>
                <w:rFonts w:cstheme="minorHAnsi"/>
                <w:b/>
                <w:bCs/>
                <w:sz w:val="20"/>
                <w:szCs w:val="20"/>
              </w:rPr>
              <w:t>Titolare posizione economica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Prima posizione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**********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79CD">
              <w:rPr>
                <w:rFonts w:cstheme="minorHAnsi"/>
                <w:bCs/>
                <w:sz w:val="20"/>
                <w:szCs w:val="20"/>
              </w:rPr>
              <w:t>2 punti</w:t>
            </w:r>
          </w:p>
        </w:tc>
      </w:tr>
      <w:tr w:rsidR="00182CC2" w:rsidRPr="005A6DAD" w:rsidTr="0075723D">
        <w:trPr>
          <w:trHeight w:val="629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Seconda posizione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**********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279CD">
              <w:rPr>
                <w:rFonts w:cstheme="minorHAnsi"/>
                <w:bCs/>
                <w:sz w:val="20"/>
                <w:szCs w:val="20"/>
              </w:rPr>
              <w:t>4 punti</w:t>
            </w:r>
          </w:p>
        </w:tc>
      </w:tr>
      <w:tr w:rsidR="00182CC2" w:rsidRPr="005A6DAD" w:rsidTr="0075723D">
        <w:trPr>
          <w:trHeight w:val="790"/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79CD">
              <w:rPr>
                <w:rFonts w:cstheme="minorHAnsi"/>
                <w:b/>
                <w:bCs/>
                <w:sz w:val="20"/>
                <w:szCs w:val="20"/>
              </w:rPr>
              <w:t>Anzianità di servizio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Continuità maturata in questo istituto</w:t>
            </w: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B279CD">
              <w:rPr>
                <w:rFonts w:cstheme="minorHAnsi"/>
                <w:sz w:val="20"/>
                <w:szCs w:val="20"/>
              </w:rPr>
              <w:t>n. 1 punto per anno</w:t>
            </w: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279CD">
              <w:rPr>
                <w:rFonts w:cstheme="minorHAnsi"/>
                <w:bCs/>
                <w:sz w:val="20"/>
                <w:szCs w:val="20"/>
              </w:rPr>
              <w:t>Max 10 punti</w:t>
            </w:r>
          </w:p>
          <w:p w:rsidR="00182CC2" w:rsidRPr="00B279CD" w:rsidRDefault="00182CC2" w:rsidP="00757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E86C15" w:rsidRPr="00A40FDB" w:rsidRDefault="00E86C15" w:rsidP="00E86C15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E86C15" w:rsidRDefault="00E86C15" w:rsidP="00E86C15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E86C15" w:rsidRDefault="00E86C15" w:rsidP="00E86C1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86C15" w:rsidTr="0082306E">
        <w:tc>
          <w:tcPr>
            <w:tcW w:w="4814" w:type="dxa"/>
          </w:tcPr>
          <w:p w:rsidR="00E86C15" w:rsidRDefault="00E86C15" w:rsidP="0082306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86C15" w:rsidRDefault="00E86C15" w:rsidP="0082306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86C15" w:rsidTr="0082306E">
        <w:tc>
          <w:tcPr>
            <w:tcW w:w="4814" w:type="dxa"/>
          </w:tcPr>
          <w:p w:rsidR="00E86C15" w:rsidRDefault="00E86C15" w:rsidP="0082306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86C15" w:rsidRDefault="00E86C15" w:rsidP="0082306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86C15" w:rsidRPr="00B70A12" w:rsidRDefault="00E86C15" w:rsidP="00E86C15">
      <w:pPr>
        <w:rPr>
          <w:rFonts w:asciiTheme="minorHAnsi" w:hAnsiTheme="minorHAnsi" w:cstheme="minorHAnsi"/>
          <w:sz w:val="22"/>
          <w:szCs w:val="22"/>
        </w:rPr>
      </w:pPr>
    </w:p>
    <w:p w:rsidR="003F485D" w:rsidRPr="003F485D" w:rsidRDefault="003F485D" w:rsidP="00E86C15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sz w:val="16"/>
          <w:szCs w:val="16"/>
        </w:rPr>
      </w:pPr>
    </w:p>
    <w:sectPr w:rsidR="003F485D" w:rsidRPr="003F485D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C6" w:rsidRDefault="001D03C6">
      <w:r>
        <w:separator/>
      </w:r>
    </w:p>
  </w:endnote>
  <w:endnote w:type="continuationSeparator" w:id="0">
    <w:p w:rsidR="001D03C6" w:rsidRDefault="001D0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C6" w:rsidRDefault="0039616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03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03C6" w:rsidRDefault="001D03C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C6" w:rsidRDefault="0039616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03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2CC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03C6" w:rsidRDefault="001D03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C6" w:rsidRDefault="001D03C6">
      <w:r>
        <w:separator/>
      </w:r>
    </w:p>
  </w:footnote>
  <w:footnote w:type="continuationSeparator" w:id="0">
    <w:p w:rsidR="001D03C6" w:rsidRDefault="001D0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5023B"/>
    <w:multiLevelType w:val="hybridMultilevel"/>
    <w:tmpl w:val="7A7C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7"/>
  </w:num>
  <w:num w:numId="9">
    <w:abstractNumId w:val="10"/>
  </w:num>
  <w:num w:numId="10">
    <w:abstractNumId w:val="19"/>
  </w:num>
  <w:num w:numId="11">
    <w:abstractNumId w:val="15"/>
  </w:num>
  <w:num w:numId="12">
    <w:abstractNumId w:val="7"/>
  </w:num>
  <w:num w:numId="13">
    <w:abstractNumId w:val="8"/>
  </w:num>
  <w:num w:numId="14">
    <w:abstractNumId w:val="5"/>
  </w:num>
  <w:num w:numId="15">
    <w:abstractNumId w:val="14"/>
  </w:num>
  <w:num w:numId="16">
    <w:abstractNumId w:val="12"/>
  </w:num>
  <w:num w:numId="17">
    <w:abstractNumId w:val="16"/>
  </w:num>
  <w:num w:numId="18">
    <w:abstractNumId w:val="18"/>
  </w:num>
  <w:num w:numId="19">
    <w:abstractNumId w:val="4"/>
    <w:lvlOverride w:ilvl="0">
      <w:startOverride w:val="1"/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730"/>
    <w:rsid w:val="00062E4A"/>
    <w:rsid w:val="000670A5"/>
    <w:rsid w:val="0007048C"/>
    <w:rsid w:val="00072224"/>
    <w:rsid w:val="000736AB"/>
    <w:rsid w:val="00074CDD"/>
    <w:rsid w:val="0007706B"/>
    <w:rsid w:val="00093671"/>
    <w:rsid w:val="00096CF6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7"/>
    <w:rsid w:val="000D1AFB"/>
    <w:rsid w:val="000D5BE5"/>
    <w:rsid w:val="000E1E4D"/>
    <w:rsid w:val="000E246B"/>
    <w:rsid w:val="000F0CA0"/>
    <w:rsid w:val="000F2156"/>
    <w:rsid w:val="000F4537"/>
    <w:rsid w:val="000F4D89"/>
    <w:rsid w:val="000F5615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2A0A"/>
    <w:rsid w:val="00174486"/>
    <w:rsid w:val="00174541"/>
    <w:rsid w:val="00175FFB"/>
    <w:rsid w:val="00182723"/>
    <w:rsid w:val="00182CC2"/>
    <w:rsid w:val="00186225"/>
    <w:rsid w:val="001864EA"/>
    <w:rsid w:val="0018773E"/>
    <w:rsid w:val="001A5909"/>
    <w:rsid w:val="001A6378"/>
    <w:rsid w:val="001B0696"/>
    <w:rsid w:val="001B1257"/>
    <w:rsid w:val="001B1415"/>
    <w:rsid w:val="001B2BBC"/>
    <w:rsid w:val="001B484F"/>
    <w:rsid w:val="001B7378"/>
    <w:rsid w:val="001C0302"/>
    <w:rsid w:val="001C6C49"/>
    <w:rsid w:val="001D03C6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553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1C92"/>
    <w:rsid w:val="002C1E86"/>
    <w:rsid w:val="002C7CD2"/>
    <w:rsid w:val="002D205C"/>
    <w:rsid w:val="002D472B"/>
    <w:rsid w:val="002D786D"/>
    <w:rsid w:val="002E1891"/>
    <w:rsid w:val="002E1DEB"/>
    <w:rsid w:val="002E5DB6"/>
    <w:rsid w:val="002E6311"/>
    <w:rsid w:val="002F49B3"/>
    <w:rsid w:val="002F66C4"/>
    <w:rsid w:val="00300F45"/>
    <w:rsid w:val="00302D5F"/>
    <w:rsid w:val="00304B62"/>
    <w:rsid w:val="0030701D"/>
    <w:rsid w:val="00336301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64F9"/>
    <w:rsid w:val="00377E43"/>
    <w:rsid w:val="00380B8B"/>
    <w:rsid w:val="003824FF"/>
    <w:rsid w:val="00382EC8"/>
    <w:rsid w:val="00383ADD"/>
    <w:rsid w:val="00392E1C"/>
    <w:rsid w:val="00395933"/>
    <w:rsid w:val="00396164"/>
    <w:rsid w:val="003A007F"/>
    <w:rsid w:val="003A01DE"/>
    <w:rsid w:val="003A1779"/>
    <w:rsid w:val="003A5D3A"/>
    <w:rsid w:val="003B79E2"/>
    <w:rsid w:val="003C0DE3"/>
    <w:rsid w:val="003D4352"/>
    <w:rsid w:val="003E18F4"/>
    <w:rsid w:val="003E2DA4"/>
    <w:rsid w:val="003E2E35"/>
    <w:rsid w:val="003E5C47"/>
    <w:rsid w:val="003F2D21"/>
    <w:rsid w:val="003F485D"/>
    <w:rsid w:val="003F5439"/>
    <w:rsid w:val="004076E9"/>
    <w:rsid w:val="00414813"/>
    <w:rsid w:val="00415150"/>
    <w:rsid w:val="00416DC1"/>
    <w:rsid w:val="00430C48"/>
    <w:rsid w:val="0043183C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3E03"/>
    <w:rsid w:val="00484CE2"/>
    <w:rsid w:val="00485D17"/>
    <w:rsid w:val="00487790"/>
    <w:rsid w:val="004914CB"/>
    <w:rsid w:val="00497369"/>
    <w:rsid w:val="004A5D71"/>
    <w:rsid w:val="004A786E"/>
    <w:rsid w:val="004B09C3"/>
    <w:rsid w:val="004B5569"/>
    <w:rsid w:val="004B62EF"/>
    <w:rsid w:val="004C01A7"/>
    <w:rsid w:val="004C040A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2E16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AF8"/>
    <w:rsid w:val="00547C3A"/>
    <w:rsid w:val="00551462"/>
    <w:rsid w:val="005528BF"/>
    <w:rsid w:val="005540B3"/>
    <w:rsid w:val="0055517D"/>
    <w:rsid w:val="00557D80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74F"/>
    <w:rsid w:val="00591CC1"/>
    <w:rsid w:val="005A4B10"/>
    <w:rsid w:val="005A7F30"/>
    <w:rsid w:val="005B65B5"/>
    <w:rsid w:val="005C504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1757"/>
    <w:rsid w:val="00613E0F"/>
    <w:rsid w:val="006149C4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9028F"/>
    <w:rsid w:val="00692070"/>
    <w:rsid w:val="006A149B"/>
    <w:rsid w:val="006A73FD"/>
    <w:rsid w:val="006B0653"/>
    <w:rsid w:val="006B162F"/>
    <w:rsid w:val="006B2F2A"/>
    <w:rsid w:val="006B6B11"/>
    <w:rsid w:val="006B7D8C"/>
    <w:rsid w:val="006B7FC2"/>
    <w:rsid w:val="006C0DCD"/>
    <w:rsid w:val="006C1D43"/>
    <w:rsid w:val="006C1E40"/>
    <w:rsid w:val="006C3CFD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2E4E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861D3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180E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7771E"/>
    <w:rsid w:val="008805AA"/>
    <w:rsid w:val="00881E62"/>
    <w:rsid w:val="00883FF4"/>
    <w:rsid w:val="00894D01"/>
    <w:rsid w:val="00897BDF"/>
    <w:rsid w:val="008A1566"/>
    <w:rsid w:val="008A1E97"/>
    <w:rsid w:val="008B1FC8"/>
    <w:rsid w:val="008B37FD"/>
    <w:rsid w:val="008B5E2E"/>
    <w:rsid w:val="008B6767"/>
    <w:rsid w:val="008B67E9"/>
    <w:rsid w:val="008C5D99"/>
    <w:rsid w:val="008D1317"/>
    <w:rsid w:val="008E0DE5"/>
    <w:rsid w:val="008F28B1"/>
    <w:rsid w:val="008F3CD8"/>
    <w:rsid w:val="008F7B5F"/>
    <w:rsid w:val="0090455C"/>
    <w:rsid w:val="00906BD1"/>
    <w:rsid w:val="00907812"/>
    <w:rsid w:val="009105E1"/>
    <w:rsid w:val="0091078D"/>
    <w:rsid w:val="00923596"/>
    <w:rsid w:val="009246DD"/>
    <w:rsid w:val="00931FB3"/>
    <w:rsid w:val="0093431C"/>
    <w:rsid w:val="00940667"/>
    <w:rsid w:val="00940720"/>
    <w:rsid w:val="00941128"/>
    <w:rsid w:val="00942D93"/>
    <w:rsid w:val="009454DE"/>
    <w:rsid w:val="00947939"/>
    <w:rsid w:val="00947B5A"/>
    <w:rsid w:val="00955B20"/>
    <w:rsid w:val="00956EC5"/>
    <w:rsid w:val="00964DE6"/>
    <w:rsid w:val="00971485"/>
    <w:rsid w:val="00980B3C"/>
    <w:rsid w:val="0098325F"/>
    <w:rsid w:val="0098483C"/>
    <w:rsid w:val="00990253"/>
    <w:rsid w:val="00990DB4"/>
    <w:rsid w:val="009944D6"/>
    <w:rsid w:val="009958CB"/>
    <w:rsid w:val="009A0D66"/>
    <w:rsid w:val="009A6B85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3B6"/>
    <w:rsid w:val="009E0A57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871DC"/>
    <w:rsid w:val="00A90F34"/>
    <w:rsid w:val="00A91C14"/>
    <w:rsid w:val="00A94E66"/>
    <w:rsid w:val="00AA3002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363"/>
    <w:rsid w:val="00B037E8"/>
    <w:rsid w:val="00B03CC7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0854"/>
    <w:rsid w:val="00C410EF"/>
    <w:rsid w:val="00C47403"/>
    <w:rsid w:val="00C55600"/>
    <w:rsid w:val="00C56550"/>
    <w:rsid w:val="00C572D7"/>
    <w:rsid w:val="00C60256"/>
    <w:rsid w:val="00C61D88"/>
    <w:rsid w:val="00C728F6"/>
    <w:rsid w:val="00C745AB"/>
    <w:rsid w:val="00C85681"/>
    <w:rsid w:val="00C9066B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D65D7"/>
    <w:rsid w:val="00CD68F1"/>
    <w:rsid w:val="00CE126E"/>
    <w:rsid w:val="00CE3E0C"/>
    <w:rsid w:val="00CE4CDA"/>
    <w:rsid w:val="00CE5C62"/>
    <w:rsid w:val="00CF00AC"/>
    <w:rsid w:val="00CF2CD9"/>
    <w:rsid w:val="00CF2DCA"/>
    <w:rsid w:val="00CF5402"/>
    <w:rsid w:val="00D00855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458F"/>
    <w:rsid w:val="00D3615C"/>
    <w:rsid w:val="00D4191E"/>
    <w:rsid w:val="00D43F4E"/>
    <w:rsid w:val="00D5077F"/>
    <w:rsid w:val="00D51CD2"/>
    <w:rsid w:val="00D566BB"/>
    <w:rsid w:val="00D572E2"/>
    <w:rsid w:val="00D6154E"/>
    <w:rsid w:val="00D617C4"/>
    <w:rsid w:val="00D646B2"/>
    <w:rsid w:val="00D762F3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75"/>
    <w:rsid w:val="00DE791F"/>
    <w:rsid w:val="00DF0084"/>
    <w:rsid w:val="00DF7B0B"/>
    <w:rsid w:val="00DF7E8D"/>
    <w:rsid w:val="00E0597F"/>
    <w:rsid w:val="00E06895"/>
    <w:rsid w:val="00E0713E"/>
    <w:rsid w:val="00E12F19"/>
    <w:rsid w:val="00E14FE7"/>
    <w:rsid w:val="00E15081"/>
    <w:rsid w:val="00E171B4"/>
    <w:rsid w:val="00E257F2"/>
    <w:rsid w:val="00E34D43"/>
    <w:rsid w:val="00E37236"/>
    <w:rsid w:val="00E42158"/>
    <w:rsid w:val="00E4244A"/>
    <w:rsid w:val="00E455B8"/>
    <w:rsid w:val="00E5247C"/>
    <w:rsid w:val="00E548D8"/>
    <w:rsid w:val="00E61183"/>
    <w:rsid w:val="00E674BE"/>
    <w:rsid w:val="00E72F8E"/>
    <w:rsid w:val="00E73B87"/>
    <w:rsid w:val="00E74814"/>
    <w:rsid w:val="00E7672F"/>
    <w:rsid w:val="00E84D7A"/>
    <w:rsid w:val="00E86C15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E68"/>
    <w:rsid w:val="00FC70BB"/>
    <w:rsid w:val="00FC7FCD"/>
    <w:rsid w:val="00FD1316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377E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77E4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77E4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77E4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7E43"/>
  </w:style>
  <w:style w:type="character" w:styleId="Collegamentoipertestuale">
    <w:name w:val="Hyperlink"/>
    <w:rsid w:val="00377E43"/>
    <w:rPr>
      <w:color w:val="0000FF"/>
      <w:u w:val="single"/>
    </w:rPr>
  </w:style>
  <w:style w:type="paragraph" w:customStyle="1" w:styleId="Corpodeltesto1">
    <w:name w:val="Corpo del testo1"/>
    <w:basedOn w:val="Normale"/>
    <w:rsid w:val="00377E4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77E43"/>
  </w:style>
  <w:style w:type="character" w:styleId="Rimandonotaapidipagina">
    <w:name w:val="footnote reference"/>
    <w:semiHidden/>
    <w:rsid w:val="00377E43"/>
    <w:rPr>
      <w:vertAlign w:val="superscript"/>
    </w:rPr>
  </w:style>
  <w:style w:type="paragraph" w:styleId="Intestazione">
    <w:name w:val="header"/>
    <w:basedOn w:val="Normale"/>
    <w:rsid w:val="00377E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character" w:styleId="Collegamentovisitato">
    <w:name w:val="FollowedHyperlink"/>
    <w:basedOn w:val="Carpredefinitoparagrafo"/>
    <w:semiHidden/>
    <w:unhideWhenUsed/>
    <w:rsid w:val="007861D3"/>
    <w:rPr>
      <w:color w:val="800080" w:themeColor="followedHyperlink"/>
      <w:u w:val="single"/>
    </w:rPr>
  </w:style>
  <w:style w:type="paragraph" w:customStyle="1" w:styleId="Articolo">
    <w:name w:val="Articolo"/>
    <w:basedOn w:val="Normale"/>
    <w:link w:val="ArticoloCarattere"/>
    <w:qFormat/>
    <w:rsid w:val="00E86C15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E86C15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E86C15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E86C15"/>
    <w:pPr>
      <w:numPr>
        <w:numId w:val="17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E86C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E86C1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9B387-3944-4433-84AE-01C9F7FE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6082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User_19</cp:lastModifiedBy>
  <cp:revision>2</cp:revision>
  <cp:lastPrinted>2024-12-05T11:47:00Z</cp:lastPrinted>
  <dcterms:created xsi:type="dcterms:W3CDTF">2025-12-04T11:05:00Z</dcterms:created>
  <dcterms:modified xsi:type="dcterms:W3CDTF">2025-12-04T11:05:00Z</dcterms:modified>
</cp:coreProperties>
</file>