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C925E4">
        <w:rPr>
          <w:noProof/>
        </w:rPr>
        <w:drawing>
          <wp:inline distT="0" distB="0" distL="0" distR="0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27E" w:rsidRPr="00DA7448" w:rsidRDefault="00020CDA" w:rsidP="00C925E4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noProof/>
          <w:sz w:val="16"/>
          <w:szCs w:val="16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posOffset>-192405</wp:posOffset>
            </wp:positionH>
            <wp:positionV relativeFrom="paragraph">
              <wp:posOffset>102235</wp:posOffset>
            </wp:positionV>
            <wp:extent cx="6124575" cy="1733550"/>
            <wp:effectExtent l="19050" t="0" r="9525" b="0"/>
            <wp:wrapSquare wrapText="largest"/>
            <wp:docPr id="1" name="Immagin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1F91"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="00DD1F91">
        <w:rPr>
          <w:sz w:val="16"/>
          <w:szCs w:val="16"/>
        </w:rPr>
        <w:t xml:space="preserve">     </w:t>
      </w:r>
    </w:p>
    <w:p w:rsidR="007C09AC" w:rsidRDefault="007C09AC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20CDA" w:rsidRDefault="00020CDA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20CDA" w:rsidRDefault="00020CDA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20CDA" w:rsidRDefault="00020CDA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20CDA" w:rsidRDefault="00020CDA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20CDA" w:rsidRDefault="00020CDA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20CDA" w:rsidRDefault="00020CDA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691032" w:rsidRPr="00C925E4" w:rsidRDefault="00691032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:rsidR="000B19C4" w:rsidRDefault="000B19C4" w:rsidP="001E4529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</w:pPr>
    </w:p>
    <w:p w:rsidR="000B19C4" w:rsidRDefault="000B19C4" w:rsidP="001E4529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</w:pPr>
    </w:p>
    <w:p w:rsidR="001F6919" w:rsidRDefault="001F6919" w:rsidP="00E14F4A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</w:pPr>
    </w:p>
    <w:p w:rsidR="002A014D" w:rsidRPr="00A72501" w:rsidRDefault="00C925E4" w:rsidP="00E14F4A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</w:pPr>
      <w:r w:rsidRPr="00A72501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 xml:space="preserve">Piano Nazionale Di Ripresa E Resilienza - Missione 4: Istruzione </w:t>
      </w:r>
      <w:r w:rsidR="00A72501" w:rsidRPr="00A72501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>e</w:t>
      </w:r>
      <w:r w:rsidRPr="00A72501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 xml:space="preserve"> Ricerca - Componente 1 Potenziamento dell’offerta dei servizi di istruzione: dagli asili nido alle Università </w:t>
      </w:r>
      <w:r w:rsidR="0032693F" w:rsidRPr="00A72501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>Investimento 3.</w:t>
      </w:r>
      <w:r w:rsidR="00A72501" w:rsidRPr="00A72501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>1</w:t>
      </w:r>
      <w:r w:rsidR="0032693F" w:rsidRPr="00A72501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 xml:space="preserve">: </w:t>
      </w:r>
      <w:r w:rsidR="00A72501" w:rsidRPr="00A72501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>Nuove competenze e nuovi linguaggi -  Azioni di potenziamento delle competenze STEM e multilinguistiche (Dm 65/2023)</w:t>
      </w:r>
      <w:r w:rsidR="0032693F" w:rsidRPr="00A72501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 xml:space="preserve"> </w:t>
      </w:r>
    </w:p>
    <w:p w:rsidR="00065B3A" w:rsidRPr="00A72501" w:rsidRDefault="00786A42" w:rsidP="0032693F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</w:pPr>
      <w:r w:rsidRPr="00A72501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 xml:space="preserve">CNP: </w:t>
      </w:r>
      <w:r w:rsidR="00E14F4A" w:rsidRPr="00A72501">
        <w:rPr>
          <w:rFonts w:asciiTheme="minorHAnsi" w:hAnsiTheme="minorHAnsi" w:cstheme="minorHAnsi"/>
          <w:b/>
          <w:sz w:val="22"/>
          <w:szCs w:val="22"/>
        </w:rPr>
        <w:t>M4C1I3.</w:t>
      </w:r>
      <w:r w:rsidR="00A72501" w:rsidRPr="00A72501">
        <w:rPr>
          <w:rFonts w:asciiTheme="minorHAnsi" w:hAnsiTheme="minorHAnsi" w:cstheme="minorHAnsi"/>
          <w:b/>
          <w:sz w:val="22"/>
          <w:szCs w:val="22"/>
        </w:rPr>
        <w:t>1</w:t>
      </w:r>
      <w:r w:rsidR="00E14F4A" w:rsidRPr="00A72501">
        <w:rPr>
          <w:rFonts w:asciiTheme="minorHAnsi" w:hAnsiTheme="minorHAnsi" w:cstheme="minorHAnsi"/>
          <w:b/>
          <w:sz w:val="22"/>
          <w:szCs w:val="22"/>
        </w:rPr>
        <w:t>-202</w:t>
      </w:r>
      <w:r w:rsidR="00A72501" w:rsidRPr="00A72501">
        <w:rPr>
          <w:rFonts w:asciiTheme="minorHAnsi" w:hAnsiTheme="minorHAnsi" w:cstheme="minorHAnsi"/>
          <w:b/>
          <w:sz w:val="22"/>
          <w:szCs w:val="22"/>
        </w:rPr>
        <w:t>3</w:t>
      </w:r>
      <w:r w:rsidR="00E14F4A" w:rsidRPr="00A72501">
        <w:rPr>
          <w:rFonts w:asciiTheme="minorHAnsi" w:hAnsiTheme="minorHAnsi" w:cstheme="minorHAnsi"/>
          <w:b/>
          <w:sz w:val="22"/>
          <w:szCs w:val="22"/>
        </w:rPr>
        <w:t>-</w:t>
      </w:r>
      <w:r w:rsidR="00A72501" w:rsidRPr="00A72501">
        <w:rPr>
          <w:rFonts w:asciiTheme="minorHAnsi" w:hAnsiTheme="minorHAnsi" w:cstheme="minorHAnsi"/>
          <w:b/>
          <w:sz w:val="22"/>
          <w:szCs w:val="22"/>
        </w:rPr>
        <w:t>1143-P-31870</w:t>
      </w:r>
    </w:p>
    <w:p w:rsidR="00786A42" w:rsidRPr="00A72501" w:rsidRDefault="00786A42" w:rsidP="00A72501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Theme="minorHAnsi" w:eastAsia="Calibri" w:hAnsiTheme="minorHAnsi" w:cstheme="minorHAnsi"/>
          <w:b/>
          <w:bCs/>
          <w:iCs/>
          <w:sz w:val="22"/>
          <w:szCs w:val="22"/>
          <w:lang w:eastAsia="en-US"/>
        </w:rPr>
      </w:pPr>
      <w:r w:rsidRPr="00A72501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 xml:space="preserve">CUP: </w:t>
      </w:r>
      <w:r w:rsidR="00A72501" w:rsidRPr="00A72501">
        <w:rPr>
          <w:rFonts w:asciiTheme="minorHAnsi" w:eastAsia="Calibri" w:hAnsiTheme="minorHAnsi" w:cstheme="minorHAnsi"/>
          <w:b/>
          <w:bCs/>
          <w:iCs/>
          <w:sz w:val="22"/>
          <w:szCs w:val="22"/>
          <w:lang w:eastAsia="en-US"/>
        </w:rPr>
        <w:t>D84D23003750006</w:t>
      </w:r>
    </w:p>
    <w:p w:rsidR="001F6919" w:rsidRDefault="001F6919" w:rsidP="0032693F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inorHAnsi" w:hAnsiTheme="minorHAnsi" w:cstheme="minorHAnsi"/>
          <w:b/>
          <w:sz w:val="22"/>
          <w:szCs w:val="22"/>
        </w:rPr>
      </w:pPr>
    </w:p>
    <w:p w:rsidR="00D97EA5" w:rsidRDefault="00D97EA5" w:rsidP="0032693F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inorHAnsi" w:hAnsiTheme="minorHAnsi" w:cstheme="minorHAnsi"/>
          <w:b/>
          <w:sz w:val="22"/>
          <w:szCs w:val="22"/>
        </w:rPr>
      </w:pPr>
    </w:p>
    <w:p w:rsidR="00D97EA5" w:rsidRPr="00225740" w:rsidRDefault="00D97EA5" w:rsidP="00D97EA5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D97EA5" w:rsidRPr="00225740" w:rsidTr="0026258F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7EA5" w:rsidRPr="00225740" w:rsidRDefault="00D97EA5" w:rsidP="0026258F">
            <w:pPr>
              <w:suppressAutoHyphens/>
              <w:spacing w:before="120" w:after="120" w:line="276" w:lineRule="auto"/>
              <w:ind w:right="30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:rsidR="00D97EA5" w:rsidRPr="0026258F" w:rsidRDefault="00D97EA5" w:rsidP="0026258F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u w:val="single"/>
              </w:rPr>
            </w:pPr>
            <w:r w:rsidRPr="0026258F">
              <w:rPr>
                <w:rFonts w:asciiTheme="minorHAnsi" w:hAnsiTheme="minorHAnsi" w:cstheme="minorHAnsi"/>
                <w:b/>
                <w:sz w:val="28"/>
                <w:szCs w:val="28"/>
                <w:u w:val="single"/>
                <w:lang w:bidi="it-IT"/>
              </w:rPr>
              <w:t xml:space="preserve">ALLEGATO “A” </w:t>
            </w:r>
          </w:p>
          <w:p w:rsidR="0026258F" w:rsidRPr="0026258F" w:rsidRDefault="0026258F" w:rsidP="0026258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PROCEDURA</w:t>
            </w:r>
            <w:r w:rsidRPr="002625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bookmarkStart w:id="1" w:name="_Hlk101432316"/>
            <w:r w:rsidRPr="002625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 SELEZIONE PER IL CONFERIMENTO DI INCARIC</w:t>
            </w:r>
            <w:bookmarkStart w:id="2" w:name="_Hlk102060679"/>
            <w:r w:rsidRPr="002625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 INDIVIDUALI AVENTI AD OGGETTO LA PARTECIPAZIONE AL GRUPPO DI LAVORO PER L’ATTIVITA’ TECNICA PER L’ORIENTAMENTO E IL TUTORAGGIO PER LE STEM E IL MULTILINGUISMO</w:t>
            </w:r>
          </w:p>
          <w:p w:rsidR="0026258F" w:rsidRPr="0026258F" w:rsidRDefault="0026258F" w:rsidP="0026258F">
            <w:pPr>
              <w:spacing w:beforeLines="60" w:before="144" w:afterLines="60" w:after="144"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bidi="it-IT"/>
              </w:rPr>
            </w:pPr>
            <w:r w:rsidRPr="0026258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</w:t>
            </w:r>
            <w:r w:rsidRPr="0026258F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DOMANDA DI PARTECIPAZIONE</w:t>
            </w:r>
          </w:p>
          <w:p w:rsidR="0026258F" w:rsidRDefault="0026258F" w:rsidP="0026258F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:rsidR="0026258F" w:rsidRDefault="0026258F" w:rsidP="0026258F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INTERVENTO A – REALIZZAZIONE DI PERCORSI DIDATTICI, FORMATIVI </w:t>
            </w:r>
          </w:p>
          <w:p w:rsidR="0026258F" w:rsidRPr="0026258F" w:rsidRDefault="0026258F" w:rsidP="0026258F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highlight w:val="green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 DI ORIENTAMENTO PER STUDENTESSE E STUDENTI</w:t>
            </w:r>
            <w:bookmarkEnd w:id="1"/>
            <w:bookmarkEnd w:id="2"/>
          </w:p>
          <w:p w:rsidR="0026258F" w:rsidRPr="00426079" w:rsidRDefault="0026258F" w:rsidP="0026258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2607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Titolo del Progetto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“Language&amp;STEM4.0”</w:t>
            </w:r>
          </w:p>
          <w:p w:rsidR="000F5F26" w:rsidRPr="000F5F26" w:rsidRDefault="000F5F26" w:rsidP="000F5F26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center"/>
              <w:rPr>
                <w:rFonts w:asciiTheme="minorHAnsi" w:eastAsia="Calibri" w:hAnsiTheme="minorHAnsi" w:cstheme="minorHAnsi"/>
                <w:b/>
                <w:bCs/>
                <w:iCs/>
                <w:sz w:val="24"/>
                <w:szCs w:val="24"/>
                <w:lang w:eastAsia="en-US"/>
              </w:rPr>
            </w:pPr>
            <w:bookmarkStart w:id="3" w:name="_GoBack"/>
            <w:r w:rsidRPr="000F5F26">
              <w:rPr>
                <w:rFonts w:asciiTheme="minorHAnsi" w:eastAsia="Calibri" w:hAnsiTheme="minorHAnsi" w:cstheme="minorHAnsi"/>
                <w:b/>
                <w:bCs/>
                <w:iCs/>
                <w:sz w:val="24"/>
                <w:szCs w:val="24"/>
                <w:lang w:eastAsia="en-US"/>
              </w:rPr>
              <w:t>CUP: D84D23003750006</w:t>
            </w:r>
          </w:p>
          <w:bookmarkEnd w:id="3"/>
          <w:p w:rsidR="00D97EA5" w:rsidRPr="00225740" w:rsidRDefault="00D97EA5" w:rsidP="0026258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:rsidR="00D97EA5" w:rsidRPr="00225740" w:rsidRDefault="00D97EA5" w:rsidP="00D97EA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D97EA5" w:rsidRPr="00225740" w:rsidRDefault="00D97EA5" w:rsidP="00D97EA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D97EA5" w:rsidRPr="00225740" w:rsidRDefault="00D97EA5" w:rsidP="00D97EA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D97EA5" w:rsidRPr="00225740" w:rsidRDefault="00D97EA5" w:rsidP="00D97EA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D97EA5" w:rsidRDefault="00D97EA5" w:rsidP="00D97EA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</w:t>
      </w:r>
      <w:bookmarkStart w:id="4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</w:t>
      </w:r>
      <w:r w:rsidR="00AD019C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</w:t>
      </w:r>
      <w:bookmarkEnd w:id="4"/>
      <w:r w:rsidRPr="00225740">
        <w:rPr>
          <w:rFonts w:asciiTheme="minorHAnsi" w:hAnsiTheme="minorHAnsi" w:cstheme="minorHAnsi"/>
          <w:b/>
          <w:sz w:val="22"/>
          <w:szCs w:val="22"/>
        </w:rPr>
        <w:t>nato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a 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il____________________</w:t>
      </w:r>
      <w:bookmarkStart w:id="5" w:name="_Hlk96611450"/>
      <w:r w:rsidRPr="00225740"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6" w:name="_Hlk76717201"/>
      <w:bookmarkEnd w:id="5"/>
      <w:r w:rsidRPr="00225740"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7" w:name="_Hlk101543162"/>
      <w:r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8" w:name="_Hlk101543132"/>
      <w:r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7"/>
      <w:bookmarkEnd w:id="8"/>
      <w:r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6"/>
      <w:r w:rsidRPr="00225740"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, in qualità di ______________________________________________ </w:t>
      </w:r>
    </w:p>
    <w:p w:rsidR="00D97EA5" w:rsidRPr="00225740" w:rsidRDefault="00D97EA5" w:rsidP="00D97EA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:rsidR="00D97EA5" w:rsidRPr="00225740" w:rsidRDefault="00D97EA5" w:rsidP="00D97EA5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D97EA5" w:rsidRPr="00225740" w:rsidRDefault="00D97EA5" w:rsidP="00D97EA5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bCs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oggetto. </w:t>
      </w:r>
    </w:p>
    <w:p w:rsidR="00D97EA5" w:rsidRPr="00225740" w:rsidRDefault="00D97EA5" w:rsidP="00D97EA5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D97EA5" w:rsidRPr="00225740" w:rsidRDefault="00D97EA5" w:rsidP="00D97EA5">
      <w:pPr>
        <w:pStyle w:val="sche3"/>
        <w:numPr>
          <w:ilvl w:val="0"/>
          <w:numId w:val="28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che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i recapiti presso i quali si intendono ricevere le comunicazioni sono i seguenti:</w:t>
      </w:r>
    </w:p>
    <w:p w:rsidR="00D97EA5" w:rsidRPr="00225740" w:rsidRDefault="00D97EA5" w:rsidP="00D97EA5">
      <w:pPr>
        <w:pStyle w:val="sche3"/>
        <w:numPr>
          <w:ilvl w:val="0"/>
          <w:numId w:val="3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_____________________________________________________________</w:t>
      </w:r>
    </w:p>
    <w:p w:rsidR="00D97EA5" w:rsidRPr="00225740" w:rsidRDefault="00D97EA5" w:rsidP="00D97EA5">
      <w:pPr>
        <w:pStyle w:val="sche3"/>
        <w:numPr>
          <w:ilvl w:val="0"/>
          <w:numId w:val="3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posta elettronica ordinaria: ________________________________________</w:t>
      </w:r>
    </w:p>
    <w:p w:rsidR="00D97EA5" w:rsidRPr="00225740" w:rsidRDefault="00D97EA5" w:rsidP="00D97EA5">
      <w:pPr>
        <w:pStyle w:val="sche3"/>
        <w:numPr>
          <w:ilvl w:val="0"/>
          <w:numId w:val="3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posta elettronica certificata (PEC): __________________________________</w:t>
      </w:r>
    </w:p>
    <w:p w:rsidR="00D97EA5" w:rsidRPr="00225740" w:rsidRDefault="00D97EA5" w:rsidP="00D97EA5">
      <w:pPr>
        <w:pStyle w:val="sche3"/>
        <w:numPr>
          <w:ilvl w:val="0"/>
          <w:numId w:val="3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numero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di telefono: _____________________________________________________,</w:t>
      </w:r>
    </w:p>
    <w:p w:rsidR="00D97EA5" w:rsidRPr="00225740" w:rsidRDefault="00D97EA5" w:rsidP="00D97EA5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espressamente l’Istituzione scolastica all’utilizzo dei suddetti mezzi per effettuare le comunicazioni;</w:t>
      </w:r>
    </w:p>
    <w:p w:rsidR="00D97EA5" w:rsidRPr="00225740" w:rsidRDefault="00D97EA5" w:rsidP="00D97EA5">
      <w:pPr>
        <w:pStyle w:val="Paragrafoelenco"/>
        <w:widowControl w:val="0"/>
        <w:numPr>
          <w:ilvl w:val="0"/>
          <w:numId w:val="2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D97EA5" w:rsidRPr="00225740" w:rsidRDefault="00D97EA5" w:rsidP="00D97EA5">
      <w:pPr>
        <w:pStyle w:val="Paragrafoelenco"/>
        <w:widowControl w:val="0"/>
        <w:numPr>
          <w:ilvl w:val="0"/>
          <w:numId w:val="2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:rsidR="00D97EA5" w:rsidRPr="00225740" w:rsidRDefault="00D97EA5" w:rsidP="00D97EA5">
      <w:pPr>
        <w:pStyle w:val="Paragrafoelenco"/>
        <w:widowControl w:val="0"/>
        <w:numPr>
          <w:ilvl w:val="0"/>
          <w:numId w:val="2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aver preso visione dell’informativa di cui all’art. 10 dell’Avviso;</w:t>
      </w:r>
    </w:p>
    <w:p w:rsidR="00D97EA5" w:rsidRDefault="00D97EA5" w:rsidP="00D97EA5">
      <w:pPr>
        <w:pStyle w:val="Paragrafoelenco"/>
        <w:widowControl w:val="0"/>
        <w:numPr>
          <w:ilvl w:val="0"/>
          <w:numId w:val="28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D97EA5" w:rsidRPr="005547BF" w:rsidRDefault="00D97EA5" w:rsidP="00D97EA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D97EA5" w:rsidRDefault="00D97EA5" w:rsidP="00D97EA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D97EA5" w:rsidRPr="005547BF" w:rsidRDefault="00D97EA5" w:rsidP="00D97EA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D97EA5" w:rsidRPr="005547BF" w:rsidRDefault="00D97EA5" w:rsidP="00D97EA5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5547BF">
        <w:rPr>
          <w:rFonts w:asciiTheme="minorHAnsi" w:hAnsiTheme="minorHAnsi" w:cstheme="minorHAnsi"/>
          <w:bCs/>
          <w:sz w:val="22"/>
          <w:szCs w:val="22"/>
        </w:rPr>
        <w:t>di</w:t>
      </w:r>
      <w:proofErr w:type="gram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possedere i requisiti di ammissione alla selezione in oggetto di cui all’art. 2 dell’Avviso e, nello specifico, di: 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avere</w:t>
      </w:r>
      <w:proofErr w:type="gramEnd"/>
      <w:r w:rsidRPr="005547BF">
        <w:rPr>
          <w:rFonts w:cstheme="minorHAnsi"/>
        </w:rPr>
        <w:t xml:space="preserve"> la cittadinanza italiana o di uno degli Stati membri dell’Unione europea; 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avere</w:t>
      </w:r>
      <w:proofErr w:type="gramEnd"/>
      <w:r w:rsidRPr="005547BF">
        <w:rPr>
          <w:rFonts w:cstheme="minorHAnsi"/>
        </w:rPr>
        <w:t xml:space="preserve"> il godimento dei diritti civili e politici; 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possedere</w:t>
      </w:r>
      <w:proofErr w:type="gramEnd"/>
      <w:r w:rsidRPr="005547BF">
        <w:rPr>
          <w:rFonts w:cstheme="minorHAnsi"/>
        </w:rPr>
        <w:t xml:space="preserve"> l’idoneità fisica allo svolgimento delle funzioni cui la presente procedura di selezione si riferisce;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lastRenderedPageBreak/>
        <w:t>non</w:t>
      </w:r>
      <w:proofErr w:type="gramEnd"/>
      <w:r w:rsidRPr="005547BF">
        <w:rPr>
          <w:rFonts w:cstheme="minorHAnsi"/>
        </w:rPr>
        <w:t xml:space="preserve">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>
        <w:rPr>
          <w:rFonts w:cstheme="minorHAnsi"/>
        </w:rPr>
        <w:t xml:space="preserve"> </w:t>
      </w:r>
      <w:r w:rsidRPr="00AD019C">
        <w:rPr>
          <w:rFonts w:cstheme="minorHAnsi"/>
          <w:i/>
          <w:iCs/>
        </w:rPr>
        <w:t>o se sì a quali</w:t>
      </w:r>
      <w:r w:rsidRPr="00AD019C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</w:t>
      </w:r>
      <w:r>
        <w:rPr>
          <w:rFonts w:cstheme="minorHAnsi"/>
        </w:rPr>
        <w:t>/</w:t>
      </w:r>
      <w:proofErr w:type="spellStart"/>
      <w:r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D97EA5" w:rsidRPr="005547BF" w:rsidRDefault="00D97EA5" w:rsidP="00D97EA5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ovvero</w:t>
      </w:r>
      <w:proofErr w:type="gramEnd"/>
      <w:r w:rsidRPr="005547BF">
        <w:rPr>
          <w:rFonts w:cstheme="minorHAnsi"/>
        </w:rPr>
        <w:t>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107862731"/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9"/>
    <w:p w:rsidR="005F55DE" w:rsidRDefault="00D97EA5" w:rsidP="005F55DE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essere</w:t>
      </w:r>
      <w:proofErr w:type="gramEnd"/>
      <w:r w:rsidRPr="005547BF">
        <w:rPr>
          <w:rFonts w:cstheme="minorHAnsi"/>
        </w:rPr>
        <w:t xml:space="preserve"> in possesso del requisito della particolare e comprovata specializzazione </w:t>
      </w:r>
      <w:r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bookmarkStart w:id="10" w:name="_Hlk96616996"/>
    </w:p>
    <w:p w:rsidR="00DA0BE9" w:rsidRDefault="00D97EA5" w:rsidP="0026258F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DA0BE9">
        <w:rPr>
          <w:rFonts w:cstheme="minorHAnsi"/>
        </w:rPr>
        <w:t>possedere</w:t>
      </w:r>
      <w:proofErr w:type="gramEnd"/>
      <w:r w:rsidRPr="00DA0BE9">
        <w:rPr>
          <w:rFonts w:cstheme="minorHAnsi"/>
        </w:rPr>
        <w:t xml:space="preserve"> </w:t>
      </w:r>
      <w:bookmarkEnd w:id="10"/>
      <w:r w:rsidR="0026258F">
        <w:rPr>
          <w:rFonts w:cstheme="minorHAnsi"/>
        </w:rPr>
        <w:t>i requisiti di cui a</w:t>
      </w:r>
      <w:r w:rsidR="00B962CD">
        <w:rPr>
          <w:rFonts w:cstheme="minorHAnsi"/>
        </w:rPr>
        <w:t>ll’articolo 2 comma 1 punto xii</w:t>
      </w:r>
      <w:r w:rsidR="0026258F">
        <w:rPr>
          <w:rFonts w:cstheme="minorHAnsi"/>
        </w:rPr>
        <w:t xml:space="preserve"> ovvero __________________________</w:t>
      </w:r>
    </w:p>
    <w:p w:rsidR="0026258F" w:rsidRDefault="0026258F" w:rsidP="0026258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_______________________________________________________________________________</w:t>
      </w:r>
    </w:p>
    <w:p w:rsidR="0026258F" w:rsidRPr="00DA0BE9" w:rsidRDefault="0026258F" w:rsidP="0026258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_______________________________________________________________________________</w:t>
      </w:r>
    </w:p>
    <w:p w:rsidR="00AD019C" w:rsidRPr="00DA0BE9" w:rsidRDefault="00AD019C" w:rsidP="0026258F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DA0BE9">
        <w:rPr>
          <w:rFonts w:cstheme="minorHAnsi"/>
          <w:iCs/>
        </w:rPr>
        <w:t>essere</w:t>
      </w:r>
      <w:proofErr w:type="gramEnd"/>
      <w:r w:rsidRPr="00DA0BE9">
        <w:rPr>
          <w:rFonts w:cstheme="minorHAnsi"/>
          <w:iCs/>
        </w:rPr>
        <w:t xml:space="preserve"> docente a tempo indeterminato;</w:t>
      </w:r>
    </w:p>
    <w:p w:rsidR="00AD019C" w:rsidRPr="00AD019C" w:rsidRDefault="00AD019C" w:rsidP="00AD019C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69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D019C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D97EA5" w:rsidRDefault="0024111F" w:rsidP="00AD019C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gramStart"/>
      <w:r>
        <w:rPr>
          <w:rFonts w:asciiTheme="minorHAnsi" w:hAnsiTheme="minorHAnsi" w:cstheme="minorHAnsi"/>
          <w:bCs/>
          <w:sz w:val="22"/>
          <w:szCs w:val="22"/>
        </w:rPr>
        <w:t>v</w:t>
      </w:r>
      <w:r w:rsidR="00AD019C">
        <w:rPr>
          <w:rFonts w:asciiTheme="minorHAnsi" w:hAnsiTheme="minorHAnsi" w:cstheme="minorHAnsi"/>
          <w:bCs/>
          <w:sz w:val="22"/>
          <w:szCs w:val="22"/>
        </w:rPr>
        <w:t>ero</w:t>
      </w:r>
      <w:proofErr w:type="gramEnd"/>
      <w:r w:rsidR="00AD019C">
        <w:rPr>
          <w:rFonts w:asciiTheme="minorHAnsi" w:hAnsiTheme="minorHAnsi" w:cstheme="minorHAnsi"/>
          <w:bCs/>
          <w:sz w:val="22"/>
          <w:szCs w:val="22"/>
        </w:rPr>
        <w:t xml:space="preserve"> quanto indicato nell</w:t>
      </w:r>
      <w:r w:rsidR="0026258F">
        <w:rPr>
          <w:rFonts w:asciiTheme="minorHAnsi" w:hAnsiTheme="minorHAnsi" w:cstheme="minorHAnsi"/>
          <w:bCs/>
          <w:sz w:val="22"/>
          <w:szCs w:val="22"/>
        </w:rPr>
        <w:t>e</w:t>
      </w:r>
      <w:r w:rsidR="00AD019C">
        <w:rPr>
          <w:rFonts w:asciiTheme="minorHAnsi" w:hAnsiTheme="minorHAnsi" w:cstheme="minorHAnsi"/>
          <w:bCs/>
          <w:sz w:val="22"/>
          <w:szCs w:val="22"/>
        </w:rPr>
        <w:t xml:space="preserve"> seguent</w:t>
      </w:r>
      <w:r w:rsidR="0026258F">
        <w:rPr>
          <w:rFonts w:asciiTheme="minorHAnsi" w:hAnsiTheme="minorHAnsi" w:cstheme="minorHAnsi"/>
          <w:bCs/>
          <w:sz w:val="22"/>
          <w:szCs w:val="22"/>
        </w:rPr>
        <w:t>i</w:t>
      </w:r>
      <w:r w:rsidR="00AD019C">
        <w:rPr>
          <w:rFonts w:asciiTheme="minorHAnsi" w:hAnsiTheme="minorHAnsi" w:cstheme="minorHAnsi"/>
          <w:bCs/>
          <w:sz w:val="22"/>
          <w:szCs w:val="22"/>
        </w:rPr>
        <w:t xml:space="preserve"> tabell</w:t>
      </w:r>
      <w:r w:rsidR="0026258F">
        <w:rPr>
          <w:rFonts w:asciiTheme="minorHAnsi" w:hAnsiTheme="minorHAnsi" w:cstheme="minorHAnsi"/>
          <w:bCs/>
          <w:sz w:val="22"/>
          <w:szCs w:val="22"/>
        </w:rPr>
        <w:t>e</w:t>
      </w:r>
      <w:r>
        <w:rPr>
          <w:rFonts w:asciiTheme="minorHAnsi" w:hAnsiTheme="minorHAnsi" w:cstheme="minorHAnsi"/>
          <w:bCs/>
          <w:sz w:val="22"/>
          <w:szCs w:val="22"/>
        </w:rPr>
        <w:t xml:space="preserve"> la cui compilazione può essere omessa </w:t>
      </w:r>
      <w:r w:rsidR="006438BD">
        <w:rPr>
          <w:rFonts w:asciiTheme="minorHAnsi" w:hAnsiTheme="minorHAnsi" w:cstheme="minorHAnsi"/>
          <w:bCs/>
          <w:sz w:val="22"/>
          <w:szCs w:val="22"/>
        </w:rPr>
        <w:t xml:space="preserve">nelle parti che riguardano le </w:t>
      </w:r>
      <w:r>
        <w:rPr>
          <w:rFonts w:asciiTheme="minorHAnsi" w:hAnsiTheme="minorHAnsi" w:cstheme="minorHAnsi"/>
          <w:bCs/>
          <w:sz w:val="22"/>
          <w:szCs w:val="22"/>
        </w:rPr>
        <w:t xml:space="preserve"> informazioni </w:t>
      </w:r>
      <w:r w:rsidR="001742F0">
        <w:rPr>
          <w:rFonts w:asciiTheme="minorHAnsi" w:hAnsiTheme="minorHAnsi" w:cstheme="minorHAnsi"/>
          <w:bCs/>
          <w:sz w:val="22"/>
          <w:szCs w:val="22"/>
        </w:rPr>
        <w:t xml:space="preserve">già </w:t>
      </w:r>
      <w:r>
        <w:rPr>
          <w:rFonts w:asciiTheme="minorHAnsi" w:hAnsiTheme="minorHAnsi" w:cstheme="minorHAnsi"/>
          <w:bCs/>
          <w:sz w:val="22"/>
          <w:szCs w:val="22"/>
        </w:rPr>
        <w:t>contenute nel curriculum vitae.</w:t>
      </w:r>
    </w:p>
    <w:p w:rsidR="0026258F" w:rsidRPr="000A0FC8" w:rsidRDefault="0026258F" w:rsidP="0026258F">
      <w:pPr>
        <w:pStyle w:val="Comma"/>
        <w:numPr>
          <w:ilvl w:val="0"/>
          <w:numId w:val="0"/>
        </w:numPr>
        <w:spacing w:after="0"/>
        <w:contextualSpacing w:val="0"/>
        <w:jc w:val="center"/>
        <w:rPr>
          <w:rFonts w:cstheme="minorHAnsi"/>
          <w:b/>
          <w:iCs/>
        </w:rPr>
      </w:pPr>
      <w:r w:rsidRPr="000A0FC8">
        <w:rPr>
          <w:rFonts w:cstheme="minorHAnsi"/>
          <w:b/>
          <w:iCs/>
        </w:rPr>
        <w:t>SELEZIONE DOCENTI</w:t>
      </w:r>
      <w:r>
        <w:rPr>
          <w:rFonts w:cstheme="minorHAnsi"/>
          <w:b/>
          <w:iCs/>
        </w:rPr>
        <w:t xml:space="preserve"> PER PERCORSI: DI ORIENTAMENTO E FORMAZIONE PER IL POTENZIAMENTO DELLE COMPETENZE STEM; TUTORAGGIO PER L’ORIENTAMENTO AGLI STUDI E ALLE CARRIERE STEM; FORMAZIONE PER IL POTENZIAMENTO DELLE COMPETENZE LINGUISTICHE</w:t>
      </w:r>
    </w:p>
    <w:p w:rsidR="0026258F" w:rsidRPr="000A0FC8" w:rsidRDefault="0026258F" w:rsidP="0026258F">
      <w:pPr>
        <w:pStyle w:val="Comma"/>
        <w:numPr>
          <w:ilvl w:val="0"/>
          <w:numId w:val="0"/>
        </w:numPr>
        <w:spacing w:after="0"/>
        <w:contextualSpacing w:val="0"/>
        <w:jc w:val="center"/>
        <w:rPr>
          <w:rFonts w:cstheme="minorHAnsi"/>
          <w:iCs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437"/>
        <w:gridCol w:w="2437"/>
        <w:gridCol w:w="2437"/>
      </w:tblGrid>
      <w:tr w:rsidR="0026258F" w:rsidRPr="005A6DAD" w:rsidTr="0026258F">
        <w:trPr>
          <w:trHeight w:val="688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5A6DAD"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5A6DAD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5A6DAD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5A6DAD">
              <w:rPr>
                <w:rFonts w:cstheme="minorHAnsi"/>
                <w:b/>
                <w:bCs/>
              </w:rPr>
              <w:t>PUNTEGGIO</w:t>
            </w:r>
          </w:p>
        </w:tc>
      </w:tr>
      <w:tr w:rsidR="0026258F" w:rsidRPr="005A6DAD" w:rsidTr="0026258F">
        <w:trPr>
          <w:trHeight w:val="1279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  <w:r w:rsidRPr="005A6DAD">
              <w:rPr>
                <w:rFonts w:cstheme="minorHAnsi"/>
                <w:b/>
                <w:bCs/>
              </w:rPr>
              <w:t>Titoli di studio</w:t>
            </w:r>
            <w:r>
              <w:rPr>
                <w:rFonts w:cstheme="minorHAnsi"/>
                <w:b/>
                <w:bCs/>
              </w:rPr>
              <w:t>:</w:t>
            </w:r>
          </w:p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</w:p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………………………………</w:t>
            </w:r>
          </w:p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</w:p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………………………………</w:t>
            </w:r>
          </w:p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5A6DAD">
              <w:rPr>
                <w:rFonts w:cstheme="minorHAnsi"/>
              </w:rPr>
              <w:t>Votazione</w:t>
            </w:r>
            <w:r>
              <w:rPr>
                <w:rFonts w:cstheme="minorHAnsi"/>
              </w:rPr>
              <w:t xml:space="preserve"> riportata</w:t>
            </w:r>
          </w:p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110 </w:t>
            </w:r>
          </w:p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Da 60 a 70    10 punti</w:t>
            </w:r>
          </w:p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Da 71 a 80    12 </w:t>
            </w:r>
            <w:r w:rsidRPr="005A6DAD">
              <w:rPr>
                <w:rFonts w:cstheme="minorHAnsi"/>
              </w:rPr>
              <w:t xml:space="preserve">punti </w:t>
            </w:r>
          </w:p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Da 81 a 90    14 </w:t>
            </w:r>
            <w:r w:rsidRPr="005A6DAD">
              <w:rPr>
                <w:rFonts w:cstheme="minorHAnsi"/>
              </w:rPr>
              <w:t>punti</w:t>
            </w:r>
          </w:p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Da 91 a </w:t>
            </w:r>
            <w:proofErr w:type="gramStart"/>
            <w:r>
              <w:rPr>
                <w:rFonts w:cstheme="minorHAnsi"/>
              </w:rPr>
              <w:t>100  16</w:t>
            </w:r>
            <w:proofErr w:type="gramEnd"/>
            <w:r>
              <w:rPr>
                <w:rFonts w:cstheme="minorHAnsi"/>
              </w:rPr>
              <w:t xml:space="preserve"> </w:t>
            </w:r>
            <w:r w:rsidRPr="005A6DAD">
              <w:rPr>
                <w:rFonts w:cstheme="minorHAnsi"/>
              </w:rPr>
              <w:t>punti</w:t>
            </w:r>
          </w:p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Da 101 a 109 19 punti</w:t>
            </w:r>
          </w:p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110                 20 punti</w:t>
            </w:r>
          </w:p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proofErr w:type="spellStart"/>
            <w:r w:rsidRPr="005A6DAD">
              <w:rPr>
                <w:rFonts w:cstheme="minorHAnsi"/>
                <w:b/>
                <w:bCs/>
              </w:rPr>
              <w:t>Max</w:t>
            </w:r>
            <w:proofErr w:type="spellEnd"/>
            <w:r w:rsidRPr="005A6DAD">
              <w:rPr>
                <w:rFonts w:cstheme="minorHAnsi"/>
                <w:b/>
                <w:bCs/>
              </w:rPr>
              <w:t xml:space="preserve"> </w:t>
            </w:r>
            <w:proofErr w:type="gramStart"/>
            <w:r>
              <w:rPr>
                <w:rFonts w:cstheme="minorHAnsi"/>
                <w:b/>
                <w:bCs/>
              </w:rPr>
              <w:t xml:space="preserve">20 </w:t>
            </w:r>
            <w:r w:rsidRPr="005A6DAD">
              <w:rPr>
                <w:rFonts w:cstheme="minorHAnsi"/>
                <w:b/>
                <w:bCs/>
              </w:rPr>
              <w:t xml:space="preserve"> punti</w:t>
            </w:r>
            <w:proofErr w:type="gramEnd"/>
          </w:p>
        </w:tc>
      </w:tr>
      <w:tr w:rsidR="0026258F" w:rsidRPr="005A6DAD" w:rsidTr="0026258F">
        <w:trPr>
          <w:trHeight w:val="558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58F" w:rsidRPr="005A6DAD" w:rsidRDefault="0026258F" w:rsidP="0026258F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Ulteriore Laurea in ambito STEM</w:t>
            </w:r>
          </w:p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……………………………..</w:t>
            </w:r>
          </w:p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……………………………..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5A6DA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5 </w:t>
            </w:r>
            <w:r w:rsidRPr="005A6DAD">
              <w:rPr>
                <w:rFonts w:cstheme="minorHAnsi"/>
              </w:rPr>
              <w:t xml:space="preserve">punti per l’ulteriore titolo di laurea posseduto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proofErr w:type="spellStart"/>
            <w:r w:rsidRPr="005A6DAD">
              <w:rPr>
                <w:rFonts w:cstheme="minorHAnsi"/>
                <w:b/>
                <w:bCs/>
              </w:rPr>
              <w:t>Max</w:t>
            </w:r>
            <w:proofErr w:type="spellEnd"/>
            <w:r w:rsidRPr="005A6DAD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 xml:space="preserve">5 </w:t>
            </w:r>
            <w:r w:rsidRPr="005A6DAD">
              <w:rPr>
                <w:rFonts w:cstheme="minorHAnsi"/>
                <w:b/>
                <w:bCs/>
              </w:rPr>
              <w:t>punti</w:t>
            </w:r>
          </w:p>
        </w:tc>
      </w:tr>
      <w:tr w:rsidR="0026258F" w:rsidRPr="005A6DAD" w:rsidTr="0026258F">
        <w:trPr>
          <w:trHeight w:val="1266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58F" w:rsidRPr="005A6DAD" w:rsidRDefault="0026258F" w:rsidP="0026258F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Eventuale dottorato di ricerca in ambito STEM</w:t>
            </w:r>
          </w:p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</w:t>
            </w:r>
          </w:p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5 punti per il dottorato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proofErr w:type="spellStart"/>
            <w:r w:rsidRPr="005A6DAD">
              <w:rPr>
                <w:rFonts w:cstheme="minorHAnsi"/>
                <w:b/>
                <w:bCs/>
              </w:rPr>
              <w:t>Max</w:t>
            </w:r>
            <w:proofErr w:type="spellEnd"/>
            <w:r w:rsidRPr="005A6DAD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5</w:t>
            </w:r>
            <w:r w:rsidRPr="005A6DAD">
              <w:rPr>
                <w:rFonts w:cstheme="minorHAnsi"/>
                <w:b/>
                <w:bCs/>
              </w:rPr>
              <w:t xml:space="preserve"> punti</w:t>
            </w:r>
          </w:p>
        </w:tc>
      </w:tr>
      <w:tr w:rsidR="0026258F" w:rsidRPr="005A6DAD" w:rsidTr="0026258F">
        <w:trPr>
          <w:trHeight w:val="1644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Partecipazione a precedenti progetti STEM</w:t>
            </w:r>
          </w:p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5A6DAD">
              <w:rPr>
                <w:rFonts w:cstheme="minorHAnsi"/>
              </w:rPr>
              <w:t xml:space="preserve">Esperienza professionale maturata </w:t>
            </w:r>
            <w:r>
              <w:rPr>
                <w:rFonts w:cstheme="minorHAnsi"/>
              </w:rPr>
              <w:t>in precedenti progetti STEM nell’ultimo triennio</w:t>
            </w:r>
          </w:p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pBdr>
                <w:top w:val="single" w:sz="6" w:space="1" w:color="auto"/>
                <w:bottom w:val="single" w:sz="6" w:space="1" w:color="auto"/>
              </w:pBdr>
              <w:spacing w:after="0"/>
              <w:contextualSpacing w:val="0"/>
              <w:rPr>
                <w:rFonts w:cstheme="minorHAnsi"/>
              </w:rPr>
            </w:pPr>
          </w:p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pBdr>
                <w:bottom w:val="single" w:sz="6" w:space="1" w:color="auto"/>
                <w:between w:val="single" w:sz="6" w:space="1" w:color="auto"/>
              </w:pBdr>
              <w:spacing w:after="0"/>
              <w:contextualSpacing w:val="0"/>
              <w:rPr>
                <w:rFonts w:cstheme="minorHAnsi"/>
              </w:rPr>
            </w:pPr>
          </w:p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</w:p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</w:p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:rsidR="0026258F" w:rsidRPr="00A4099E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A4099E">
              <w:rPr>
                <w:rFonts w:cstheme="minorHAnsi"/>
              </w:rPr>
              <w:t xml:space="preserve">n. </w:t>
            </w:r>
            <w:r>
              <w:rPr>
                <w:rFonts w:cstheme="minorHAnsi"/>
              </w:rPr>
              <w:t>5 punti per anno per esperienza nell’ultimo triennio</w:t>
            </w:r>
          </w:p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</w:p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</w:p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proofErr w:type="spellStart"/>
            <w:r w:rsidRPr="005A6DAD">
              <w:rPr>
                <w:rFonts w:cstheme="minorHAnsi"/>
                <w:b/>
                <w:bCs/>
              </w:rPr>
              <w:t>Max</w:t>
            </w:r>
            <w:proofErr w:type="spellEnd"/>
            <w:r w:rsidRPr="005A6DAD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 xml:space="preserve">15 </w:t>
            </w:r>
            <w:r w:rsidRPr="005A6DAD">
              <w:rPr>
                <w:rFonts w:cstheme="minorHAnsi"/>
                <w:b/>
                <w:bCs/>
              </w:rPr>
              <w:t>punti</w:t>
            </w:r>
          </w:p>
        </w:tc>
      </w:tr>
    </w:tbl>
    <w:p w:rsidR="0026258F" w:rsidRDefault="0026258F" w:rsidP="0026258F">
      <w:pPr>
        <w:pStyle w:val="Comma"/>
        <w:numPr>
          <w:ilvl w:val="0"/>
          <w:numId w:val="0"/>
        </w:numPr>
        <w:spacing w:after="0"/>
        <w:ind w:left="284"/>
        <w:contextualSpacing w:val="0"/>
        <w:rPr>
          <w:rFonts w:cstheme="minorHAnsi"/>
        </w:rPr>
      </w:pPr>
    </w:p>
    <w:p w:rsidR="0026258F" w:rsidRDefault="0026258F" w:rsidP="0026258F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  <w:b/>
          <w:iCs/>
        </w:rPr>
      </w:pPr>
    </w:p>
    <w:p w:rsidR="0026258F" w:rsidRPr="000A0FC8" w:rsidRDefault="0026258F" w:rsidP="0026258F">
      <w:pPr>
        <w:pStyle w:val="Comma"/>
        <w:numPr>
          <w:ilvl w:val="0"/>
          <w:numId w:val="0"/>
        </w:numPr>
        <w:spacing w:after="0"/>
        <w:contextualSpacing w:val="0"/>
        <w:jc w:val="center"/>
        <w:rPr>
          <w:rFonts w:cstheme="minorHAnsi"/>
          <w:b/>
          <w:iCs/>
        </w:rPr>
      </w:pPr>
      <w:r w:rsidRPr="000A0FC8">
        <w:rPr>
          <w:rFonts w:cstheme="minorHAnsi"/>
          <w:b/>
          <w:iCs/>
        </w:rPr>
        <w:t>SELEZIONE DOCENTI</w:t>
      </w:r>
      <w:r>
        <w:rPr>
          <w:rFonts w:cstheme="minorHAnsi"/>
          <w:b/>
          <w:iCs/>
        </w:rPr>
        <w:t xml:space="preserve"> TECNICO PRATICI DI ORIENTAMENTO E FORMAZIONE PER IL POTENZIAMENTO DELLE COMPETENZE STEM </w:t>
      </w:r>
    </w:p>
    <w:p w:rsidR="0026258F" w:rsidRPr="000A0FC8" w:rsidRDefault="0026258F" w:rsidP="0026258F">
      <w:pPr>
        <w:pStyle w:val="Comma"/>
        <w:numPr>
          <w:ilvl w:val="0"/>
          <w:numId w:val="0"/>
        </w:numPr>
        <w:spacing w:after="0"/>
        <w:contextualSpacing w:val="0"/>
        <w:jc w:val="center"/>
        <w:rPr>
          <w:rFonts w:cstheme="minorHAnsi"/>
          <w:iCs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437"/>
        <w:gridCol w:w="2437"/>
        <w:gridCol w:w="2437"/>
      </w:tblGrid>
      <w:tr w:rsidR="0026258F" w:rsidRPr="005A6DAD" w:rsidTr="0026258F">
        <w:trPr>
          <w:trHeight w:val="688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5A6DAD"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5A6DAD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5A6DAD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5A6DAD">
              <w:rPr>
                <w:rFonts w:cstheme="minorHAnsi"/>
                <w:b/>
                <w:bCs/>
              </w:rPr>
              <w:t>PUNTEGGIO</w:t>
            </w:r>
          </w:p>
        </w:tc>
      </w:tr>
      <w:tr w:rsidR="0026258F" w:rsidRPr="005A6DAD" w:rsidTr="0026258F">
        <w:trPr>
          <w:trHeight w:val="1279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5A6DAD">
              <w:rPr>
                <w:rFonts w:cstheme="minorHAnsi"/>
                <w:b/>
                <w:bCs/>
              </w:rPr>
              <w:t>Titoli di studio</w:t>
            </w:r>
          </w:p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pBdr>
                <w:bottom w:val="single" w:sz="6" w:space="1" w:color="auto"/>
              </w:pBd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----------------------------</w:t>
            </w:r>
          </w:p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5A6DAD">
              <w:rPr>
                <w:rFonts w:cstheme="minorHAnsi"/>
              </w:rPr>
              <w:t xml:space="preserve">Votazione </w:t>
            </w:r>
            <w:r>
              <w:rPr>
                <w:rFonts w:cstheme="minorHAnsi"/>
              </w:rPr>
              <w:t>riportata a 100</w:t>
            </w:r>
          </w:p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pBdr>
                <w:top w:val="single" w:sz="6" w:space="1" w:color="auto"/>
                <w:bottom w:val="single" w:sz="6" w:space="1" w:color="auto"/>
              </w:pBdr>
              <w:spacing w:after="0"/>
              <w:contextualSpacing w:val="0"/>
              <w:jc w:val="center"/>
              <w:rPr>
                <w:rFonts w:cstheme="minorHAnsi"/>
              </w:rPr>
            </w:pPr>
          </w:p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Da 60 a 70    12 punti</w:t>
            </w:r>
          </w:p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Da 71 a 80    16 </w:t>
            </w:r>
            <w:r w:rsidRPr="005A6DAD">
              <w:rPr>
                <w:rFonts w:cstheme="minorHAnsi"/>
              </w:rPr>
              <w:t xml:space="preserve">punti </w:t>
            </w:r>
          </w:p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Da 81 a 90    18 </w:t>
            </w:r>
            <w:r w:rsidRPr="005A6DAD">
              <w:rPr>
                <w:rFonts w:cstheme="minorHAnsi"/>
              </w:rPr>
              <w:t>punti</w:t>
            </w:r>
          </w:p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Da 91 a </w:t>
            </w:r>
            <w:proofErr w:type="gramStart"/>
            <w:r>
              <w:rPr>
                <w:rFonts w:cstheme="minorHAnsi"/>
              </w:rPr>
              <w:t>100  20</w:t>
            </w:r>
            <w:proofErr w:type="gramEnd"/>
            <w:r>
              <w:rPr>
                <w:rFonts w:cstheme="minorHAnsi"/>
              </w:rPr>
              <w:t xml:space="preserve"> </w:t>
            </w:r>
            <w:r w:rsidRPr="005A6DAD">
              <w:rPr>
                <w:rFonts w:cstheme="minorHAnsi"/>
              </w:rPr>
              <w:t>punti</w:t>
            </w:r>
          </w:p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proofErr w:type="spellStart"/>
            <w:r w:rsidRPr="005A6DAD">
              <w:rPr>
                <w:rFonts w:cstheme="minorHAnsi"/>
                <w:b/>
                <w:bCs/>
              </w:rPr>
              <w:t>Max</w:t>
            </w:r>
            <w:proofErr w:type="spellEnd"/>
            <w:r w:rsidRPr="005A6DAD">
              <w:rPr>
                <w:rFonts w:cstheme="minorHAnsi"/>
                <w:b/>
                <w:bCs/>
              </w:rPr>
              <w:t xml:space="preserve"> </w:t>
            </w:r>
            <w:proofErr w:type="gramStart"/>
            <w:r>
              <w:rPr>
                <w:rFonts w:cstheme="minorHAnsi"/>
                <w:b/>
                <w:bCs/>
              </w:rPr>
              <w:t xml:space="preserve">20 </w:t>
            </w:r>
            <w:r w:rsidRPr="005A6DAD">
              <w:rPr>
                <w:rFonts w:cstheme="minorHAnsi"/>
                <w:b/>
                <w:bCs/>
              </w:rPr>
              <w:t xml:space="preserve"> punti</w:t>
            </w:r>
            <w:proofErr w:type="gramEnd"/>
          </w:p>
        </w:tc>
      </w:tr>
      <w:tr w:rsidR="0026258F" w:rsidRPr="005A6DAD" w:rsidTr="0026258F">
        <w:trPr>
          <w:trHeight w:val="558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58F" w:rsidRPr="005A6DAD" w:rsidRDefault="0026258F" w:rsidP="0026258F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Ulteriore Laurea in ambito STEM</w:t>
            </w:r>
          </w:p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pBdr>
                <w:bottom w:val="single" w:sz="6" w:space="1" w:color="auto"/>
              </w:pBdr>
              <w:spacing w:after="0"/>
              <w:contextualSpacing w:val="0"/>
              <w:jc w:val="center"/>
              <w:rPr>
                <w:rFonts w:cstheme="minorHAnsi"/>
              </w:rPr>
            </w:pPr>
          </w:p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---------------------------------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5A6DA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5 </w:t>
            </w:r>
            <w:r w:rsidRPr="005A6DAD">
              <w:rPr>
                <w:rFonts w:cstheme="minorHAnsi"/>
              </w:rPr>
              <w:t xml:space="preserve">punti per l’ulteriore titolo di laurea posseduto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proofErr w:type="spellStart"/>
            <w:r w:rsidRPr="005A6DAD">
              <w:rPr>
                <w:rFonts w:cstheme="minorHAnsi"/>
                <w:b/>
                <w:bCs/>
              </w:rPr>
              <w:t>Max</w:t>
            </w:r>
            <w:proofErr w:type="spellEnd"/>
            <w:r w:rsidRPr="005A6DAD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 xml:space="preserve">5 </w:t>
            </w:r>
            <w:r w:rsidRPr="005A6DAD">
              <w:rPr>
                <w:rFonts w:cstheme="minorHAnsi"/>
                <w:b/>
                <w:bCs/>
              </w:rPr>
              <w:t>punti</w:t>
            </w:r>
          </w:p>
        </w:tc>
      </w:tr>
      <w:tr w:rsidR="0026258F" w:rsidRPr="005A6DAD" w:rsidTr="0026258F">
        <w:trPr>
          <w:trHeight w:val="1266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58F" w:rsidRPr="005A6DAD" w:rsidRDefault="0026258F" w:rsidP="0026258F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Iscrizione all’albo dei periti industriali</w:t>
            </w:r>
          </w:p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Ordine provincia </w:t>
            </w:r>
          </w:p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proofErr w:type="spellStart"/>
            <w:r w:rsidRPr="005A6DAD">
              <w:rPr>
                <w:rFonts w:cstheme="minorHAnsi"/>
                <w:b/>
                <w:bCs/>
              </w:rPr>
              <w:t>Max</w:t>
            </w:r>
            <w:proofErr w:type="spellEnd"/>
            <w:r w:rsidRPr="005A6DAD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5</w:t>
            </w:r>
            <w:r w:rsidRPr="005A6DAD">
              <w:rPr>
                <w:rFonts w:cstheme="minorHAnsi"/>
                <w:b/>
                <w:bCs/>
              </w:rPr>
              <w:t xml:space="preserve"> punti</w:t>
            </w:r>
          </w:p>
        </w:tc>
      </w:tr>
      <w:tr w:rsidR="0026258F" w:rsidRPr="005A6DAD" w:rsidTr="0026258F">
        <w:trPr>
          <w:trHeight w:val="1644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Partecipazione a precedenti progetti STEM</w:t>
            </w:r>
          </w:p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5A6DAD">
              <w:rPr>
                <w:rFonts w:cstheme="minorHAnsi"/>
              </w:rPr>
              <w:t xml:space="preserve">Esperienza professionale maturata </w:t>
            </w:r>
            <w:r>
              <w:rPr>
                <w:rFonts w:cstheme="minorHAnsi"/>
              </w:rPr>
              <w:t>in precedenti progetti STEM nell’ultimo triennio</w:t>
            </w:r>
          </w:p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pBdr>
                <w:top w:val="single" w:sz="6" w:space="1" w:color="auto"/>
                <w:bottom w:val="single" w:sz="6" w:space="1" w:color="auto"/>
              </w:pBdr>
              <w:spacing w:after="0"/>
              <w:contextualSpacing w:val="0"/>
              <w:rPr>
                <w:rFonts w:cstheme="minorHAnsi"/>
              </w:rPr>
            </w:pPr>
          </w:p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--------------------------------</w:t>
            </w:r>
          </w:p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</w:p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</w:p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:rsidR="0026258F" w:rsidRPr="00A4099E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A4099E">
              <w:rPr>
                <w:rFonts w:cstheme="minorHAnsi"/>
              </w:rPr>
              <w:t xml:space="preserve">n. </w:t>
            </w:r>
            <w:r>
              <w:rPr>
                <w:rFonts w:cstheme="minorHAnsi"/>
              </w:rPr>
              <w:t>5 punti per anno per esperienza nell’ultimo triennio</w:t>
            </w:r>
          </w:p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</w:p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</w:p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proofErr w:type="spellStart"/>
            <w:r w:rsidRPr="005A6DAD">
              <w:rPr>
                <w:rFonts w:cstheme="minorHAnsi"/>
                <w:b/>
                <w:bCs/>
              </w:rPr>
              <w:t>Max</w:t>
            </w:r>
            <w:proofErr w:type="spellEnd"/>
            <w:r w:rsidRPr="005A6DAD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 xml:space="preserve">15 </w:t>
            </w:r>
            <w:r w:rsidRPr="005A6DAD">
              <w:rPr>
                <w:rFonts w:cstheme="minorHAnsi"/>
                <w:b/>
                <w:bCs/>
              </w:rPr>
              <w:t>punti</w:t>
            </w:r>
          </w:p>
        </w:tc>
      </w:tr>
    </w:tbl>
    <w:p w:rsidR="0026258F" w:rsidRDefault="0026258F" w:rsidP="0026258F">
      <w:pPr>
        <w:pStyle w:val="Comma"/>
        <w:numPr>
          <w:ilvl w:val="0"/>
          <w:numId w:val="0"/>
        </w:numPr>
        <w:spacing w:after="0"/>
        <w:ind w:left="284"/>
        <w:contextualSpacing w:val="0"/>
        <w:rPr>
          <w:rFonts w:cstheme="minorHAnsi"/>
        </w:rPr>
      </w:pPr>
    </w:p>
    <w:p w:rsidR="0026258F" w:rsidRDefault="0026258F" w:rsidP="0026258F">
      <w:pPr>
        <w:pStyle w:val="Comma"/>
        <w:numPr>
          <w:ilvl w:val="0"/>
          <w:numId w:val="0"/>
        </w:numPr>
        <w:spacing w:after="0"/>
        <w:ind w:left="284"/>
        <w:contextualSpacing w:val="0"/>
        <w:rPr>
          <w:rFonts w:cstheme="minorHAnsi"/>
        </w:rPr>
      </w:pPr>
    </w:p>
    <w:p w:rsidR="0026258F" w:rsidRPr="000A0FC8" w:rsidRDefault="0026258F" w:rsidP="0026258F">
      <w:pPr>
        <w:pStyle w:val="Comma"/>
        <w:numPr>
          <w:ilvl w:val="0"/>
          <w:numId w:val="0"/>
        </w:numPr>
        <w:spacing w:after="0"/>
        <w:contextualSpacing w:val="0"/>
        <w:jc w:val="center"/>
        <w:rPr>
          <w:rFonts w:cstheme="minorHAnsi"/>
          <w:b/>
          <w:iCs/>
        </w:rPr>
      </w:pPr>
      <w:r w:rsidRPr="000A0FC8">
        <w:rPr>
          <w:rFonts w:cstheme="minorHAnsi"/>
          <w:b/>
          <w:iCs/>
        </w:rPr>
        <w:t>SELEZIONE DOCENTI</w:t>
      </w:r>
      <w:r>
        <w:rPr>
          <w:rFonts w:cstheme="minorHAnsi"/>
          <w:b/>
          <w:iCs/>
        </w:rPr>
        <w:t xml:space="preserve"> PER LA FIGURA DELL’ORIENTAMENTO AGLI STUDI E ALLE CARRIERE STEM</w:t>
      </w:r>
    </w:p>
    <w:p w:rsidR="0026258F" w:rsidRPr="000A0FC8" w:rsidRDefault="0026258F" w:rsidP="0026258F">
      <w:pPr>
        <w:pStyle w:val="Comma"/>
        <w:numPr>
          <w:ilvl w:val="0"/>
          <w:numId w:val="0"/>
        </w:numPr>
        <w:spacing w:after="0"/>
        <w:contextualSpacing w:val="0"/>
        <w:jc w:val="center"/>
        <w:rPr>
          <w:rFonts w:cstheme="minorHAnsi"/>
          <w:iCs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437"/>
        <w:gridCol w:w="2437"/>
        <w:gridCol w:w="2437"/>
      </w:tblGrid>
      <w:tr w:rsidR="0026258F" w:rsidRPr="005A6DAD" w:rsidTr="0026258F">
        <w:trPr>
          <w:trHeight w:val="688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5A6DAD"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5A6DAD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5A6DAD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5A6DAD">
              <w:rPr>
                <w:rFonts w:cstheme="minorHAnsi"/>
                <w:b/>
                <w:bCs/>
              </w:rPr>
              <w:t>PUNTEGGIO</w:t>
            </w:r>
          </w:p>
        </w:tc>
      </w:tr>
      <w:tr w:rsidR="0026258F" w:rsidRPr="005A6DAD" w:rsidTr="0026258F">
        <w:trPr>
          <w:trHeight w:val="1279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5A6DAD">
              <w:rPr>
                <w:rFonts w:cstheme="minorHAnsi"/>
                <w:b/>
                <w:bCs/>
              </w:rPr>
              <w:t>Titoli di studio</w:t>
            </w:r>
          </w:p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pBdr>
                <w:top w:val="single" w:sz="6" w:space="1" w:color="auto"/>
                <w:bottom w:val="single" w:sz="6" w:space="1" w:color="auto"/>
              </w:pBd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-----------------------------</w:t>
            </w:r>
          </w:p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5A6DAD">
              <w:rPr>
                <w:rFonts w:cstheme="minorHAnsi"/>
              </w:rPr>
              <w:t xml:space="preserve">Votazione </w:t>
            </w:r>
          </w:p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riportata</w:t>
            </w:r>
            <w:proofErr w:type="gramEnd"/>
            <w:r>
              <w:rPr>
                <w:rFonts w:cstheme="minorHAnsi"/>
              </w:rPr>
              <w:t xml:space="preserve"> a 110 </w:t>
            </w:r>
          </w:p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Da 60 a 70    10 punti</w:t>
            </w:r>
          </w:p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Da 71 a 80    12 </w:t>
            </w:r>
            <w:r w:rsidRPr="005A6DAD">
              <w:rPr>
                <w:rFonts w:cstheme="minorHAnsi"/>
              </w:rPr>
              <w:t xml:space="preserve">punti </w:t>
            </w:r>
          </w:p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Da 81 a 90    14 </w:t>
            </w:r>
            <w:r w:rsidRPr="005A6DAD">
              <w:rPr>
                <w:rFonts w:cstheme="minorHAnsi"/>
              </w:rPr>
              <w:t>punti</w:t>
            </w:r>
          </w:p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Da 91 a </w:t>
            </w:r>
            <w:proofErr w:type="gramStart"/>
            <w:r>
              <w:rPr>
                <w:rFonts w:cstheme="minorHAnsi"/>
              </w:rPr>
              <w:t>100  16</w:t>
            </w:r>
            <w:proofErr w:type="gramEnd"/>
            <w:r>
              <w:rPr>
                <w:rFonts w:cstheme="minorHAnsi"/>
              </w:rPr>
              <w:t xml:space="preserve"> </w:t>
            </w:r>
            <w:r w:rsidRPr="005A6DAD">
              <w:rPr>
                <w:rFonts w:cstheme="minorHAnsi"/>
              </w:rPr>
              <w:t>punti</w:t>
            </w:r>
          </w:p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Da 101 a 109 19 punti</w:t>
            </w:r>
          </w:p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110                 20 punti</w:t>
            </w:r>
          </w:p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proofErr w:type="spellStart"/>
            <w:r w:rsidRPr="005A6DAD">
              <w:rPr>
                <w:rFonts w:cstheme="minorHAnsi"/>
                <w:b/>
                <w:bCs/>
              </w:rPr>
              <w:t>Max</w:t>
            </w:r>
            <w:proofErr w:type="spellEnd"/>
            <w:r w:rsidRPr="005A6DAD">
              <w:rPr>
                <w:rFonts w:cstheme="minorHAnsi"/>
                <w:b/>
                <w:bCs/>
              </w:rPr>
              <w:t xml:space="preserve"> </w:t>
            </w:r>
            <w:proofErr w:type="gramStart"/>
            <w:r>
              <w:rPr>
                <w:rFonts w:cstheme="minorHAnsi"/>
                <w:b/>
                <w:bCs/>
              </w:rPr>
              <w:t xml:space="preserve">20 </w:t>
            </w:r>
            <w:r w:rsidRPr="005A6DAD">
              <w:rPr>
                <w:rFonts w:cstheme="minorHAnsi"/>
                <w:b/>
                <w:bCs/>
              </w:rPr>
              <w:t xml:space="preserve"> punti</w:t>
            </w:r>
            <w:proofErr w:type="gramEnd"/>
          </w:p>
        </w:tc>
      </w:tr>
      <w:tr w:rsidR="0026258F" w:rsidRPr="005A6DAD" w:rsidTr="0026258F">
        <w:trPr>
          <w:trHeight w:val="558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58F" w:rsidRPr="005A6DAD" w:rsidRDefault="0026258F" w:rsidP="0026258F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Ulteriore Laurea in ambito STEM</w:t>
            </w:r>
          </w:p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5A6DA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5 </w:t>
            </w:r>
            <w:r w:rsidRPr="005A6DAD">
              <w:rPr>
                <w:rFonts w:cstheme="minorHAnsi"/>
              </w:rPr>
              <w:t xml:space="preserve">punti per l’ulteriore titolo di laurea posseduto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proofErr w:type="spellStart"/>
            <w:r w:rsidRPr="005A6DAD">
              <w:rPr>
                <w:rFonts w:cstheme="minorHAnsi"/>
                <w:b/>
                <w:bCs/>
              </w:rPr>
              <w:t>Max</w:t>
            </w:r>
            <w:proofErr w:type="spellEnd"/>
            <w:r w:rsidRPr="005A6DAD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 xml:space="preserve">5 </w:t>
            </w:r>
            <w:r w:rsidRPr="005A6DAD">
              <w:rPr>
                <w:rFonts w:cstheme="minorHAnsi"/>
                <w:b/>
                <w:bCs/>
              </w:rPr>
              <w:t>punti</w:t>
            </w:r>
          </w:p>
        </w:tc>
      </w:tr>
      <w:tr w:rsidR="0026258F" w:rsidRPr="005A6DAD" w:rsidTr="0026258F">
        <w:trPr>
          <w:trHeight w:val="1266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58F" w:rsidRPr="005A6DAD" w:rsidRDefault="0026258F" w:rsidP="0026258F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Eventuale dottorato di ricerca in ambito STEM</w:t>
            </w:r>
          </w:p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--------------------------------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5 punti per il dottorato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proofErr w:type="spellStart"/>
            <w:r w:rsidRPr="005A6DAD">
              <w:rPr>
                <w:rFonts w:cstheme="minorHAnsi"/>
                <w:b/>
                <w:bCs/>
              </w:rPr>
              <w:t>Max</w:t>
            </w:r>
            <w:proofErr w:type="spellEnd"/>
            <w:r w:rsidRPr="005A6DAD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5</w:t>
            </w:r>
            <w:r w:rsidRPr="005A6DAD">
              <w:rPr>
                <w:rFonts w:cstheme="minorHAnsi"/>
                <w:b/>
                <w:bCs/>
              </w:rPr>
              <w:t xml:space="preserve"> punti</w:t>
            </w:r>
          </w:p>
        </w:tc>
      </w:tr>
      <w:tr w:rsidR="0026258F" w:rsidRPr="005A6DAD" w:rsidTr="0026258F">
        <w:trPr>
          <w:trHeight w:val="1644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Partecipazione a precedenti progetti STEM</w:t>
            </w:r>
          </w:p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5A6DAD">
              <w:rPr>
                <w:rFonts w:cstheme="minorHAnsi"/>
              </w:rPr>
              <w:t xml:space="preserve">Esperienza professionale maturata </w:t>
            </w:r>
            <w:r>
              <w:rPr>
                <w:rFonts w:cstheme="minorHAnsi"/>
              </w:rPr>
              <w:t>in precedenti progetti STEM nell’ultimo triennio</w:t>
            </w:r>
          </w:p>
          <w:p w:rsidR="00410FB5" w:rsidRDefault="00410FB5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:rsidR="00410FB5" w:rsidRDefault="00410FB5" w:rsidP="0026258F">
            <w:pPr>
              <w:pStyle w:val="Comma"/>
              <w:numPr>
                <w:ilvl w:val="0"/>
                <w:numId w:val="0"/>
              </w:numPr>
              <w:pBdr>
                <w:top w:val="single" w:sz="6" w:space="1" w:color="auto"/>
                <w:bottom w:val="single" w:sz="6" w:space="1" w:color="auto"/>
              </w:pBdr>
              <w:spacing w:after="0"/>
              <w:contextualSpacing w:val="0"/>
              <w:rPr>
                <w:rFonts w:cstheme="minorHAnsi"/>
              </w:rPr>
            </w:pPr>
          </w:p>
          <w:p w:rsidR="00410FB5" w:rsidRDefault="00410FB5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:rsidR="00410FB5" w:rsidRDefault="00410FB5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--------------------------------</w:t>
            </w:r>
          </w:p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</w:p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</w:p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:rsidR="0026258F" w:rsidRPr="00A4099E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A4099E">
              <w:rPr>
                <w:rFonts w:cstheme="minorHAnsi"/>
              </w:rPr>
              <w:t xml:space="preserve">n. </w:t>
            </w:r>
            <w:r>
              <w:rPr>
                <w:rFonts w:cstheme="minorHAnsi"/>
              </w:rPr>
              <w:t>5 punti per anno per esperienza nell’ultimo triennio</w:t>
            </w:r>
          </w:p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</w:p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</w:p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proofErr w:type="spellStart"/>
            <w:r w:rsidRPr="005A6DAD">
              <w:rPr>
                <w:rFonts w:cstheme="minorHAnsi"/>
                <w:b/>
                <w:bCs/>
              </w:rPr>
              <w:t>Max</w:t>
            </w:r>
            <w:proofErr w:type="spellEnd"/>
            <w:r w:rsidRPr="005A6DAD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 xml:space="preserve">15 </w:t>
            </w:r>
            <w:r w:rsidRPr="005A6DAD">
              <w:rPr>
                <w:rFonts w:cstheme="minorHAnsi"/>
                <w:b/>
                <w:bCs/>
              </w:rPr>
              <w:t>punti</w:t>
            </w:r>
          </w:p>
        </w:tc>
      </w:tr>
    </w:tbl>
    <w:p w:rsidR="0026258F" w:rsidRDefault="0026258F" w:rsidP="00D97EA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:rsidR="00D97EA5" w:rsidRDefault="00D97EA5" w:rsidP="00D97EA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 </w:t>
      </w:r>
      <w:r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97EA5" w:rsidTr="0026258F">
        <w:tc>
          <w:tcPr>
            <w:tcW w:w="4814" w:type="dxa"/>
          </w:tcPr>
          <w:p w:rsidR="00D97EA5" w:rsidRDefault="00D97EA5" w:rsidP="0026258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D97EA5" w:rsidRDefault="00D97EA5" w:rsidP="0026258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D97EA5" w:rsidTr="0026258F">
        <w:tc>
          <w:tcPr>
            <w:tcW w:w="4814" w:type="dxa"/>
          </w:tcPr>
          <w:p w:rsidR="00D97EA5" w:rsidRDefault="00D97EA5" w:rsidP="0026258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D97EA5" w:rsidRDefault="00D97EA5" w:rsidP="0026258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D97EA5" w:rsidRPr="00B70A12" w:rsidRDefault="00D97EA5" w:rsidP="00D97EA5">
      <w:pPr>
        <w:rPr>
          <w:rFonts w:asciiTheme="minorHAnsi" w:hAnsiTheme="minorHAnsi" w:cstheme="minorHAnsi"/>
          <w:sz w:val="22"/>
          <w:szCs w:val="22"/>
        </w:rPr>
      </w:pPr>
    </w:p>
    <w:p w:rsidR="00D97EA5" w:rsidRDefault="00D97EA5" w:rsidP="0032693F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inorHAnsi" w:hAnsiTheme="minorHAnsi" w:cstheme="minorHAnsi"/>
          <w:b/>
          <w:sz w:val="22"/>
          <w:szCs w:val="22"/>
        </w:rPr>
      </w:pPr>
    </w:p>
    <w:p w:rsidR="001F6919" w:rsidRPr="0089777A" w:rsidRDefault="001F6919" w:rsidP="001F6919">
      <w:pPr>
        <w:pStyle w:val="Articolo"/>
        <w:spacing w:after="0" w:line="276" w:lineRule="auto"/>
        <w:jc w:val="left"/>
        <w:rPr>
          <w:rFonts w:asciiTheme="minorHAnsi" w:hAnsiTheme="minorHAnsi" w:cstheme="minorHAnsi"/>
        </w:rPr>
      </w:pPr>
    </w:p>
    <w:p w:rsidR="00E14F4A" w:rsidRPr="00DB182E" w:rsidRDefault="008B4431" w:rsidP="0038651C">
      <w:pPr>
        <w:tabs>
          <w:tab w:val="left" w:pos="0"/>
        </w:tabs>
        <w:spacing w:line="276" w:lineRule="auto"/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</w:pPr>
      <w:r w:rsidRPr="00DB182E"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  <w:tab/>
      </w:r>
      <w:r w:rsidRPr="00DB182E"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  <w:tab/>
      </w:r>
      <w:r w:rsidRPr="00DB182E"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  <w:tab/>
      </w:r>
      <w:r w:rsidRPr="00DB182E"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  <w:tab/>
      </w:r>
      <w:r w:rsidRPr="00DB182E"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  <w:tab/>
      </w:r>
      <w:r w:rsidRPr="00DB182E"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  <w:tab/>
      </w:r>
      <w:r w:rsidRPr="00DB182E"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  <w:tab/>
      </w:r>
      <w:r w:rsidRPr="00DB182E"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  <w:tab/>
      </w:r>
      <w:r w:rsidRPr="00DB182E"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  <w:tab/>
      </w:r>
    </w:p>
    <w:p w:rsidR="00E14F4A" w:rsidRPr="00DB182E" w:rsidRDefault="00E14F4A" w:rsidP="00015D2C">
      <w:pPr>
        <w:tabs>
          <w:tab w:val="left" w:pos="0"/>
        </w:tabs>
        <w:spacing w:after="200" w:line="276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</w:p>
    <w:sectPr w:rsidR="00E14F4A" w:rsidRPr="00DB182E" w:rsidSect="00DD704B">
      <w:footerReference w:type="even" r:id="rId10"/>
      <w:footerReference w:type="default" r:id="rId11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728" w:rsidRDefault="00344728">
      <w:r>
        <w:separator/>
      </w:r>
    </w:p>
  </w:endnote>
  <w:endnote w:type="continuationSeparator" w:id="0">
    <w:p w:rsidR="00344728" w:rsidRDefault="00344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58F" w:rsidRDefault="0026258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26258F" w:rsidRDefault="0026258F">
    <w:pPr>
      <w:pStyle w:val="Pidipagina"/>
    </w:pPr>
  </w:p>
  <w:p w:rsidR="0026258F" w:rsidRDefault="0026258F"/>
  <w:p w:rsidR="0026258F" w:rsidRDefault="0026258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58F" w:rsidRDefault="0026258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F5F26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26258F" w:rsidRDefault="0026258F">
    <w:pPr>
      <w:pStyle w:val="Pidipagina"/>
    </w:pPr>
  </w:p>
  <w:p w:rsidR="0026258F" w:rsidRDefault="0026258F"/>
  <w:p w:rsidR="0026258F" w:rsidRDefault="0026258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728" w:rsidRDefault="00344728">
      <w:r>
        <w:separator/>
      </w:r>
    </w:p>
  </w:footnote>
  <w:footnote w:type="continuationSeparator" w:id="0">
    <w:p w:rsidR="00344728" w:rsidRDefault="00344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4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5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6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7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50C5F7D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0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1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2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5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8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0FB3AA7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2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0"/>
  </w:num>
  <w:num w:numId="4">
    <w:abstractNumId w:val="1"/>
  </w:num>
  <w:num w:numId="5">
    <w:abstractNumId w:val="2"/>
  </w:num>
  <w:num w:numId="6">
    <w:abstractNumId w:val="17"/>
  </w:num>
  <w:num w:numId="7">
    <w:abstractNumId w:val="13"/>
  </w:num>
  <w:num w:numId="8">
    <w:abstractNumId w:val="26"/>
  </w:num>
  <w:num w:numId="9">
    <w:abstractNumId w:val="16"/>
  </w:num>
  <w:num w:numId="10">
    <w:abstractNumId w:val="33"/>
  </w:num>
  <w:num w:numId="11">
    <w:abstractNumId w:val="23"/>
  </w:num>
  <w:num w:numId="12">
    <w:abstractNumId w:val="10"/>
  </w:num>
  <w:num w:numId="13">
    <w:abstractNumId w:val="11"/>
  </w:num>
  <w:num w:numId="14">
    <w:abstractNumId w:val="7"/>
  </w:num>
  <w:num w:numId="15">
    <w:abstractNumId w:val="20"/>
  </w:num>
  <w:num w:numId="16">
    <w:abstractNumId w:val="32"/>
  </w:num>
  <w:num w:numId="17">
    <w:abstractNumId w:val="12"/>
  </w:num>
  <w:num w:numId="18">
    <w:abstractNumId w:val="25"/>
  </w:num>
  <w:num w:numId="19">
    <w:abstractNumId w:val="5"/>
  </w:num>
  <w:num w:numId="20">
    <w:abstractNumId w:val="6"/>
  </w:num>
  <w:num w:numId="21">
    <w:abstractNumId w:val="18"/>
  </w:num>
  <w:num w:numId="22">
    <w:abstractNumId w:val="19"/>
  </w:num>
  <w:num w:numId="23">
    <w:abstractNumId w:val="21"/>
  </w:num>
  <w:num w:numId="24">
    <w:abstractNumId w:val="28"/>
  </w:num>
  <w:num w:numId="25">
    <w:abstractNumId w:val="14"/>
  </w:num>
  <w:num w:numId="26">
    <w:abstractNumId w:val="29"/>
  </w:num>
  <w:num w:numId="27">
    <w:abstractNumId w:val="30"/>
  </w:num>
  <w:num w:numId="28">
    <w:abstractNumId w:val="4"/>
    <w:lvlOverride w:ilvl="0">
      <w:startOverride w:val="1"/>
    </w:lvlOverride>
  </w:num>
  <w:num w:numId="29">
    <w:abstractNumId w:val="24"/>
  </w:num>
  <w:num w:numId="30">
    <w:abstractNumId w:val="3"/>
  </w:num>
  <w:num w:numId="31">
    <w:abstractNumId w:val="15"/>
  </w:num>
  <w:num w:numId="32">
    <w:abstractNumId w:val="27"/>
  </w:num>
  <w:num w:numId="33">
    <w:abstractNumId w:val="31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0CDA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5B3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19C4"/>
    <w:rsid w:val="000B1A41"/>
    <w:rsid w:val="000B2EBA"/>
    <w:rsid w:val="000B480F"/>
    <w:rsid w:val="000B6C44"/>
    <w:rsid w:val="000C0039"/>
    <w:rsid w:val="000C11ED"/>
    <w:rsid w:val="000C1B1B"/>
    <w:rsid w:val="000C7368"/>
    <w:rsid w:val="000D0694"/>
    <w:rsid w:val="000D1AFB"/>
    <w:rsid w:val="000D5BE5"/>
    <w:rsid w:val="000E1E4D"/>
    <w:rsid w:val="000E246B"/>
    <w:rsid w:val="000E446C"/>
    <w:rsid w:val="000E4FB0"/>
    <w:rsid w:val="000F0CA0"/>
    <w:rsid w:val="000F2156"/>
    <w:rsid w:val="000F4537"/>
    <w:rsid w:val="000F4D89"/>
    <w:rsid w:val="000F5E3D"/>
    <w:rsid w:val="000F5F26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37A60"/>
    <w:rsid w:val="00140B98"/>
    <w:rsid w:val="001451B9"/>
    <w:rsid w:val="001508F3"/>
    <w:rsid w:val="00154F0E"/>
    <w:rsid w:val="00157BF6"/>
    <w:rsid w:val="00160EA8"/>
    <w:rsid w:val="001622AF"/>
    <w:rsid w:val="00164BD8"/>
    <w:rsid w:val="00167C80"/>
    <w:rsid w:val="001742F0"/>
    <w:rsid w:val="00174486"/>
    <w:rsid w:val="00174541"/>
    <w:rsid w:val="00175FFB"/>
    <w:rsid w:val="00182723"/>
    <w:rsid w:val="00185A49"/>
    <w:rsid w:val="00186225"/>
    <w:rsid w:val="0018773E"/>
    <w:rsid w:val="001904FB"/>
    <w:rsid w:val="00191CA1"/>
    <w:rsid w:val="001A5909"/>
    <w:rsid w:val="001A6378"/>
    <w:rsid w:val="001B1257"/>
    <w:rsid w:val="001B1415"/>
    <w:rsid w:val="001B484F"/>
    <w:rsid w:val="001B7378"/>
    <w:rsid w:val="001C0302"/>
    <w:rsid w:val="001C6B48"/>
    <w:rsid w:val="001C6C49"/>
    <w:rsid w:val="001D4B64"/>
    <w:rsid w:val="001D6B50"/>
    <w:rsid w:val="001E4529"/>
    <w:rsid w:val="001E52E4"/>
    <w:rsid w:val="001F16A2"/>
    <w:rsid w:val="001F18AC"/>
    <w:rsid w:val="001F207B"/>
    <w:rsid w:val="001F6919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111F"/>
    <w:rsid w:val="0024391D"/>
    <w:rsid w:val="0025352F"/>
    <w:rsid w:val="002539BB"/>
    <w:rsid w:val="00255CE2"/>
    <w:rsid w:val="0025698C"/>
    <w:rsid w:val="0026258F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565F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2280E"/>
    <w:rsid w:val="0032693F"/>
    <w:rsid w:val="00336F0F"/>
    <w:rsid w:val="00344728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67C7F"/>
    <w:rsid w:val="003709D8"/>
    <w:rsid w:val="003726C9"/>
    <w:rsid w:val="00374926"/>
    <w:rsid w:val="00376169"/>
    <w:rsid w:val="00380B8B"/>
    <w:rsid w:val="003824FF"/>
    <w:rsid w:val="00382EC8"/>
    <w:rsid w:val="00383ADD"/>
    <w:rsid w:val="0038651C"/>
    <w:rsid w:val="00390DFD"/>
    <w:rsid w:val="00392E1C"/>
    <w:rsid w:val="00395933"/>
    <w:rsid w:val="003A007F"/>
    <w:rsid w:val="003A01DE"/>
    <w:rsid w:val="003A1779"/>
    <w:rsid w:val="003A433E"/>
    <w:rsid w:val="003A5D3A"/>
    <w:rsid w:val="003A63EC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3127"/>
    <w:rsid w:val="0040427A"/>
    <w:rsid w:val="004076E9"/>
    <w:rsid w:val="00410FB5"/>
    <w:rsid w:val="00414813"/>
    <w:rsid w:val="00416DC1"/>
    <w:rsid w:val="00430C48"/>
    <w:rsid w:val="00433CB5"/>
    <w:rsid w:val="00435CFB"/>
    <w:rsid w:val="00436388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6E84"/>
    <w:rsid w:val="00497369"/>
    <w:rsid w:val="004A5D71"/>
    <w:rsid w:val="004A786E"/>
    <w:rsid w:val="004B09C3"/>
    <w:rsid w:val="004B5569"/>
    <w:rsid w:val="004B62EF"/>
    <w:rsid w:val="004C01A7"/>
    <w:rsid w:val="004C18DC"/>
    <w:rsid w:val="004C630F"/>
    <w:rsid w:val="004D18E3"/>
    <w:rsid w:val="004D1C0F"/>
    <w:rsid w:val="004D539A"/>
    <w:rsid w:val="004E105E"/>
    <w:rsid w:val="004E4EE0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0BFB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7E09"/>
    <w:rsid w:val="005A4B10"/>
    <w:rsid w:val="005A5AB6"/>
    <w:rsid w:val="005A7F30"/>
    <w:rsid w:val="005B65B5"/>
    <w:rsid w:val="005C77DE"/>
    <w:rsid w:val="005D38D9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55DE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38BD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61C5"/>
    <w:rsid w:val="006C761E"/>
    <w:rsid w:val="006D04D6"/>
    <w:rsid w:val="006D415B"/>
    <w:rsid w:val="006D4AC3"/>
    <w:rsid w:val="006E0673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A42"/>
    <w:rsid w:val="0079013C"/>
    <w:rsid w:val="007927F5"/>
    <w:rsid w:val="00795494"/>
    <w:rsid w:val="00796D2C"/>
    <w:rsid w:val="007A24B4"/>
    <w:rsid w:val="007A3EDB"/>
    <w:rsid w:val="007B3F83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363D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5530"/>
    <w:rsid w:val="008976D9"/>
    <w:rsid w:val="00897BDF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11F7F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990"/>
    <w:rsid w:val="009A0D66"/>
    <w:rsid w:val="009B2F7D"/>
    <w:rsid w:val="009B31B2"/>
    <w:rsid w:val="009B3956"/>
    <w:rsid w:val="009C341C"/>
    <w:rsid w:val="009C3C8D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AA3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33FED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501"/>
    <w:rsid w:val="00A727A8"/>
    <w:rsid w:val="00A76733"/>
    <w:rsid w:val="00A90F34"/>
    <w:rsid w:val="00A91C14"/>
    <w:rsid w:val="00A94E66"/>
    <w:rsid w:val="00AA3F35"/>
    <w:rsid w:val="00AA6CCD"/>
    <w:rsid w:val="00AB3F38"/>
    <w:rsid w:val="00AB730A"/>
    <w:rsid w:val="00AB76C8"/>
    <w:rsid w:val="00AC107F"/>
    <w:rsid w:val="00AC21A5"/>
    <w:rsid w:val="00AC62CF"/>
    <w:rsid w:val="00AD019C"/>
    <w:rsid w:val="00AD07E7"/>
    <w:rsid w:val="00AD28CB"/>
    <w:rsid w:val="00AD540E"/>
    <w:rsid w:val="00AE2044"/>
    <w:rsid w:val="00AE366E"/>
    <w:rsid w:val="00AE6A54"/>
    <w:rsid w:val="00AF52DE"/>
    <w:rsid w:val="00B00B0E"/>
    <w:rsid w:val="00B00E23"/>
    <w:rsid w:val="00B037E8"/>
    <w:rsid w:val="00B03CC7"/>
    <w:rsid w:val="00B03CC9"/>
    <w:rsid w:val="00B03D71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1024"/>
    <w:rsid w:val="00B53156"/>
    <w:rsid w:val="00B65801"/>
    <w:rsid w:val="00B671DC"/>
    <w:rsid w:val="00B833F2"/>
    <w:rsid w:val="00B87A3D"/>
    <w:rsid w:val="00B90CAE"/>
    <w:rsid w:val="00B92B95"/>
    <w:rsid w:val="00B962CD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728F6"/>
    <w:rsid w:val="00C82D63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D6E"/>
    <w:rsid w:val="00D832A9"/>
    <w:rsid w:val="00D91878"/>
    <w:rsid w:val="00D920A3"/>
    <w:rsid w:val="00D94D0B"/>
    <w:rsid w:val="00D9743E"/>
    <w:rsid w:val="00D977C5"/>
    <w:rsid w:val="00D97EA5"/>
    <w:rsid w:val="00DA0BE9"/>
    <w:rsid w:val="00DA7448"/>
    <w:rsid w:val="00DA7978"/>
    <w:rsid w:val="00DA7EDD"/>
    <w:rsid w:val="00DB182E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4A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0601"/>
    <w:rsid w:val="00EA28E1"/>
    <w:rsid w:val="00EA2DCA"/>
    <w:rsid w:val="00EA358E"/>
    <w:rsid w:val="00EA3871"/>
    <w:rsid w:val="00EA39BB"/>
    <w:rsid w:val="00EA50F6"/>
    <w:rsid w:val="00EB0B8B"/>
    <w:rsid w:val="00EB2A39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272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27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DBBD42-D907-4683-BA74-BC8ECF7BA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rsid w:val="001F18A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1F18A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1F18A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1F18A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1F18A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1F18A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1F18AC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1F18A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1F18AC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1F18A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F18AC"/>
  </w:style>
  <w:style w:type="character" w:styleId="Collegamentoipertestuale">
    <w:name w:val="Hyperlink"/>
    <w:rsid w:val="001F18AC"/>
    <w:rPr>
      <w:color w:val="0000FF"/>
      <w:u w:val="single"/>
    </w:rPr>
  </w:style>
  <w:style w:type="paragraph" w:customStyle="1" w:styleId="Corpodeltesto1">
    <w:name w:val="Corpo del testo1"/>
    <w:basedOn w:val="Normale"/>
    <w:rsid w:val="001F18AC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1F18AC"/>
  </w:style>
  <w:style w:type="character" w:styleId="Rimandonotaapidipagina">
    <w:name w:val="footnote reference"/>
    <w:semiHidden/>
    <w:rsid w:val="001F18AC"/>
    <w:rPr>
      <w:vertAlign w:val="superscript"/>
    </w:rPr>
  </w:style>
  <w:style w:type="paragraph" w:styleId="Intestazione">
    <w:name w:val="header"/>
    <w:basedOn w:val="Normale"/>
    <w:rsid w:val="001F18AC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Articolo">
    <w:name w:val="Articolo"/>
    <w:basedOn w:val="Normale"/>
    <w:link w:val="ArticoloCarattere"/>
    <w:qFormat/>
    <w:rsid w:val="001F6919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1F6919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1F6919"/>
    <w:rPr>
      <w:sz w:val="24"/>
      <w:szCs w:val="24"/>
    </w:rPr>
  </w:style>
  <w:style w:type="character" w:customStyle="1" w:styleId="ui-provider">
    <w:name w:val="ui-provider"/>
    <w:basedOn w:val="Carpredefinitoparagrafo"/>
    <w:rsid w:val="001F6919"/>
  </w:style>
  <w:style w:type="character" w:styleId="Enfasigrassetto">
    <w:name w:val="Strong"/>
    <w:basedOn w:val="Carpredefinitoparagrafo"/>
    <w:uiPriority w:val="22"/>
    <w:qFormat/>
    <w:rsid w:val="001F6919"/>
    <w:rPr>
      <w:b/>
      <w:bCs/>
    </w:rPr>
  </w:style>
  <w:style w:type="paragraph" w:customStyle="1" w:styleId="sche3">
    <w:name w:val="sche_3"/>
    <w:rsid w:val="00D97EA5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Comma">
    <w:name w:val="Comma"/>
    <w:basedOn w:val="Paragrafoelenco"/>
    <w:link w:val="CommaCarattere"/>
    <w:qFormat/>
    <w:rsid w:val="00D97EA5"/>
    <w:pPr>
      <w:numPr>
        <w:numId w:val="29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D97EA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D97EA5"/>
    <w:pPr>
      <w:spacing w:line="360" w:lineRule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97EA5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B1A312-9759-453B-85AD-8C87A7588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8842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Simonetta</cp:lastModifiedBy>
  <cp:revision>6</cp:revision>
  <cp:lastPrinted>2020-02-24T13:03:00Z</cp:lastPrinted>
  <dcterms:created xsi:type="dcterms:W3CDTF">2024-01-18T09:28:00Z</dcterms:created>
  <dcterms:modified xsi:type="dcterms:W3CDTF">2024-01-18T10:20:00Z</dcterms:modified>
</cp:coreProperties>
</file>