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F91" w:rsidRDefault="00DD1F91" w:rsidP="00DD704B">
      <w:pPr>
        <w:ind w:left="-284"/>
        <w:jc w:val="both"/>
        <w:rPr>
          <w:sz w:val="16"/>
          <w:szCs w:val="16"/>
        </w:rPr>
      </w:pPr>
    </w:p>
    <w:p w:rsidR="00DD1F91" w:rsidRDefault="00AA3002" w:rsidP="00DD704B">
      <w:pPr>
        <w:ind w:left="-284"/>
        <w:jc w:val="both"/>
        <w:rPr>
          <w:noProof/>
          <w:sz w:val="16"/>
          <w:szCs w:val="16"/>
        </w:rPr>
      </w:pPr>
      <w:r>
        <w:rPr>
          <w:noProof/>
          <w:sz w:val="16"/>
          <w:szCs w:val="16"/>
        </w:rPr>
        <w:drawing>
          <wp:anchor distT="0" distB="0" distL="0" distR="0" simplePos="0" relativeHeight="251659264" behindDoc="0" locked="0" layoutInCell="0" allowOverlap="1">
            <wp:simplePos x="0" y="0"/>
            <wp:positionH relativeFrom="column">
              <wp:posOffset>83820</wp:posOffset>
            </wp:positionH>
            <wp:positionV relativeFrom="paragraph">
              <wp:posOffset>1217295</wp:posOffset>
            </wp:positionV>
            <wp:extent cx="6124575" cy="1733550"/>
            <wp:effectExtent l="19050" t="0" r="9525" b="0"/>
            <wp:wrapSquare wrapText="largest"/>
            <wp:docPr id="2" name="Immagin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C4F44" w:rsidRDefault="009C4F44" w:rsidP="00DD704B">
      <w:pPr>
        <w:ind w:left="-284"/>
        <w:jc w:val="both"/>
        <w:rPr>
          <w:noProof/>
          <w:sz w:val="16"/>
          <w:szCs w:val="16"/>
        </w:rPr>
      </w:pPr>
      <w:r>
        <w:rPr>
          <w:noProof/>
          <w:sz w:val="16"/>
          <w:szCs w:val="16"/>
        </w:rPr>
        <w:drawing>
          <wp:anchor distT="0" distB="0" distL="0" distR="0" simplePos="0" relativeHeight="251661312" behindDoc="1" locked="0" layoutInCell="1" allowOverlap="1">
            <wp:simplePos x="0" y="0"/>
            <wp:positionH relativeFrom="page">
              <wp:posOffset>619125</wp:posOffset>
            </wp:positionH>
            <wp:positionV relativeFrom="page">
              <wp:posOffset>466725</wp:posOffset>
            </wp:positionV>
            <wp:extent cx="6267450" cy="847725"/>
            <wp:effectExtent l="19050" t="0" r="0" b="0"/>
            <wp:wrapNone/>
            <wp:docPr id="4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6745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C4F44" w:rsidRDefault="009C4F44" w:rsidP="00DD704B">
      <w:pPr>
        <w:ind w:left="-284"/>
        <w:jc w:val="both"/>
        <w:rPr>
          <w:noProof/>
          <w:sz w:val="16"/>
          <w:szCs w:val="16"/>
        </w:rPr>
      </w:pPr>
    </w:p>
    <w:p w:rsidR="009C4F44" w:rsidRDefault="009C4F44" w:rsidP="00DD704B">
      <w:pPr>
        <w:ind w:left="-284"/>
        <w:jc w:val="both"/>
        <w:rPr>
          <w:noProof/>
          <w:sz w:val="16"/>
          <w:szCs w:val="16"/>
        </w:rPr>
      </w:pPr>
    </w:p>
    <w:p w:rsidR="009C4F44" w:rsidRDefault="009C4F44" w:rsidP="00DD704B">
      <w:pPr>
        <w:ind w:left="-284"/>
        <w:jc w:val="both"/>
        <w:rPr>
          <w:noProof/>
          <w:sz w:val="16"/>
          <w:szCs w:val="16"/>
        </w:rPr>
      </w:pPr>
    </w:p>
    <w:p w:rsidR="009C4F44" w:rsidRDefault="009C4F44" w:rsidP="00DD704B">
      <w:pPr>
        <w:ind w:left="-284"/>
        <w:jc w:val="both"/>
        <w:rPr>
          <w:noProof/>
          <w:sz w:val="16"/>
          <w:szCs w:val="16"/>
        </w:rPr>
      </w:pPr>
    </w:p>
    <w:p w:rsidR="009C4F44" w:rsidRDefault="009C4F44" w:rsidP="00DD704B">
      <w:pPr>
        <w:ind w:left="-284"/>
        <w:jc w:val="both"/>
        <w:rPr>
          <w:noProof/>
          <w:sz w:val="16"/>
          <w:szCs w:val="16"/>
        </w:rPr>
      </w:pPr>
    </w:p>
    <w:p w:rsidR="009C4F44" w:rsidRDefault="009C4F44" w:rsidP="00DD704B">
      <w:pPr>
        <w:ind w:left="-284"/>
        <w:jc w:val="both"/>
        <w:rPr>
          <w:sz w:val="16"/>
          <w:szCs w:val="16"/>
        </w:rPr>
      </w:pPr>
    </w:p>
    <w:p w:rsidR="00AA3002" w:rsidRPr="00AA3002" w:rsidRDefault="00DD1F91" w:rsidP="00AA3002">
      <w:pPr>
        <w:ind w:left="-284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</w:t>
      </w:r>
    </w:p>
    <w:p w:rsidR="00AA3002" w:rsidRDefault="00AA3002" w:rsidP="00D25E0F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:rsidR="00AA3002" w:rsidRDefault="00AA3002" w:rsidP="00F43E07">
      <w:pPr>
        <w:widowControl w:val="0"/>
        <w:tabs>
          <w:tab w:val="left" w:pos="1733"/>
        </w:tabs>
        <w:autoSpaceDE w:val="0"/>
        <w:autoSpaceDN w:val="0"/>
        <w:ind w:right="284"/>
        <w:jc w:val="right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:rsidR="00FA1C87" w:rsidRPr="00BB41B0" w:rsidRDefault="00FA1C87" w:rsidP="00FA1C87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  <w:r w:rsidRPr="00BB41B0">
        <w:rPr>
          <w:rFonts w:asciiTheme="minorHAnsi" w:hAnsiTheme="minorHAnsi" w:cstheme="minorHAnsi"/>
          <w:b/>
          <w:sz w:val="22"/>
          <w:szCs w:val="22"/>
        </w:rPr>
        <w:t>CNP</w:t>
      </w:r>
      <w:r w:rsidRPr="00BB41B0">
        <w:rPr>
          <w:rFonts w:asciiTheme="minorHAnsi" w:hAnsiTheme="minorHAnsi" w:cstheme="minorHAnsi"/>
          <w:b/>
          <w:sz w:val="22"/>
          <w:szCs w:val="22"/>
        </w:rPr>
        <w:tab/>
      </w:r>
      <w:r w:rsidRPr="00BB41B0">
        <w:rPr>
          <w:rFonts w:asciiTheme="minorHAnsi" w:hAnsiTheme="minorHAnsi" w:cstheme="minorHAnsi"/>
          <w:b/>
          <w:sz w:val="22"/>
          <w:szCs w:val="22"/>
        </w:rPr>
        <w:tab/>
        <w:t>ESO4.6.A4.A-FSEPNLO-2025-798</w:t>
      </w:r>
    </w:p>
    <w:p w:rsidR="00FA1C87" w:rsidRDefault="00FA1C87" w:rsidP="00FA1C87">
      <w:pPr>
        <w:pStyle w:val="Default"/>
        <w:rPr>
          <w:rFonts w:asciiTheme="minorHAnsi" w:hAnsiTheme="minorHAnsi" w:cstheme="minorHAnsi"/>
          <w:b/>
          <w:sz w:val="22"/>
          <w:szCs w:val="22"/>
        </w:rPr>
      </w:pPr>
      <w:r w:rsidRPr="00BB41B0">
        <w:rPr>
          <w:rFonts w:asciiTheme="minorHAnsi" w:hAnsiTheme="minorHAnsi" w:cstheme="minorHAnsi"/>
          <w:b/>
          <w:sz w:val="22"/>
          <w:szCs w:val="22"/>
        </w:rPr>
        <w:t xml:space="preserve">CUP </w:t>
      </w:r>
      <w:r w:rsidRPr="00BB41B0">
        <w:rPr>
          <w:rFonts w:asciiTheme="minorHAnsi" w:hAnsiTheme="minorHAnsi" w:cstheme="minorHAnsi"/>
          <w:b/>
          <w:sz w:val="22"/>
          <w:szCs w:val="22"/>
        </w:rPr>
        <w:tab/>
      </w:r>
      <w:r w:rsidRPr="00BB41B0">
        <w:rPr>
          <w:rFonts w:asciiTheme="minorHAnsi" w:hAnsiTheme="minorHAnsi" w:cstheme="minorHAnsi"/>
          <w:b/>
          <w:sz w:val="22"/>
          <w:szCs w:val="22"/>
        </w:rPr>
        <w:tab/>
        <w:t>D44D250016900</w:t>
      </w:r>
      <w:r>
        <w:rPr>
          <w:rFonts w:asciiTheme="minorHAnsi" w:hAnsiTheme="minorHAnsi" w:cstheme="minorHAnsi"/>
          <w:b/>
          <w:sz w:val="22"/>
          <w:szCs w:val="22"/>
        </w:rPr>
        <w:t>07</w:t>
      </w:r>
    </w:p>
    <w:p w:rsidR="00FA1C87" w:rsidRPr="00B80590" w:rsidRDefault="00FA1C87" w:rsidP="00FA1C87">
      <w:pPr>
        <w:pStyle w:val="Default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FA1C87" w:rsidRDefault="00FA1C87" w:rsidP="00FA1C87">
      <w:pPr>
        <w:pStyle w:val="Default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B80590">
        <w:rPr>
          <w:rFonts w:asciiTheme="minorHAnsi" w:hAnsiTheme="minorHAnsi" w:cstheme="minorHAnsi"/>
          <w:b/>
          <w:sz w:val="22"/>
          <w:szCs w:val="22"/>
        </w:rPr>
        <w:t xml:space="preserve">OGGETTO </w:t>
      </w:r>
      <w:r w:rsidRPr="002A054B">
        <w:rPr>
          <w:rFonts w:asciiTheme="minorHAnsi" w:hAnsiTheme="minorHAnsi"/>
          <w:b/>
          <w:i/>
          <w:sz w:val="22"/>
          <w:szCs w:val="22"/>
        </w:rPr>
        <w:t xml:space="preserve">Avviso interno per la selezione di figure professionali </w:t>
      </w:r>
      <w:r>
        <w:rPr>
          <w:rFonts w:asciiTheme="minorHAnsi" w:hAnsiTheme="minorHAnsi"/>
          <w:b/>
          <w:i/>
          <w:sz w:val="22"/>
          <w:szCs w:val="22"/>
        </w:rPr>
        <w:t xml:space="preserve">di ESPERTI e </w:t>
      </w:r>
      <w:r w:rsidRPr="002A054B">
        <w:rPr>
          <w:rFonts w:asciiTheme="minorHAnsi" w:hAnsiTheme="minorHAnsi"/>
          <w:b/>
          <w:i/>
          <w:sz w:val="22"/>
          <w:szCs w:val="22"/>
        </w:rPr>
        <w:t>TU</w:t>
      </w:r>
      <w:r>
        <w:rPr>
          <w:rFonts w:asciiTheme="minorHAnsi" w:hAnsiTheme="minorHAnsi"/>
          <w:b/>
          <w:i/>
          <w:sz w:val="22"/>
          <w:szCs w:val="22"/>
        </w:rPr>
        <w:t>TOR da impiegare nell'ambito del</w:t>
      </w:r>
      <w:r w:rsidRPr="002A054B">
        <w:rPr>
          <w:rFonts w:asciiTheme="minorHAnsi" w:hAnsiTheme="minorHAnsi"/>
          <w:b/>
          <w:i/>
          <w:sz w:val="22"/>
          <w:szCs w:val="22"/>
        </w:rPr>
        <w:t xml:space="preserve"> progett</w:t>
      </w:r>
      <w:r>
        <w:rPr>
          <w:rFonts w:asciiTheme="minorHAnsi" w:hAnsiTheme="minorHAnsi"/>
          <w:b/>
          <w:i/>
          <w:sz w:val="22"/>
          <w:szCs w:val="22"/>
        </w:rPr>
        <w:t>o ”</w:t>
      </w:r>
      <w:r>
        <w:rPr>
          <w:rFonts w:ascii="Arial" w:hAnsi="Arial" w:cs="Arial"/>
          <w:sz w:val="22"/>
          <w:szCs w:val="22"/>
        </w:rPr>
        <w:t>Estate al Castelli!</w:t>
      </w:r>
      <w:r w:rsidRPr="00023ABF">
        <w:rPr>
          <w:rFonts w:asciiTheme="minorHAnsi" w:hAnsiTheme="minorHAnsi" w:cstheme="minorHAnsi"/>
          <w:b/>
          <w:color w:val="auto"/>
          <w:sz w:val="22"/>
          <w:szCs w:val="22"/>
        </w:rPr>
        <w:t>”</w:t>
      </w:r>
      <w:r w:rsidRPr="00BB41B0">
        <w:rPr>
          <w:rFonts w:asciiTheme="minorHAnsi" w:hAnsiTheme="minorHAnsi" w:cstheme="minorHAnsi"/>
          <w:sz w:val="22"/>
          <w:szCs w:val="22"/>
        </w:rPr>
        <w:t>– Scuola e competenze (</w:t>
      </w:r>
      <w:proofErr w:type="spellStart"/>
      <w:r w:rsidRPr="00BB41B0">
        <w:rPr>
          <w:rFonts w:asciiTheme="minorHAnsi" w:hAnsiTheme="minorHAnsi" w:cstheme="minorHAnsi"/>
          <w:sz w:val="22"/>
          <w:szCs w:val="22"/>
        </w:rPr>
        <w:t>FSE+</w:t>
      </w:r>
      <w:proofErr w:type="spellEnd"/>
      <w:r w:rsidRPr="00BB41B0">
        <w:rPr>
          <w:rFonts w:asciiTheme="minorHAnsi" w:hAnsiTheme="minorHAnsi" w:cstheme="minorHAnsi"/>
          <w:sz w:val="22"/>
          <w:szCs w:val="22"/>
        </w:rPr>
        <w:t xml:space="preserve">), Obiettivo specifico ESO4.6 – sotto-azione ESO4.6.A.4.A- Interventi di cui ai decreti del Ministro dell’istruzione e del merito dell’ 11 aprile 2024, n. 72 e del 22 maggio 2025, n. 96 – Avviso Pubblico </w:t>
      </w:r>
      <w:proofErr w:type="spellStart"/>
      <w:r w:rsidRPr="00BB41B0">
        <w:rPr>
          <w:rFonts w:asciiTheme="minorHAnsi" w:hAnsiTheme="minorHAnsi" w:cstheme="minorHAnsi"/>
          <w:sz w:val="22"/>
          <w:szCs w:val="22"/>
        </w:rPr>
        <w:t>prot</w:t>
      </w:r>
      <w:proofErr w:type="spellEnd"/>
      <w:r w:rsidRPr="00BB41B0">
        <w:rPr>
          <w:rFonts w:asciiTheme="minorHAnsi" w:hAnsiTheme="minorHAnsi" w:cstheme="minorHAnsi"/>
          <w:sz w:val="22"/>
          <w:szCs w:val="22"/>
        </w:rPr>
        <w:t>. n. 81652 del 23/05/2025 – “</w:t>
      </w:r>
      <w:r w:rsidRPr="00BB41B0">
        <w:rPr>
          <w:rFonts w:asciiTheme="minorHAnsi" w:hAnsiTheme="minorHAnsi" w:cstheme="minorHAnsi"/>
          <w:i/>
          <w:iCs/>
          <w:sz w:val="22"/>
          <w:szCs w:val="22"/>
        </w:rPr>
        <w:t>Percorsi educativi e formativi per il</w:t>
      </w:r>
      <w:r w:rsidRPr="00BB41B0">
        <w:rPr>
          <w:rFonts w:asciiTheme="minorHAnsi" w:hAnsiTheme="minorHAnsi" w:cstheme="minorHAnsi"/>
          <w:sz w:val="22"/>
          <w:szCs w:val="22"/>
        </w:rPr>
        <w:t xml:space="preserve"> </w:t>
      </w:r>
      <w:r w:rsidRPr="00BB41B0">
        <w:rPr>
          <w:rFonts w:asciiTheme="minorHAnsi" w:hAnsiTheme="minorHAnsi" w:cstheme="minorHAnsi"/>
          <w:i/>
          <w:iCs/>
          <w:sz w:val="22"/>
          <w:szCs w:val="22"/>
        </w:rPr>
        <w:t xml:space="preserve">potenziamento delle competenze, l’inclusione e la socialità nel periodo di sospensione estiva delle lezioni” </w:t>
      </w:r>
      <w:r w:rsidRPr="00BB41B0">
        <w:rPr>
          <w:rFonts w:asciiTheme="minorHAnsi" w:hAnsiTheme="minorHAnsi" w:cstheme="minorHAnsi"/>
          <w:sz w:val="22"/>
          <w:szCs w:val="22"/>
        </w:rPr>
        <w:t>(c.d. Piano Estate)</w:t>
      </w:r>
      <w:r w:rsidRPr="00BB41B0">
        <w:rPr>
          <w:rFonts w:asciiTheme="minorHAnsi" w:hAnsiTheme="minorHAnsi" w:cstheme="minorHAnsi"/>
          <w:i/>
          <w:iCs/>
          <w:sz w:val="22"/>
          <w:szCs w:val="22"/>
        </w:rPr>
        <w:t>.</w:t>
      </w:r>
    </w:p>
    <w:p w:rsidR="00DD4223" w:rsidRPr="0026258F" w:rsidRDefault="00DD4223" w:rsidP="00DD4223">
      <w:pPr>
        <w:suppressAutoHyphens/>
        <w:spacing w:before="120" w:after="120" w:line="276" w:lineRule="auto"/>
        <w:ind w:left="283" w:right="30"/>
        <w:jc w:val="center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26258F">
        <w:rPr>
          <w:rFonts w:asciiTheme="minorHAnsi" w:hAnsiTheme="minorHAnsi" w:cstheme="minorHAnsi"/>
          <w:b/>
          <w:sz w:val="28"/>
          <w:szCs w:val="28"/>
          <w:u w:val="single"/>
          <w:lang w:bidi="it-IT"/>
        </w:rPr>
        <w:t xml:space="preserve">ALLEGATO “A” </w:t>
      </w:r>
    </w:p>
    <w:p w:rsidR="00DD4223" w:rsidRPr="00141CEA" w:rsidRDefault="00DD4223" w:rsidP="00DD4223">
      <w:pPr>
        <w:jc w:val="center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PROCEDURA</w:t>
      </w:r>
      <w:r w:rsidRPr="0026258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bookmarkStart w:id="0" w:name="_Hlk101432316"/>
      <w:proofErr w:type="spellStart"/>
      <w:r w:rsidRPr="0026258F">
        <w:rPr>
          <w:rFonts w:asciiTheme="minorHAnsi" w:hAnsiTheme="minorHAnsi" w:cstheme="minorHAnsi"/>
          <w:b/>
          <w:bCs/>
          <w:sz w:val="22"/>
          <w:szCs w:val="22"/>
        </w:rPr>
        <w:t>DI</w:t>
      </w:r>
      <w:proofErr w:type="spellEnd"/>
      <w:r w:rsidRPr="0026258F">
        <w:rPr>
          <w:rFonts w:asciiTheme="minorHAnsi" w:hAnsiTheme="minorHAnsi" w:cstheme="minorHAnsi"/>
          <w:b/>
          <w:bCs/>
          <w:sz w:val="22"/>
          <w:szCs w:val="22"/>
        </w:rPr>
        <w:t xml:space="preserve"> SELEZIONE PER IL CONFERIMENTO </w:t>
      </w:r>
      <w:proofErr w:type="spellStart"/>
      <w:r w:rsidRPr="0026258F">
        <w:rPr>
          <w:rFonts w:asciiTheme="minorHAnsi" w:hAnsiTheme="minorHAnsi" w:cstheme="minorHAnsi"/>
          <w:b/>
          <w:bCs/>
          <w:sz w:val="22"/>
          <w:szCs w:val="22"/>
        </w:rPr>
        <w:t>DI</w:t>
      </w:r>
      <w:proofErr w:type="spellEnd"/>
      <w:r w:rsidRPr="0026258F">
        <w:rPr>
          <w:rFonts w:asciiTheme="minorHAnsi" w:hAnsiTheme="minorHAnsi" w:cstheme="minorHAnsi"/>
          <w:b/>
          <w:bCs/>
          <w:sz w:val="22"/>
          <w:szCs w:val="22"/>
        </w:rPr>
        <w:t xml:space="preserve"> INCARIC</w:t>
      </w:r>
      <w:bookmarkStart w:id="1" w:name="_Hlk102060679"/>
      <w:r w:rsidR="000D0FA3">
        <w:rPr>
          <w:rFonts w:asciiTheme="minorHAnsi" w:hAnsiTheme="minorHAnsi" w:cstheme="minorHAnsi"/>
          <w:b/>
          <w:bCs/>
          <w:sz w:val="22"/>
          <w:szCs w:val="22"/>
        </w:rPr>
        <w:t xml:space="preserve">HI INDIVIDUALI </w:t>
      </w:r>
      <w:proofErr w:type="spellStart"/>
      <w:r w:rsidR="000D0FA3">
        <w:rPr>
          <w:rFonts w:asciiTheme="minorHAnsi" w:hAnsiTheme="minorHAnsi" w:cstheme="minorHAnsi"/>
          <w:b/>
          <w:bCs/>
          <w:sz w:val="22"/>
          <w:szCs w:val="22"/>
        </w:rPr>
        <w:t>DI</w:t>
      </w:r>
      <w:proofErr w:type="spellEnd"/>
      <w:r w:rsidR="000D0FA3">
        <w:rPr>
          <w:rFonts w:asciiTheme="minorHAnsi" w:hAnsiTheme="minorHAnsi" w:cstheme="minorHAnsi"/>
          <w:b/>
          <w:bCs/>
          <w:sz w:val="22"/>
          <w:szCs w:val="22"/>
        </w:rPr>
        <w:t xml:space="preserve"> ESPERTO </w:t>
      </w:r>
      <w:r>
        <w:rPr>
          <w:rFonts w:asciiTheme="minorHAnsi" w:hAnsiTheme="minorHAnsi" w:cstheme="minorHAnsi"/>
          <w:b/>
          <w:bCs/>
          <w:sz w:val="22"/>
          <w:szCs w:val="22"/>
        </w:rPr>
        <w:t>DI TUTOR</w:t>
      </w:r>
    </w:p>
    <w:p w:rsidR="00DD4223" w:rsidRPr="00D42DA4" w:rsidRDefault="00DD4223" w:rsidP="000D0FA3">
      <w:pPr>
        <w:spacing w:beforeLines="60" w:afterLines="60" w:line="276" w:lineRule="auto"/>
        <w:jc w:val="center"/>
        <w:rPr>
          <w:rFonts w:asciiTheme="minorHAnsi" w:hAnsiTheme="minorHAnsi" w:cstheme="minorHAnsi"/>
          <w:b/>
          <w:sz w:val="28"/>
          <w:szCs w:val="28"/>
          <w:lang w:bidi="it-IT"/>
        </w:rPr>
      </w:pPr>
      <w:r w:rsidRPr="0026258F">
        <w:rPr>
          <w:rFonts w:asciiTheme="minorHAnsi" w:hAnsiTheme="minorHAnsi" w:cstheme="minorHAnsi"/>
          <w:b/>
          <w:bCs/>
          <w:sz w:val="28"/>
          <w:szCs w:val="28"/>
        </w:rPr>
        <w:t xml:space="preserve">   </w:t>
      </w:r>
      <w:r w:rsidRPr="0026258F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DOMANDA </w:t>
      </w:r>
      <w:proofErr w:type="spellStart"/>
      <w:r w:rsidRPr="0026258F">
        <w:rPr>
          <w:rFonts w:asciiTheme="minorHAnsi" w:hAnsiTheme="minorHAnsi" w:cstheme="minorHAnsi"/>
          <w:b/>
          <w:bCs/>
          <w:sz w:val="28"/>
          <w:szCs w:val="28"/>
          <w:u w:val="single"/>
        </w:rPr>
        <w:t>DI</w:t>
      </w:r>
      <w:proofErr w:type="spellEnd"/>
      <w:r w:rsidRPr="0026258F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PARTECIPAZIONE</w:t>
      </w:r>
    </w:p>
    <w:bookmarkEnd w:id="0"/>
    <w:bookmarkEnd w:id="1"/>
    <w:p w:rsidR="00DD4223" w:rsidRDefault="00DD4223" w:rsidP="00DD4223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“</w:t>
      </w:r>
      <w:r w:rsidRPr="00B80590">
        <w:rPr>
          <w:rFonts w:asciiTheme="minorHAnsi" w:hAnsiTheme="minorHAnsi" w:cstheme="minorHAnsi"/>
          <w:b/>
          <w:sz w:val="22"/>
          <w:szCs w:val="22"/>
        </w:rPr>
        <w:t>Percorsi educativi e formativi per il potenziamento delle competenze, l’inclusione e la socialità nel periodo di sospensione estiva delle lezioni</w:t>
      </w:r>
      <w:r>
        <w:rPr>
          <w:rFonts w:asciiTheme="minorHAnsi" w:hAnsiTheme="minorHAnsi" w:cstheme="minorHAnsi"/>
          <w:b/>
          <w:sz w:val="22"/>
          <w:szCs w:val="22"/>
        </w:rPr>
        <w:t>”</w:t>
      </w:r>
    </w:p>
    <w:p w:rsidR="00BE35DA" w:rsidRPr="00B80590" w:rsidRDefault="00DD4223" w:rsidP="00DD4223">
      <w:pPr>
        <w:spacing w:before="120"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426079">
        <w:rPr>
          <w:rFonts w:asciiTheme="minorHAnsi" w:hAnsiTheme="minorHAnsi" w:cstheme="minorHAnsi"/>
          <w:b/>
          <w:bCs/>
          <w:sz w:val="28"/>
          <w:szCs w:val="28"/>
        </w:rPr>
        <w:t xml:space="preserve">Titolo del Progetto </w:t>
      </w:r>
      <w:r>
        <w:rPr>
          <w:rFonts w:asciiTheme="minorHAnsi" w:hAnsiTheme="minorHAnsi"/>
          <w:b/>
          <w:i/>
          <w:sz w:val="22"/>
          <w:szCs w:val="22"/>
        </w:rPr>
        <w:t>”</w:t>
      </w:r>
      <w:r w:rsidR="00FA1C87">
        <w:rPr>
          <w:rFonts w:asciiTheme="minorHAnsi" w:hAnsiTheme="minorHAnsi" w:cstheme="minorHAnsi"/>
          <w:b/>
          <w:sz w:val="22"/>
          <w:szCs w:val="22"/>
        </w:rPr>
        <w:t>Estate al Castelli</w:t>
      </w:r>
      <w:r w:rsidRPr="00023ABF">
        <w:rPr>
          <w:rFonts w:asciiTheme="minorHAnsi" w:hAnsiTheme="minorHAnsi" w:cstheme="minorHAnsi"/>
          <w:b/>
          <w:sz w:val="22"/>
          <w:szCs w:val="22"/>
        </w:rPr>
        <w:t>”</w:t>
      </w:r>
    </w:p>
    <w:p w:rsidR="00DD4223" w:rsidRDefault="00DD4223" w:rsidP="00D360DC">
      <w:pPr>
        <w:pStyle w:val="Comma"/>
        <w:numPr>
          <w:ilvl w:val="0"/>
          <w:numId w:val="0"/>
        </w:numPr>
        <w:spacing w:after="0"/>
        <w:ind w:left="284"/>
        <w:contextualSpacing w:val="0"/>
        <w:jc w:val="center"/>
        <w:rPr>
          <w:rFonts w:cstheme="minorHAnsi"/>
          <w:b/>
          <w:bCs/>
        </w:rPr>
      </w:pPr>
    </w:p>
    <w:p w:rsidR="00DD4223" w:rsidRDefault="00DD4223" w:rsidP="00DD4223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>
        <w:rPr>
          <w:rFonts w:asciiTheme="minorHAnsi" w:hAnsiTheme="minorHAnsi" w:cstheme="minorHAnsi"/>
          <w:b/>
          <w:sz w:val="22"/>
          <w:szCs w:val="22"/>
        </w:rPr>
        <w:t>/a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__________________________</w:t>
      </w:r>
      <w:bookmarkStart w:id="2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</w:t>
      </w:r>
      <w:r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</w:t>
      </w:r>
      <w:bookmarkEnd w:id="2"/>
      <w:r w:rsidRPr="00225740">
        <w:rPr>
          <w:rFonts w:asciiTheme="minorHAnsi" w:hAnsiTheme="minorHAnsi" w:cstheme="minorHAnsi"/>
          <w:b/>
          <w:sz w:val="22"/>
          <w:szCs w:val="22"/>
        </w:rPr>
        <w:t>nato</w:t>
      </w:r>
      <w:r>
        <w:rPr>
          <w:rFonts w:asciiTheme="minorHAnsi" w:hAnsiTheme="minorHAnsi" w:cstheme="minorHAnsi"/>
          <w:b/>
          <w:sz w:val="22"/>
          <w:szCs w:val="22"/>
        </w:rPr>
        <w:t>/a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a ________________________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b/>
          <w:sz w:val="22"/>
          <w:szCs w:val="22"/>
        </w:rPr>
        <w:t>il____________________</w:t>
      </w:r>
      <w:bookmarkStart w:id="3" w:name="_Hlk96611450"/>
      <w:r w:rsidRPr="00225740">
        <w:rPr>
          <w:rFonts w:asciiTheme="minorHAnsi" w:hAnsiTheme="minorHAnsi" w:cstheme="minorHAnsi"/>
          <w:b/>
          <w:sz w:val="22"/>
          <w:szCs w:val="22"/>
        </w:rPr>
        <w:t xml:space="preserve"> residente a___________________________ Provincia di ___________________</w:t>
      </w:r>
      <w:bookmarkStart w:id="4" w:name="_Hlk76717201"/>
      <w:bookmarkEnd w:id="3"/>
      <w:r w:rsidRPr="00225740">
        <w:rPr>
          <w:rFonts w:asciiTheme="minorHAnsi" w:hAnsiTheme="minorHAnsi" w:cstheme="minorHAnsi"/>
          <w:b/>
          <w:sz w:val="22"/>
          <w:szCs w:val="22"/>
        </w:rPr>
        <w:t xml:space="preserve"> Via/Piazza _______________________________</w:t>
      </w:r>
      <w:bookmarkStart w:id="5" w:name="_Hlk101543162"/>
      <w:r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6" w:name="_Hlk101543132"/>
      <w:r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5"/>
      <w:bookmarkEnd w:id="6"/>
      <w:r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4"/>
      <w:r w:rsidRPr="00225740">
        <w:rPr>
          <w:rFonts w:asciiTheme="minorHAnsi" w:hAnsiTheme="minorHAnsi" w:cstheme="minorHAnsi"/>
          <w:b/>
          <w:sz w:val="22"/>
          <w:szCs w:val="22"/>
        </w:rPr>
        <w:t xml:space="preserve"> Codice Fiscale ________________________________________________________</w:t>
      </w:r>
      <w:r>
        <w:rPr>
          <w:rFonts w:asciiTheme="minorHAnsi" w:hAnsiTheme="minorHAnsi" w:cstheme="minorHAnsi"/>
          <w:b/>
          <w:sz w:val="22"/>
          <w:szCs w:val="22"/>
        </w:rPr>
        <w:t xml:space="preserve">, in qualità di ______________________________________________ </w:t>
      </w:r>
    </w:p>
    <w:p w:rsidR="00DD4223" w:rsidRPr="00225740" w:rsidRDefault="00DD4223" w:rsidP="00DD4223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 w:rsidRPr="00225740">
        <w:rPr>
          <w:rFonts w:asciiTheme="minorHAnsi" w:hAnsiTheme="minorHAnsi" w:cstheme="minorHAnsi"/>
          <w:b/>
          <w:sz w:val="22"/>
          <w:szCs w:val="22"/>
        </w:rPr>
        <w:t>d.P.R.</w:t>
      </w:r>
      <w:proofErr w:type="spellEnd"/>
      <w:r w:rsidRPr="00225740">
        <w:rPr>
          <w:rFonts w:asciiTheme="minorHAnsi" w:hAnsiTheme="minorHAnsi" w:cstheme="minorHAnsi"/>
          <w:b/>
          <w:sz w:val="22"/>
          <w:szCs w:val="22"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 w:rsidRPr="00225740">
        <w:rPr>
          <w:rFonts w:asciiTheme="minorHAnsi" w:hAnsiTheme="minorHAnsi" w:cstheme="minorHAnsi"/>
          <w:b/>
          <w:sz w:val="22"/>
          <w:szCs w:val="22"/>
        </w:rPr>
        <w:t>d.P.R.</w:t>
      </w:r>
      <w:proofErr w:type="spellEnd"/>
      <w:r w:rsidRPr="00225740">
        <w:rPr>
          <w:rFonts w:asciiTheme="minorHAnsi" w:hAnsiTheme="minorHAnsi" w:cstheme="minorHAnsi"/>
          <w:b/>
          <w:sz w:val="22"/>
          <w:szCs w:val="22"/>
        </w:rPr>
        <w:t xml:space="preserve"> n. 445 del 28 dicembre 2000,</w:t>
      </w:r>
    </w:p>
    <w:p w:rsidR="00DD4223" w:rsidRPr="00225740" w:rsidRDefault="00DD4223" w:rsidP="00DD4223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:rsidR="00DD4223" w:rsidRDefault="00DD4223" w:rsidP="00DD4223">
      <w:pPr>
        <w:pStyle w:val="Comma"/>
        <w:numPr>
          <w:ilvl w:val="0"/>
          <w:numId w:val="0"/>
        </w:numPr>
        <w:spacing w:after="0"/>
        <w:ind w:left="284"/>
        <w:contextualSpacing w:val="0"/>
        <w:rPr>
          <w:rFonts w:cstheme="minorHAnsi"/>
          <w:bCs/>
        </w:rPr>
      </w:pPr>
      <w:r w:rsidRPr="00225740">
        <w:rPr>
          <w:rFonts w:cstheme="minorHAnsi"/>
          <w:bCs/>
        </w:rPr>
        <w:lastRenderedPageBreak/>
        <w:t>di essere ammesso</w:t>
      </w:r>
      <w:r>
        <w:rPr>
          <w:rFonts w:cstheme="minorHAnsi"/>
          <w:bCs/>
        </w:rPr>
        <w:t>/a</w:t>
      </w:r>
      <w:r w:rsidRPr="00225740">
        <w:rPr>
          <w:rFonts w:cstheme="minorHAnsi"/>
          <w:bCs/>
        </w:rPr>
        <w:t xml:space="preserve"> a partecipare alla</w:t>
      </w:r>
      <w:r>
        <w:rPr>
          <w:rFonts w:cstheme="minorHAnsi"/>
          <w:bCs/>
        </w:rPr>
        <w:t xml:space="preserve"> </w:t>
      </w:r>
      <w:r w:rsidRPr="00225740">
        <w:rPr>
          <w:rFonts w:cstheme="minorHAnsi"/>
          <w:bCs/>
        </w:rPr>
        <w:t xml:space="preserve">procedura </w:t>
      </w:r>
      <w:r>
        <w:rPr>
          <w:rFonts w:cstheme="minorHAnsi"/>
          <w:bCs/>
        </w:rPr>
        <w:t>sopra indicata</w:t>
      </w:r>
      <w:r w:rsidR="00FA1C87">
        <w:rPr>
          <w:rFonts w:cstheme="minorHAnsi"/>
          <w:bCs/>
        </w:rPr>
        <w:t xml:space="preserve"> rivolta agli studenti per la seguente sottoazione con il seguente ruolo</w:t>
      </w:r>
      <w:r>
        <w:rPr>
          <w:rFonts w:cstheme="minorHAnsi"/>
          <w:bCs/>
        </w:rPr>
        <w:t>:</w:t>
      </w:r>
    </w:p>
    <w:p w:rsidR="00DD4223" w:rsidRDefault="00DD4223" w:rsidP="00DD4223">
      <w:pPr>
        <w:pStyle w:val="Comma"/>
        <w:numPr>
          <w:ilvl w:val="0"/>
          <w:numId w:val="0"/>
        </w:numPr>
        <w:spacing w:after="0"/>
        <w:ind w:left="284"/>
        <w:contextualSpacing w:val="0"/>
        <w:rPr>
          <w:rFonts w:cstheme="minorHAnsi"/>
          <w:bCs/>
        </w:rPr>
      </w:pPr>
    </w:p>
    <w:p w:rsidR="008D6B42" w:rsidRDefault="008D6B42" w:rsidP="008D6B42">
      <w:pPr>
        <w:pStyle w:val="Default"/>
        <w:rPr>
          <w:rFonts w:asciiTheme="minorHAnsi" w:eastAsia="Arial" w:hAnsiTheme="minorHAnsi" w:cs="Times New Roman"/>
          <w:sz w:val="22"/>
          <w:szCs w:val="22"/>
          <w:lang w:eastAsia="en-US"/>
        </w:rPr>
      </w:pPr>
    </w:p>
    <w:tbl>
      <w:tblPr>
        <w:tblStyle w:val="Grigliatabella"/>
        <w:tblW w:w="9607" w:type="dxa"/>
        <w:tblLook w:val="04A0"/>
      </w:tblPr>
      <w:tblGrid>
        <w:gridCol w:w="1534"/>
        <w:gridCol w:w="3276"/>
        <w:gridCol w:w="2078"/>
        <w:gridCol w:w="834"/>
        <w:gridCol w:w="1034"/>
        <w:gridCol w:w="851"/>
      </w:tblGrid>
      <w:tr w:rsidR="00DD4223" w:rsidRPr="00B80590" w:rsidTr="00FA1C87">
        <w:tc>
          <w:tcPr>
            <w:tcW w:w="1534" w:type="dxa"/>
            <w:shd w:val="clear" w:color="auto" w:fill="FF66FF"/>
          </w:tcPr>
          <w:p w:rsidR="00DD4223" w:rsidRPr="00B80590" w:rsidRDefault="00DD4223" w:rsidP="00E92C84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SOTTOAZIONE</w:t>
            </w:r>
          </w:p>
        </w:tc>
        <w:tc>
          <w:tcPr>
            <w:tcW w:w="3276" w:type="dxa"/>
            <w:shd w:val="clear" w:color="auto" w:fill="FF66FF"/>
          </w:tcPr>
          <w:p w:rsidR="00DD4223" w:rsidRPr="00B80590" w:rsidRDefault="00DD4223" w:rsidP="00E92C84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bookmarkStart w:id="7" w:name="_Hlk96678266"/>
            <w:r w:rsidRPr="00B80590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TIPOLOGIA</w:t>
            </w:r>
          </w:p>
        </w:tc>
        <w:tc>
          <w:tcPr>
            <w:tcW w:w="2078" w:type="dxa"/>
            <w:shd w:val="clear" w:color="auto" w:fill="FF66FF"/>
          </w:tcPr>
          <w:p w:rsidR="00DD4223" w:rsidRPr="00B80590" w:rsidRDefault="00DD4223" w:rsidP="00E92C84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B80590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TITOLO MODULO</w:t>
            </w:r>
          </w:p>
        </w:tc>
        <w:tc>
          <w:tcPr>
            <w:tcW w:w="834" w:type="dxa"/>
            <w:shd w:val="clear" w:color="auto" w:fill="FF66FF"/>
          </w:tcPr>
          <w:p w:rsidR="00DD4223" w:rsidRPr="00B80590" w:rsidRDefault="00DD4223" w:rsidP="008D6B42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N. ORE</w:t>
            </w:r>
          </w:p>
        </w:tc>
        <w:tc>
          <w:tcPr>
            <w:tcW w:w="1034" w:type="dxa"/>
            <w:shd w:val="clear" w:color="auto" w:fill="FF66FF"/>
          </w:tcPr>
          <w:p w:rsidR="00DD4223" w:rsidRDefault="00DD4223" w:rsidP="008D6B42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ESPERTO</w:t>
            </w:r>
          </w:p>
        </w:tc>
        <w:tc>
          <w:tcPr>
            <w:tcW w:w="851" w:type="dxa"/>
            <w:shd w:val="clear" w:color="auto" w:fill="FF66FF"/>
          </w:tcPr>
          <w:p w:rsidR="00DD4223" w:rsidRDefault="00DD4223" w:rsidP="008D6B42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TUTOR</w:t>
            </w:r>
          </w:p>
        </w:tc>
      </w:tr>
      <w:tr w:rsidR="00DD4223" w:rsidRPr="00B80590" w:rsidTr="00FA1C87">
        <w:trPr>
          <w:trHeight w:val="547"/>
        </w:trPr>
        <w:tc>
          <w:tcPr>
            <w:tcW w:w="1534" w:type="dxa"/>
            <w:shd w:val="clear" w:color="auto" w:fill="FFFFCC"/>
          </w:tcPr>
          <w:p w:rsidR="00DD4223" w:rsidRPr="00076134" w:rsidRDefault="00DD4223" w:rsidP="00E92C84">
            <w:pPr>
              <w:jc w:val="center"/>
              <w:rPr>
                <w:rFonts w:asciiTheme="minorHAnsi" w:hAnsiTheme="minorHAnsi" w:cstheme="minorHAnsi"/>
                <w:b/>
                <w:color w:val="00B0F0"/>
                <w:sz w:val="22"/>
                <w:szCs w:val="22"/>
              </w:rPr>
            </w:pPr>
            <w:r w:rsidRPr="00076134">
              <w:rPr>
                <w:rFonts w:asciiTheme="minorHAnsi" w:hAnsiTheme="minorHAnsi" w:cstheme="minorHAnsi"/>
                <w:sz w:val="22"/>
                <w:szCs w:val="22"/>
              </w:rPr>
              <w:t>ESO4.6.A4.A</w:t>
            </w:r>
          </w:p>
        </w:tc>
        <w:tc>
          <w:tcPr>
            <w:tcW w:w="3276" w:type="dxa"/>
            <w:shd w:val="clear" w:color="auto" w:fill="FFFFCC"/>
          </w:tcPr>
          <w:p w:rsidR="00DD4223" w:rsidRPr="00B80590" w:rsidRDefault="00DD4223" w:rsidP="00E92C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80590">
              <w:rPr>
                <w:rFonts w:asciiTheme="minorHAnsi" w:hAnsiTheme="minorHAnsi" w:cstheme="minorHAnsi"/>
                <w:sz w:val="22"/>
                <w:szCs w:val="22"/>
              </w:rPr>
              <w:t>Consapevolezza ed espressione culturale</w:t>
            </w:r>
          </w:p>
        </w:tc>
        <w:tc>
          <w:tcPr>
            <w:tcW w:w="2078" w:type="dxa"/>
          </w:tcPr>
          <w:p w:rsidR="00DD4223" w:rsidRPr="00B80590" w:rsidRDefault="00E64476" w:rsidP="00E92C8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07C6F">
              <w:rPr>
                <w:rFonts w:asciiTheme="minorHAnsi" w:hAnsiTheme="minorHAnsi" w:cstheme="minorHAnsi"/>
                <w:sz w:val="22"/>
                <w:szCs w:val="22"/>
              </w:rPr>
              <w:t>Viviamo il palcoscenico!</w:t>
            </w:r>
          </w:p>
        </w:tc>
        <w:tc>
          <w:tcPr>
            <w:tcW w:w="834" w:type="dxa"/>
          </w:tcPr>
          <w:p w:rsidR="00DD4223" w:rsidRPr="00B80590" w:rsidRDefault="00DD4223" w:rsidP="008D6B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034" w:type="dxa"/>
          </w:tcPr>
          <w:p w:rsidR="00DD4223" w:rsidRDefault="00DD4223" w:rsidP="008D6B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</w:tcPr>
          <w:p w:rsidR="00DD4223" w:rsidRDefault="00DD4223" w:rsidP="008D6B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64476" w:rsidRPr="00B80590" w:rsidTr="00FA1C87">
        <w:trPr>
          <w:trHeight w:val="547"/>
        </w:trPr>
        <w:tc>
          <w:tcPr>
            <w:tcW w:w="1534" w:type="dxa"/>
            <w:shd w:val="clear" w:color="auto" w:fill="FFFFCC"/>
          </w:tcPr>
          <w:p w:rsidR="00E64476" w:rsidRDefault="00E64476">
            <w:r w:rsidRPr="006B099B">
              <w:rPr>
                <w:rFonts w:asciiTheme="minorHAnsi" w:hAnsiTheme="minorHAnsi" w:cstheme="minorHAnsi"/>
                <w:sz w:val="22"/>
                <w:szCs w:val="22"/>
              </w:rPr>
              <w:t>ESO4.6.A4.A</w:t>
            </w:r>
          </w:p>
        </w:tc>
        <w:tc>
          <w:tcPr>
            <w:tcW w:w="3276" w:type="dxa"/>
            <w:shd w:val="clear" w:color="auto" w:fill="FFFFCC"/>
          </w:tcPr>
          <w:p w:rsidR="00E64476" w:rsidRPr="00007C6F" w:rsidRDefault="00E64476" w:rsidP="00E6447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07C6F">
              <w:rPr>
                <w:rFonts w:asciiTheme="minorHAnsi" w:hAnsiTheme="minorHAnsi" w:cstheme="minorHAnsi"/>
                <w:sz w:val="22"/>
                <w:szCs w:val="22"/>
              </w:rPr>
              <w:t>Lingua straniera (inglese per</w:t>
            </w:r>
          </w:p>
          <w:p w:rsidR="00E64476" w:rsidRPr="00B80590" w:rsidRDefault="00E64476" w:rsidP="00E644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07C6F">
              <w:rPr>
                <w:rFonts w:asciiTheme="minorHAnsi" w:hAnsiTheme="minorHAnsi" w:cstheme="minorHAnsi"/>
                <w:sz w:val="22"/>
                <w:szCs w:val="22"/>
              </w:rPr>
              <w:t>gli studenti)</w:t>
            </w:r>
          </w:p>
        </w:tc>
        <w:tc>
          <w:tcPr>
            <w:tcW w:w="2078" w:type="dxa"/>
          </w:tcPr>
          <w:p w:rsidR="00E64476" w:rsidRDefault="00E64476" w:rsidP="00E92C8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07C6F">
              <w:rPr>
                <w:rFonts w:asciiTheme="minorHAnsi" w:hAnsiTheme="minorHAnsi" w:cstheme="minorHAnsi"/>
                <w:sz w:val="22"/>
                <w:szCs w:val="22"/>
              </w:rPr>
              <w:t xml:space="preserve">English </w:t>
            </w:r>
            <w:proofErr w:type="spellStart"/>
            <w:r w:rsidRPr="00007C6F">
              <w:rPr>
                <w:rFonts w:asciiTheme="minorHAnsi" w:hAnsiTheme="minorHAnsi" w:cstheme="minorHAnsi"/>
                <w:sz w:val="22"/>
                <w:szCs w:val="22"/>
              </w:rPr>
              <w:t>for</w:t>
            </w:r>
            <w:proofErr w:type="spellEnd"/>
            <w:r w:rsidRPr="00007C6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07C6F">
              <w:rPr>
                <w:rFonts w:asciiTheme="minorHAnsi" w:hAnsiTheme="minorHAnsi" w:cstheme="minorHAnsi"/>
                <w:sz w:val="22"/>
                <w:szCs w:val="22"/>
              </w:rPr>
              <w:t>us</w:t>
            </w:r>
            <w:proofErr w:type="spellEnd"/>
          </w:p>
        </w:tc>
        <w:tc>
          <w:tcPr>
            <w:tcW w:w="834" w:type="dxa"/>
          </w:tcPr>
          <w:p w:rsidR="00E64476" w:rsidRDefault="00E64476" w:rsidP="008D6B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034" w:type="dxa"/>
          </w:tcPr>
          <w:p w:rsidR="00E64476" w:rsidRDefault="00E64476" w:rsidP="008D6B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</w:tcPr>
          <w:p w:rsidR="00E64476" w:rsidRDefault="00E64476" w:rsidP="008D6B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64476" w:rsidRPr="00B80590" w:rsidTr="00FA1C87">
        <w:trPr>
          <w:trHeight w:val="547"/>
        </w:trPr>
        <w:tc>
          <w:tcPr>
            <w:tcW w:w="1534" w:type="dxa"/>
            <w:shd w:val="clear" w:color="auto" w:fill="FFFFCC"/>
          </w:tcPr>
          <w:p w:rsidR="00E64476" w:rsidRDefault="00E64476">
            <w:r w:rsidRPr="006B099B">
              <w:rPr>
                <w:rFonts w:asciiTheme="minorHAnsi" w:hAnsiTheme="minorHAnsi" w:cstheme="minorHAnsi"/>
                <w:sz w:val="22"/>
                <w:szCs w:val="22"/>
              </w:rPr>
              <w:t>ESO4.6.A4.A</w:t>
            </w:r>
          </w:p>
        </w:tc>
        <w:tc>
          <w:tcPr>
            <w:tcW w:w="3276" w:type="dxa"/>
            <w:shd w:val="clear" w:color="auto" w:fill="FFFFCC"/>
          </w:tcPr>
          <w:p w:rsidR="00E64476" w:rsidRPr="00007C6F" w:rsidRDefault="00E64476" w:rsidP="00E6447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07C6F">
              <w:rPr>
                <w:rFonts w:asciiTheme="minorHAnsi" w:hAnsiTheme="minorHAnsi" w:cstheme="minorHAnsi"/>
                <w:sz w:val="22"/>
                <w:szCs w:val="22"/>
              </w:rPr>
              <w:t>Lingua straniera (inglese per</w:t>
            </w:r>
          </w:p>
          <w:p w:rsidR="00E64476" w:rsidRPr="00B80590" w:rsidRDefault="00E64476" w:rsidP="00E644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07C6F">
              <w:rPr>
                <w:rFonts w:asciiTheme="minorHAnsi" w:hAnsiTheme="minorHAnsi" w:cstheme="minorHAnsi"/>
                <w:sz w:val="22"/>
                <w:szCs w:val="22"/>
              </w:rPr>
              <w:t>gli studenti)</w:t>
            </w:r>
          </w:p>
        </w:tc>
        <w:tc>
          <w:tcPr>
            <w:tcW w:w="2078" w:type="dxa"/>
          </w:tcPr>
          <w:p w:rsidR="00E64476" w:rsidRPr="00E64476" w:rsidRDefault="00E64476" w:rsidP="00E644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07C6F">
              <w:rPr>
                <w:rFonts w:asciiTheme="minorHAnsi" w:hAnsiTheme="minorHAnsi" w:cstheme="minorHAnsi"/>
                <w:sz w:val="22"/>
                <w:szCs w:val="22"/>
              </w:rPr>
              <w:t xml:space="preserve">English </w:t>
            </w:r>
            <w:proofErr w:type="spellStart"/>
            <w:r w:rsidRPr="00007C6F">
              <w:rPr>
                <w:rFonts w:asciiTheme="minorHAnsi" w:hAnsiTheme="minorHAnsi" w:cstheme="minorHAnsi"/>
                <w:sz w:val="22"/>
                <w:szCs w:val="22"/>
              </w:rPr>
              <w:t>for</w:t>
            </w:r>
            <w:proofErr w:type="spellEnd"/>
            <w:r w:rsidRPr="00007C6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07C6F">
              <w:rPr>
                <w:rFonts w:asciiTheme="minorHAnsi" w:hAnsiTheme="minorHAnsi" w:cstheme="minorHAnsi"/>
                <w:sz w:val="22"/>
                <w:szCs w:val="22"/>
              </w:rPr>
              <w:t>you</w:t>
            </w:r>
            <w:proofErr w:type="spellEnd"/>
          </w:p>
        </w:tc>
        <w:tc>
          <w:tcPr>
            <w:tcW w:w="834" w:type="dxa"/>
          </w:tcPr>
          <w:p w:rsidR="00E64476" w:rsidRDefault="00E64476" w:rsidP="008D6B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034" w:type="dxa"/>
          </w:tcPr>
          <w:p w:rsidR="00E64476" w:rsidRDefault="00E64476" w:rsidP="008D6B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</w:tcPr>
          <w:p w:rsidR="00E64476" w:rsidRDefault="00E64476" w:rsidP="008D6B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bookmarkEnd w:id="7"/>
    <w:p w:rsidR="00DD4223" w:rsidRPr="00DB3184" w:rsidRDefault="00DD4223" w:rsidP="00DD4223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A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</w:rPr>
        <w:t>dichiara</w:t>
      </w:r>
      <w:r w:rsidRPr="00225740">
        <w:rPr>
          <w:rFonts w:asciiTheme="minorHAnsi" w:hAnsiTheme="minorHAnsi" w:cstheme="minorHAnsi"/>
          <w:sz w:val="22"/>
          <w:szCs w:val="22"/>
        </w:rPr>
        <w:t>, sotto la propria responsabilità:</w:t>
      </w:r>
    </w:p>
    <w:p w:rsidR="00DD4223" w:rsidRPr="00225740" w:rsidRDefault="00DD4223" w:rsidP="00DD4223">
      <w:pPr>
        <w:pStyle w:val="sche3"/>
        <w:numPr>
          <w:ilvl w:val="0"/>
          <w:numId w:val="39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:rsidR="00DD4223" w:rsidRPr="00225740" w:rsidRDefault="00DD4223" w:rsidP="00DD4223">
      <w:pPr>
        <w:pStyle w:val="sche3"/>
        <w:numPr>
          <w:ilvl w:val="0"/>
          <w:numId w:val="40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residenza: _____________________________________________________________</w:t>
      </w:r>
    </w:p>
    <w:p w:rsidR="00DD4223" w:rsidRPr="00225740" w:rsidRDefault="00DD4223" w:rsidP="00DD4223">
      <w:pPr>
        <w:pStyle w:val="sche3"/>
        <w:numPr>
          <w:ilvl w:val="0"/>
          <w:numId w:val="40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:rsidR="00DD4223" w:rsidRPr="00225740" w:rsidRDefault="00DD4223" w:rsidP="00DD4223">
      <w:pPr>
        <w:pStyle w:val="sche3"/>
        <w:numPr>
          <w:ilvl w:val="0"/>
          <w:numId w:val="40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:rsidR="00DD4223" w:rsidRPr="00225740" w:rsidRDefault="00DD4223" w:rsidP="00DD4223">
      <w:pPr>
        <w:pStyle w:val="sche3"/>
        <w:numPr>
          <w:ilvl w:val="0"/>
          <w:numId w:val="40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_____________________________________________________,</w:t>
      </w:r>
    </w:p>
    <w:p w:rsidR="00DD4223" w:rsidRPr="00225740" w:rsidRDefault="00DD4223" w:rsidP="00DD4223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:rsidR="00DD4223" w:rsidRPr="00225740" w:rsidRDefault="00DD4223" w:rsidP="00DD4223">
      <w:pPr>
        <w:pStyle w:val="Paragrafoelenco"/>
        <w:widowControl w:val="0"/>
        <w:numPr>
          <w:ilvl w:val="0"/>
          <w:numId w:val="39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DD4223" w:rsidRPr="00225740" w:rsidRDefault="00DD4223" w:rsidP="00DD4223">
      <w:pPr>
        <w:pStyle w:val="Paragrafoelenco"/>
        <w:widowControl w:val="0"/>
        <w:numPr>
          <w:ilvl w:val="0"/>
          <w:numId w:val="39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>
        <w:rPr>
          <w:rFonts w:asciiTheme="minorHAnsi" w:hAnsiTheme="minorHAnsi" w:cstheme="minorHAnsi"/>
          <w:sz w:val="22"/>
          <w:szCs w:val="22"/>
        </w:rPr>
        <w:t>del Decreto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contenute;</w:t>
      </w:r>
    </w:p>
    <w:p w:rsidR="00DD4223" w:rsidRPr="00225740" w:rsidRDefault="00DD4223" w:rsidP="00DD4223">
      <w:pPr>
        <w:pStyle w:val="Paragrafoelenco"/>
        <w:widowControl w:val="0"/>
        <w:numPr>
          <w:ilvl w:val="0"/>
          <w:numId w:val="39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aver preso visione dell’informativa di cui all’art. 10 dell’Avviso;</w:t>
      </w:r>
    </w:p>
    <w:p w:rsidR="00DD4223" w:rsidRDefault="00DD4223" w:rsidP="00DD4223">
      <w:pPr>
        <w:pStyle w:val="Paragrafoelenco"/>
        <w:widowControl w:val="0"/>
        <w:numPr>
          <w:ilvl w:val="0"/>
          <w:numId w:val="39"/>
        </w:numPr>
        <w:tabs>
          <w:tab w:val="left" w:pos="0"/>
          <w:tab w:val="left" w:pos="142"/>
        </w:tabs>
        <w:suppressAutoHyphens/>
        <w:autoSpaceDE w:val="0"/>
        <w:spacing w:before="120" w:after="360" w:line="276" w:lineRule="auto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</w:t>
      </w:r>
      <w:r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DD4223" w:rsidRPr="005547BF" w:rsidRDefault="00DD4223" w:rsidP="00DD4223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:rsidR="00DD4223" w:rsidRDefault="00DD4223" w:rsidP="00DD4223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DD4223" w:rsidRPr="005547BF" w:rsidRDefault="00DD4223" w:rsidP="00DD4223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:rsidR="00DD4223" w:rsidRPr="005547BF" w:rsidRDefault="00DD4223" w:rsidP="00DD4223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e, nello specifico, di: </w:t>
      </w:r>
    </w:p>
    <w:p w:rsidR="00DD4223" w:rsidRPr="005547BF" w:rsidRDefault="00DD4223" w:rsidP="00DD4223">
      <w:pPr>
        <w:pStyle w:val="Comma"/>
        <w:numPr>
          <w:ilvl w:val="0"/>
          <w:numId w:val="24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:rsidR="00DD4223" w:rsidRPr="005547BF" w:rsidRDefault="00DD4223" w:rsidP="00DD4223">
      <w:pPr>
        <w:pStyle w:val="Comma"/>
        <w:numPr>
          <w:ilvl w:val="0"/>
          <w:numId w:val="24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:rsidR="00DD4223" w:rsidRPr="005547BF" w:rsidRDefault="00DD4223" w:rsidP="00DD4223">
      <w:pPr>
        <w:pStyle w:val="Comma"/>
        <w:numPr>
          <w:ilvl w:val="0"/>
          <w:numId w:val="24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:rsidR="00DD4223" w:rsidRPr="005547BF" w:rsidRDefault="00DD4223" w:rsidP="00DD4223">
      <w:pPr>
        <w:pStyle w:val="Comma"/>
        <w:numPr>
          <w:ilvl w:val="0"/>
          <w:numId w:val="24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:rsidR="00DD4223" w:rsidRPr="005547BF" w:rsidRDefault="00DD4223" w:rsidP="00DD4223">
      <w:pPr>
        <w:pStyle w:val="Comma"/>
        <w:numPr>
          <w:ilvl w:val="0"/>
          <w:numId w:val="24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:rsidR="00DD4223" w:rsidRPr="005547BF" w:rsidRDefault="00DD4223" w:rsidP="00DD4223">
      <w:pPr>
        <w:pStyle w:val="Comma"/>
        <w:numPr>
          <w:ilvl w:val="0"/>
          <w:numId w:val="24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lastRenderedPageBreak/>
        <w:t>non essere sottoposto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a procedimenti penali</w:t>
      </w:r>
      <w:r>
        <w:rPr>
          <w:rFonts w:cstheme="minorHAnsi"/>
        </w:rPr>
        <w:t xml:space="preserve"> </w:t>
      </w:r>
      <w:r w:rsidRPr="00AD019C">
        <w:rPr>
          <w:rFonts w:cstheme="minorHAnsi"/>
          <w:i/>
          <w:iCs/>
        </w:rPr>
        <w:t>o se sì a quali</w:t>
      </w:r>
      <w:r w:rsidRPr="00AD019C">
        <w:rPr>
          <w:rFonts w:cstheme="minorHAnsi"/>
        </w:rPr>
        <w:t>;</w:t>
      </w:r>
      <w:r w:rsidRPr="005547BF">
        <w:rPr>
          <w:rFonts w:cstheme="minorHAnsi"/>
        </w:rPr>
        <w:t xml:space="preserve"> </w:t>
      </w:r>
    </w:p>
    <w:p w:rsidR="00DD4223" w:rsidRPr="005547BF" w:rsidRDefault="00DD4223" w:rsidP="00DD4223">
      <w:pPr>
        <w:pStyle w:val="Comma"/>
        <w:numPr>
          <w:ilvl w:val="0"/>
          <w:numId w:val="24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:rsidR="00DD4223" w:rsidRPr="005547BF" w:rsidRDefault="00DD4223" w:rsidP="00DD4223">
      <w:pPr>
        <w:pStyle w:val="Comma"/>
        <w:numPr>
          <w:ilvl w:val="0"/>
          <w:numId w:val="24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:rsidR="00DD4223" w:rsidRPr="005547BF" w:rsidRDefault="00DD4223" w:rsidP="00DD4223">
      <w:pPr>
        <w:pStyle w:val="Comma"/>
        <w:numPr>
          <w:ilvl w:val="0"/>
          <w:numId w:val="24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:rsidR="00DD4223" w:rsidRPr="005547BF" w:rsidRDefault="00DD4223" w:rsidP="00DD4223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:rsidR="00DD4223" w:rsidRPr="005547BF" w:rsidRDefault="00DD4223" w:rsidP="00DD4223">
      <w:pPr>
        <w:pStyle w:val="Comma"/>
        <w:numPr>
          <w:ilvl w:val="0"/>
          <w:numId w:val="24"/>
        </w:numPr>
        <w:spacing w:before="120" w:after="120" w:line="276" w:lineRule="auto"/>
        <w:contextualSpacing w:val="0"/>
        <w:rPr>
          <w:rFonts w:cstheme="minorHAnsi"/>
        </w:rPr>
      </w:pPr>
      <w:bookmarkStart w:id="8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8"/>
    <w:p w:rsidR="00DD4223" w:rsidRPr="00AD019C" w:rsidRDefault="00DD4223" w:rsidP="00DD4223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698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D019C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:rsidR="00DD4223" w:rsidRDefault="00DD4223" w:rsidP="00DD4223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vero quanto indicato nelle seguenti tabelle la cui compilazione </w:t>
      </w:r>
      <w:r w:rsidR="00904D22">
        <w:rPr>
          <w:rFonts w:asciiTheme="minorHAnsi" w:hAnsiTheme="minorHAnsi" w:cstheme="minorHAnsi"/>
          <w:bCs/>
          <w:sz w:val="22"/>
          <w:szCs w:val="22"/>
        </w:rPr>
        <w:t xml:space="preserve">rispecchia le  informazioni </w:t>
      </w:r>
      <w:r>
        <w:rPr>
          <w:rFonts w:asciiTheme="minorHAnsi" w:hAnsiTheme="minorHAnsi" w:cstheme="minorHAnsi"/>
          <w:bCs/>
          <w:sz w:val="22"/>
          <w:szCs w:val="22"/>
        </w:rPr>
        <w:t>contenute nel curriculum vitae.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0"/>
        <w:gridCol w:w="2268"/>
        <w:gridCol w:w="2376"/>
      </w:tblGrid>
      <w:tr w:rsidR="00DD4223" w:rsidRPr="00A40FDB" w:rsidTr="00DD4223">
        <w:tc>
          <w:tcPr>
            <w:tcW w:w="5670" w:type="dxa"/>
            <w:shd w:val="clear" w:color="auto" w:fill="FFFF00"/>
          </w:tcPr>
          <w:p w:rsidR="00DD4223" w:rsidRPr="00A40FDB" w:rsidRDefault="00DD4223" w:rsidP="00DD422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40FD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CRITERIO </w:t>
            </w:r>
            <w:proofErr w:type="spellStart"/>
            <w:r w:rsidRPr="00A40FD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DI</w:t>
            </w:r>
            <w:proofErr w:type="spellEnd"/>
            <w:r w:rsidRPr="00A40FD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SELEZIONE</w:t>
            </w:r>
          </w:p>
        </w:tc>
        <w:tc>
          <w:tcPr>
            <w:tcW w:w="2268" w:type="dxa"/>
            <w:shd w:val="clear" w:color="auto" w:fill="FFFF00"/>
          </w:tcPr>
          <w:p w:rsidR="00DD4223" w:rsidRPr="00A40FDB" w:rsidRDefault="00DD4223" w:rsidP="00DD422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40FD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MODALITA’ </w:t>
            </w:r>
            <w:proofErr w:type="spellStart"/>
            <w:r w:rsidRPr="00A40FD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DI</w:t>
            </w:r>
            <w:proofErr w:type="spellEnd"/>
            <w:r w:rsidRPr="00A40FD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VALUTAZIONE</w:t>
            </w:r>
          </w:p>
        </w:tc>
        <w:tc>
          <w:tcPr>
            <w:tcW w:w="2376" w:type="dxa"/>
            <w:shd w:val="clear" w:color="auto" w:fill="FFFF00"/>
          </w:tcPr>
          <w:p w:rsidR="00DD4223" w:rsidRPr="00A40FDB" w:rsidRDefault="00DD4223" w:rsidP="00DD422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40FD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PUNTEGGIO</w:t>
            </w:r>
          </w:p>
        </w:tc>
      </w:tr>
      <w:tr w:rsidR="00DD4223" w:rsidRPr="00A40FDB" w:rsidTr="00DD4223">
        <w:tc>
          <w:tcPr>
            <w:tcW w:w="5670" w:type="dxa"/>
            <w:shd w:val="clear" w:color="auto" w:fill="auto"/>
          </w:tcPr>
          <w:p w:rsidR="00DD4223" w:rsidRPr="00A40FDB" w:rsidRDefault="00DD4223" w:rsidP="00DD422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40FD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Voto di laurea/Diploma per </w:t>
            </w:r>
            <w:proofErr w:type="spellStart"/>
            <w:r w:rsidRPr="00A40FDB">
              <w:rPr>
                <w:rFonts w:asciiTheme="minorHAnsi" w:hAnsiTheme="minorHAnsi" w:cstheme="minorHAnsi"/>
                <w:bCs/>
                <w:sz w:val="22"/>
                <w:szCs w:val="22"/>
              </w:rPr>
              <w:t>itp</w:t>
            </w:r>
            <w:proofErr w:type="spellEnd"/>
            <w:r w:rsidRPr="00A40FD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(Votazione riporta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ta</w:t>
            </w:r>
            <w:r w:rsidRPr="00A40FD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a 100)</w:t>
            </w:r>
          </w:p>
        </w:tc>
        <w:tc>
          <w:tcPr>
            <w:tcW w:w="2268" w:type="dxa"/>
            <w:shd w:val="clear" w:color="auto" w:fill="auto"/>
          </w:tcPr>
          <w:p w:rsidR="00DD4223" w:rsidRPr="00A40FDB" w:rsidRDefault="00DD4223" w:rsidP="00DD4223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 w:rsidRPr="00A40FDB">
              <w:rPr>
                <w:rFonts w:cstheme="minorHAnsi"/>
              </w:rPr>
              <w:t>Da 60 a 70    12 punti</w:t>
            </w:r>
          </w:p>
          <w:p w:rsidR="00DD4223" w:rsidRPr="00A40FDB" w:rsidRDefault="00DD4223" w:rsidP="00DD4223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 w:rsidRPr="00A40FDB">
              <w:rPr>
                <w:rFonts w:cstheme="minorHAnsi"/>
              </w:rPr>
              <w:t>Da 71 a 80    16 punti</w:t>
            </w:r>
          </w:p>
          <w:p w:rsidR="00DD4223" w:rsidRPr="00A40FDB" w:rsidRDefault="00DD4223" w:rsidP="00DD4223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 w:rsidRPr="00A40FDB">
              <w:rPr>
                <w:rFonts w:cstheme="minorHAnsi"/>
              </w:rPr>
              <w:t>Da 81 a 90    18 punti</w:t>
            </w:r>
          </w:p>
          <w:p w:rsidR="00DD4223" w:rsidRPr="00A40FDB" w:rsidRDefault="00DD4223" w:rsidP="00DD4223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 w:rsidRPr="00A40FDB">
              <w:rPr>
                <w:rFonts w:cstheme="minorHAnsi"/>
              </w:rPr>
              <w:t>Da 91 a 100  20 punti</w:t>
            </w:r>
          </w:p>
          <w:p w:rsidR="00DD4223" w:rsidRPr="00A40FDB" w:rsidRDefault="00DD4223" w:rsidP="00DD422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376" w:type="dxa"/>
          </w:tcPr>
          <w:p w:rsidR="00DD4223" w:rsidRPr="00A40FDB" w:rsidRDefault="00DD4223" w:rsidP="00DD422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DD4223" w:rsidRPr="00A40FDB" w:rsidTr="00DD4223">
        <w:tc>
          <w:tcPr>
            <w:tcW w:w="5670" w:type="dxa"/>
            <w:shd w:val="clear" w:color="auto" w:fill="auto"/>
          </w:tcPr>
          <w:p w:rsidR="00DD4223" w:rsidRPr="00DD4223" w:rsidRDefault="00DD4223" w:rsidP="00DD422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D4223">
              <w:rPr>
                <w:rFonts w:asciiTheme="minorHAnsi" w:hAnsiTheme="minorHAnsi" w:cstheme="minorHAnsi"/>
                <w:bCs/>
                <w:sz w:val="22"/>
                <w:szCs w:val="22"/>
              </w:rPr>
              <w:t>Dottorato di ricerca nell’ambito dell’avviso</w:t>
            </w:r>
          </w:p>
        </w:tc>
        <w:tc>
          <w:tcPr>
            <w:tcW w:w="2268" w:type="dxa"/>
            <w:shd w:val="clear" w:color="auto" w:fill="auto"/>
          </w:tcPr>
          <w:p w:rsidR="00DD4223" w:rsidRPr="00DD4223" w:rsidRDefault="00DD4223" w:rsidP="00DD422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D4223">
              <w:rPr>
                <w:rFonts w:asciiTheme="minorHAnsi" w:hAnsiTheme="minorHAnsi" w:cstheme="minorHAnsi"/>
                <w:bCs/>
                <w:sz w:val="22"/>
                <w:szCs w:val="22"/>
              </w:rPr>
              <w:t>5</w:t>
            </w:r>
            <w:bookmarkStart w:id="9" w:name="_GoBack"/>
            <w:bookmarkEnd w:id="9"/>
            <w:r w:rsidRPr="00DD422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punti</w:t>
            </w:r>
          </w:p>
        </w:tc>
        <w:tc>
          <w:tcPr>
            <w:tcW w:w="2376" w:type="dxa"/>
          </w:tcPr>
          <w:p w:rsidR="00DD4223" w:rsidRPr="00A40FDB" w:rsidRDefault="00DD4223" w:rsidP="00DD422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DD4223" w:rsidRPr="00A40FDB" w:rsidTr="00DD4223">
        <w:tc>
          <w:tcPr>
            <w:tcW w:w="5670" w:type="dxa"/>
            <w:shd w:val="clear" w:color="auto" w:fill="auto"/>
          </w:tcPr>
          <w:p w:rsidR="00DD4223" w:rsidRPr="00A40FDB" w:rsidRDefault="00DD4223" w:rsidP="00DD422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40FD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Seconda laurea nell’ambito dell’avviso </w:t>
            </w:r>
          </w:p>
        </w:tc>
        <w:tc>
          <w:tcPr>
            <w:tcW w:w="2268" w:type="dxa"/>
            <w:shd w:val="clear" w:color="auto" w:fill="auto"/>
          </w:tcPr>
          <w:p w:rsidR="00DD4223" w:rsidRPr="00A40FDB" w:rsidRDefault="00DD4223" w:rsidP="00DD422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40FDB">
              <w:rPr>
                <w:rFonts w:asciiTheme="minorHAnsi" w:hAnsiTheme="minorHAnsi" w:cstheme="minorHAnsi"/>
                <w:bCs/>
                <w:sz w:val="22"/>
                <w:szCs w:val="22"/>
              </w:rPr>
              <w:t>3 punti</w:t>
            </w:r>
          </w:p>
        </w:tc>
        <w:tc>
          <w:tcPr>
            <w:tcW w:w="2376" w:type="dxa"/>
          </w:tcPr>
          <w:p w:rsidR="00DD4223" w:rsidRPr="00A40FDB" w:rsidRDefault="00DD4223" w:rsidP="00DD422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DD4223" w:rsidRPr="00A40FDB" w:rsidTr="00DD4223">
        <w:tc>
          <w:tcPr>
            <w:tcW w:w="5670" w:type="dxa"/>
            <w:shd w:val="clear" w:color="auto" w:fill="auto"/>
          </w:tcPr>
          <w:p w:rsidR="00DD4223" w:rsidRPr="00A40FDB" w:rsidRDefault="00DD4223" w:rsidP="00DD422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40FDB">
              <w:rPr>
                <w:rFonts w:asciiTheme="minorHAnsi" w:hAnsiTheme="minorHAnsi" w:cstheme="minorHAnsi"/>
                <w:bCs/>
                <w:sz w:val="22"/>
                <w:szCs w:val="22"/>
              </w:rPr>
              <w:t>Master/Corsi specifici nell’ambito dell’avviso</w:t>
            </w:r>
          </w:p>
        </w:tc>
        <w:tc>
          <w:tcPr>
            <w:tcW w:w="2268" w:type="dxa"/>
            <w:shd w:val="clear" w:color="auto" w:fill="auto"/>
          </w:tcPr>
          <w:p w:rsidR="00DD4223" w:rsidRPr="00A40FDB" w:rsidRDefault="00DD4223" w:rsidP="00DD422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40FDB">
              <w:rPr>
                <w:rFonts w:asciiTheme="minorHAnsi" w:hAnsiTheme="minorHAnsi" w:cstheme="minorHAnsi"/>
                <w:bCs/>
                <w:sz w:val="22"/>
                <w:szCs w:val="22"/>
              </w:rPr>
              <w:t>2 punti</w:t>
            </w:r>
          </w:p>
        </w:tc>
        <w:tc>
          <w:tcPr>
            <w:tcW w:w="2376" w:type="dxa"/>
          </w:tcPr>
          <w:p w:rsidR="00DD4223" w:rsidRPr="00A40FDB" w:rsidRDefault="00DD4223" w:rsidP="00DD422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DD4223" w:rsidRPr="00A40FDB" w:rsidTr="00DD4223">
        <w:tc>
          <w:tcPr>
            <w:tcW w:w="5670" w:type="dxa"/>
            <w:shd w:val="clear" w:color="auto" w:fill="auto"/>
          </w:tcPr>
          <w:p w:rsidR="00DD4223" w:rsidRPr="00A40FDB" w:rsidRDefault="00DD4223" w:rsidP="00DD422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40FD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Partecipazione a gruppi organizzativi (staff, referenti PCTO, referenti attività progettuali, ecc. ecc. ) negli ultimi tre anni scolastici compreso l’attuale </w:t>
            </w:r>
          </w:p>
        </w:tc>
        <w:tc>
          <w:tcPr>
            <w:tcW w:w="2268" w:type="dxa"/>
            <w:shd w:val="clear" w:color="auto" w:fill="auto"/>
          </w:tcPr>
          <w:p w:rsidR="00DD4223" w:rsidRPr="00A40FDB" w:rsidRDefault="00DD4223" w:rsidP="00DD422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40FD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3 punti </w:t>
            </w:r>
          </w:p>
          <w:p w:rsidR="00DD4223" w:rsidRPr="00A40FDB" w:rsidRDefault="00DD4223" w:rsidP="00DD4223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A40FDB">
              <w:rPr>
                <w:rFonts w:cstheme="minorHAnsi"/>
                <w:bCs/>
              </w:rPr>
              <w:t>ad anno scolastico</w:t>
            </w:r>
            <w:r w:rsidRPr="00A40FDB">
              <w:rPr>
                <w:rFonts w:cstheme="minorHAnsi"/>
              </w:rPr>
              <w:t xml:space="preserve"> </w:t>
            </w:r>
          </w:p>
          <w:p w:rsidR="00DD4223" w:rsidRPr="00A40FDB" w:rsidRDefault="00DD4223" w:rsidP="00DD4223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proofErr w:type="spellStart"/>
            <w:r w:rsidRPr="00A40FDB">
              <w:rPr>
                <w:rFonts w:cstheme="minorHAnsi"/>
              </w:rPr>
              <w:t>a.s.</w:t>
            </w:r>
            <w:proofErr w:type="spellEnd"/>
            <w:r w:rsidRPr="00A40FDB">
              <w:rPr>
                <w:rFonts w:cstheme="minorHAnsi"/>
              </w:rPr>
              <w:t xml:space="preserve"> ______________</w:t>
            </w:r>
          </w:p>
          <w:p w:rsidR="00DD4223" w:rsidRPr="00A40FDB" w:rsidRDefault="00DD4223" w:rsidP="00DD4223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proofErr w:type="spellStart"/>
            <w:r w:rsidRPr="00A40FDB">
              <w:rPr>
                <w:rFonts w:cstheme="minorHAnsi"/>
              </w:rPr>
              <w:t>a.s.</w:t>
            </w:r>
            <w:proofErr w:type="spellEnd"/>
            <w:r w:rsidRPr="00A40FDB">
              <w:rPr>
                <w:rFonts w:cstheme="minorHAnsi"/>
              </w:rPr>
              <w:t xml:space="preserve"> ______________</w:t>
            </w:r>
          </w:p>
          <w:p w:rsidR="00DD4223" w:rsidRPr="00A40FDB" w:rsidRDefault="00DD4223" w:rsidP="00DD4223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proofErr w:type="spellStart"/>
            <w:r w:rsidRPr="00A40FDB">
              <w:rPr>
                <w:rFonts w:cstheme="minorHAnsi"/>
              </w:rPr>
              <w:t>a.s.</w:t>
            </w:r>
            <w:proofErr w:type="spellEnd"/>
            <w:r w:rsidRPr="00A40FDB">
              <w:rPr>
                <w:rFonts w:cstheme="minorHAnsi"/>
              </w:rPr>
              <w:t xml:space="preserve"> ______________</w:t>
            </w:r>
          </w:p>
          <w:p w:rsidR="00DD4223" w:rsidRPr="00A40FDB" w:rsidRDefault="00DD4223" w:rsidP="00DD422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376" w:type="dxa"/>
          </w:tcPr>
          <w:p w:rsidR="00DD4223" w:rsidRPr="00A40FDB" w:rsidRDefault="00DD4223" w:rsidP="00DD422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DD4223" w:rsidRPr="00A40FDB" w:rsidTr="00DD4223">
        <w:tc>
          <w:tcPr>
            <w:tcW w:w="5670" w:type="dxa"/>
            <w:shd w:val="clear" w:color="auto" w:fill="auto"/>
          </w:tcPr>
          <w:p w:rsidR="00DD4223" w:rsidRPr="00A40FDB" w:rsidRDefault="00DD4223" w:rsidP="00DD422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40FDB">
              <w:rPr>
                <w:rFonts w:asciiTheme="minorHAnsi" w:hAnsiTheme="minorHAnsi" w:cstheme="minorHAnsi"/>
                <w:bCs/>
                <w:sz w:val="22"/>
                <w:szCs w:val="22"/>
              </w:rPr>
              <w:t>Coordinatore di dipartimento negli ultimi tre anni scolastici compreso l’attuale</w:t>
            </w:r>
          </w:p>
        </w:tc>
        <w:tc>
          <w:tcPr>
            <w:tcW w:w="2268" w:type="dxa"/>
            <w:shd w:val="clear" w:color="auto" w:fill="auto"/>
          </w:tcPr>
          <w:p w:rsidR="00DD4223" w:rsidRPr="00A40FDB" w:rsidRDefault="00DD4223" w:rsidP="00DD422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40FDB">
              <w:rPr>
                <w:rFonts w:asciiTheme="minorHAnsi" w:hAnsiTheme="minorHAnsi" w:cstheme="minorHAnsi"/>
                <w:bCs/>
                <w:sz w:val="22"/>
                <w:szCs w:val="22"/>
              </w:rPr>
              <w:t>3 punti</w:t>
            </w:r>
          </w:p>
          <w:p w:rsidR="00DD4223" w:rsidRPr="00A40FDB" w:rsidRDefault="00DD4223" w:rsidP="00DD422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40FD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ad anno scolastico</w:t>
            </w:r>
          </w:p>
          <w:p w:rsidR="00DD4223" w:rsidRPr="00A40FDB" w:rsidRDefault="00DD4223" w:rsidP="00DD4223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proofErr w:type="spellStart"/>
            <w:r w:rsidRPr="00A40FDB">
              <w:rPr>
                <w:rFonts w:cstheme="minorHAnsi"/>
              </w:rPr>
              <w:t>a.s.</w:t>
            </w:r>
            <w:proofErr w:type="spellEnd"/>
            <w:r w:rsidRPr="00A40FDB">
              <w:rPr>
                <w:rFonts w:cstheme="minorHAnsi"/>
              </w:rPr>
              <w:t xml:space="preserve"> ______________</w:t>
            </w:r>
          </w:p>
          <w:p w:rsidR="00DD4223" w:rsidRPr="00A40FDB" w:rsidRDefault="00DD4223" w:rsidP="00DD4223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proofErr w:type="spellStart"/>
            <w:r w:rsidRPr="00A40FDB">
              <w:rPr>
                <w:rFonts w:cstheme="minorHAnsi"/>
              </w:rPr>
              <w:t>a.s.</w:t>
            </w:r>
            <w:proofErr w:type="spellEnd"/>
            <w:r w:rsidRPr="00A40FDB">
              <w:rPr>
                <w:rFonts w:cstheme="minorHAnsi"/>
              </w:rPr>
              <w:t xml:space="preserve"> ______________</w:t>
            </w:r>
          </w:p>
          <w:p w:rsidR="00DD4223" w:rsidRPr="00A40FDB" w:rsidRDefault="00DD4223" w:rsidP="00DD4223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proofErr w:type="spellStart"/>
            <w:r w:rsidRPr="00A40FDB">
              <w:rPr>
                <w:rFonts w:cstheme="minorHAnsi"/>
              </w:rPr>
              <w:t>a.s.</w:t>
            </w:r>
            <w:proofErr w:type="spellEnd"/>
            <w:r w:rsidRPr="00A40FDB">
              <w:rPr>
                <w:rFonts w:cstheme="minorHAnsi"/>
              </w:rPr>
              <w:t xml:space="preserve"> ______________</w:t>
            </w:r>
          </w:p>
          <w:p w:rsidR="00DD4223" w:rsidRPr="00A40FDB" w:rsidRDefault="00DD4223" w:rsidP="00DD422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376" w:type="dxa"/>
          </w:tcPr>
          <w:p w:rsidR="00DD4223" w:rsidRPr="00A40FDB" w:rsidRDefault="00DD4223" w:rsidP="00DD422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DD4223" w:rsidRPr="00A40FDB" w:rsidTr="00DD4223">
        <w:tc>
          <w:tcPr>
            <w:tcW w:w="5670" w:type="dxa"/>
            <w:shd w:val="clear" w:color="auto" w:fill="auto"/>
          </w:tcPr>
          <w:p w:rsidR="00DD4223" w:rsidRPr="00A40FDB" w:rsidRDefault="00DD4223" w:rsidP="00DD422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40FDB">
              <w:rPr>
                <w:rFonts w:asciiTheme="minorHAnsi" w:hAnsiTheme="minorHAnsi" w:cstheme="minorHAnsi"/>
                <w:bCs/>
                <w:sz w:val="22"/>
                <w:szCs w:val="22"/>
              </w:rPr>
              <w:t>Coordinatore di classe negli ultimi tre anni scolastici compreso l’attuale</w:t>
            </w:r>
          </w:p>
        </w:tc>
        <w:tc>
          <w:tcPr>
            <w:tcW w:w="2268" w:type="dxa"/>
            <w:shd w:val="clear" w:color="auto" w:fill="auto"/>
          </w:tcPr>
          <w:p w:rsidR="00DD4223" w:rsidRPr="00A40FDB" w:rsidRDefault="00DD4223" w:rsidP="00DD422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40FD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2 punti </w:t>
            </w:r>
          </w:p>
          <w:p w:rsidR="00DD4223" w:rsidRPr="00A40FDB" w:rsidRDefault="00DD4223" w:rsidP="00DD422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40FDB">
              <w:rPr>
                <w:rFonts w:asciiTheme="minorHAnsi" w:hAnsiTheme="minorHAnsi" w:cstheme="minorHAnsi"/>
                <w:bCs/>
                <w:sz w:val="22"/>
                <w:szCs w:val="22"/>
              </w:rPr>
              <w:t>ad anno scolastico</w:t>
            </w:r>
          </w:p>
          <w:p w:rsidR="00DD4223" w:rsidRPr="00A40FDB" w:rsidRDefault="00DD4223" w:rsidP="00DD4223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proofErr w:type="spellStart"/>
            <w:r w:rsidRPr="00A40FDB">
              <w:rPr>
                <w:rFonts w:cstheme="minorHAnsi"/>
              </w:rPr>
              <w:t>a.s.</w:t>
            </w:r>
            <w:proofErr w:type="spellEnd"/>
            <w:r w:rsidRPr="00A40FDB">
              <w:rPr>
                <w:rFonts w:cstheme="minorHAnsi"/>
              </w:rPr>
              <w:t xml:space="preserve"> ______________</w:t>
            </w:r>
          </w:p>
          <w:p w:rsidR="00DD4223" w:rsidRPr="00A40FDB" w:rsidRDefault="00DD4223" w:rsidP="00DD4223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proofErr w:type="spellStart"/>
            <w:r w:rsidRPr="00A40FDB">
              <w:rPr>
                <w:rFonts w:cstheme="minorHAnsi"/>
              </w:rPr>
              <w:t>a.s.</w:t>
            </w:r>
            <w:proofErr w:type="spellEnd"/>
            <w:r w:rsidRPr="00A40FDB">
              <w:rPr>
                <w:rFonts w:cstheme="minorHAnsi"/>
              </w:rPr>
              <w:t xml:space="preserve"> ______________</w:t>
            </w:r>
          </w:p>
          <w:p w:rsidR="00DD4223" w:rsidRPr="00A40FDB" w:rsidRDefault="00DD4223" w:rsidP="00DD4223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proofErr w:type="spellStart"/>
            <w:r w:rsidRPr="00A40FDB">
              <w:rPr>
                <w:rFonts w:cstheme="minorHAnsi"/>
              </w:rPr>
              <w:t>a.s.</w:t>
            </w:r>
            <w:proofErr w:type="spellEnd"/>
            <w:r w:rsidRPr="00A40FDB">
              <w:rPr>
                <w:rFonts w:cstheme="minorHAnsi"/>
              </w:rPr>
              <w:t xml:space="preserve"> ______________</w:t>
            </w:r>
          </w:p>
          <w:p w:rsidR="00DD4223" w:rsidRPr="00A40FDB" w:rsidRDefault="00DD4223" w:rsidP="00DD422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376" w:type="dxa"/>
          </w:tcPr>
          <w:p w:rsidR="00DD4223" w:rsidRPr="00A40FDB" w:rsidRDefault="00DD4223" w:rsidP="00DD422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DD4223" w:rsidRPr="00A40FDB" w:rsidTr="00DD4223">
        <w:tc>
          <w:tcPr>
            <w:tcW w:w="5670" w:type="dxa"/>
            <w:shd w:val="clear" w:color="auto" w:fill="auto"/>
          </w:tcPr>
          <w:p w:rsidR="00DD4223" w:rsidRPr="00A40FDB" w:rsidRDefault="00DD4223" w:rsidP="00DD422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40FDB">
              <w:rPr>
                <w:rFonts w:asciiTheme="minorHAnsi" w:hAnsiTheme="minorHAnsi" w:cstheme="minorHAnsi"/>
                <w:bCs/>
                <w:sz w:val="22"/>
                <w:szCs w:val="22"/>
              </w:rPr>
              <w:t>Funzione strumentale nell’ambito dell’avviso negli ultimi tre anni scolastici compreso l’attuale</w:t>
            </w:r>
          </w:p>
        </w:tc>
        <w:tc>
          <w:tcPr>
            <w:tcW w:w="2268" w:type="dxa"/>
            <w:shd w:val="clear" w:color="auto" w:fill="auto"/>
          </w:tcPr>
          <w:p w:rsidR="00DD4223" w:rsidRPr="00A40FDB" w:rsidRDefault="00DD4223" w:rsidP="00DD422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40FD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4 punti </w:t>
            </w:r>
          </w:p>
          <w:p w:rsidR="00DD4223" w:rsidRPr="00A40FDB" w:rsidRDefault="00DD4223" w:rsidP="00DD4223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A40FDB">
              <w:rPr>
                <w:rFonts w:cstheme="minorHAnsi"/>
                <w:bCs/>
              </w:rPr>
              <w:t>ad anno scolastico</w:t>
            </w:r>
            <w:r w:rsidRPr="00A40FDB">
              <w:rPr>
                <w:rFonts w:cstheme="minorHAnsi"/>
              </w:rPr>
              <w:t xml:space="preserve"> </w:t>
            </w:r>
          </w:p>
          <w:p w:rsidR="00DD4223" w:rsidRPr="00A40FDB" w:rsidRDefault="00DD4223" w:rsidP="00DD4223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proofErr w:type="spellStart"/>
            <w:r w:rsidRPr="00A40FDB">
              <w:rPr>
                <w:rFonts w:cstheme="minorHAnsi"/>
              </w:rPr>
              <w:t>a.s.</w:t>
            </w:r>
            <w:proofErr w:type="spellEnd"/>
            <w:r w:rsidRPr="00A40FDB">
              <w:rPr>
                <w:rFonts w:cstheme="minorHAnsi"/>
              </w:rPr>
              <w:t xml:space="preserve"> ______________</w:t>
            </w:r>
          </w:p>
          <w:p w:rsidR="00DD4223" w:rsidRPr="00A40FDB" w:rsidRDefault="00DD4223" w:rsidP="00DD4223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proofErr w:type="spellStart"/>
            <w:r w:rsidRPr="00A40FDB">
              <w:rPr>
                <w:rFonts w:cstheme="minorHAnsi"/>
              </w:rPr>
              <w:t>a.s.</w:t>
            </w:r>
            <w:proofErr w:type="spellEnd"/>
            <w:r w:rsidRPr="00A40FDB">
              <w:rPr>
                <w:rFonts w:cstheme="minorHAnsi"/>
              </w:rPr>
              <w:t xml:space="preserve"> ______________</w:t>
            </w:r>
          </w:p>
          <w:p w:rsidR="00DD4223" w:rsidRPr="00A40FDB" w:rsidRDefault="00DD4223" w:rsidP="00DD4223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proofErr w:type="spellStart"/>
            <w:r w:rsidRPr="00A40FDB">
              <w:rPr>
                <w:rFonts w:cstheme="minorHAnsi"/>
              </w:rPr>
              <w:t>a.s.</w:t>
            </w:r>
            <w:proofErr w:type="spellEnd"/>
            <w:r w:rsidRPr="00A40FDB">
              <w:rPr>
                <w:rFonts w:cstheme="minorHAnsi"/>
              </w:rPr>
              <w:t xml:space="preserve"> ______________</w:t>
            </w:r>
          </w:p>
          <w:p w:rsidR="00DD4223" w:rsidRPr="00A40FDB" w:rsidRDefault="00DD4223" w:rsidP="00DD422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376" w:type="dxa"/>
          </w:tcPr>
          <w:p w:rsidR="00DD4223" w:rsidRPr="00A40FDB" w:rsidRDefault="00DD4223" w:rsidP="00DD422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DD4223" w:rsidRPr="00A40FDB" w:rsidTr="00DD4223">
        <w:tc>
          <w:tcPr>
            <w:tcW w:w="5670" w:type="dxa"/>
            <w:shd w:val="clear" w:color="auto" w:fill="auto"/>
          </w:tcPr>
          <w:p w:rsidR="00DD4223" w:rsidRPr="00A40FDB" w:rsidRDefault="00DD4223" w:rsidP="00DD422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40FD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Frequenza del percorso di orientatore o tutor </w:t>
            </w:r>
            <w:r w:rsidRPr="00A40FDB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dell’orientamento (se coerente con l’avviso)</w:t>
            </w:r>
          </w:p>
        </w:tc>
        <w:tc>
          <w:tcPr>
            <w:tcW w:w="2268" w:type="dxa"/>
            <w:shd w:val="clear" w:color="auto" w:fill="auto"/>
          </w:tcPr>
          <w:p w:rsidR="00DD4223" w:rsidRPr="00A40FDB" w:rsidRDefault="00DD4223" w:rsidP="00DD422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40FDB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3 punti</w:t>
            </w:r>
          </w:p>
        </w:tc>
        <w:tc>
          <w:tcPr>
            <w:tcW w:w="2376" w:type="dxa"/>
          </w:tcPr>
          <w:p w:rsidR="00DD4223" w:rsidRPr="00A40FDB" w:rsidRDefault="00DD4223" w:rsidP="00DD422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DD4223" w:rsidRPr="00A40FDB" w:rsidTr="00DD4223">
        <w:tc>
          <w:tcPr>
            <w:tcW w:w="5670" w:type="dxa"/>
            <w:shd w:val="clear" w:color="auto" w:fill="auto"/>
          </w:tcPr>
          <w:p w:rsidR="00DD4223" w:rsidRPr="00A40FDB" w:rsidRDefault="00DD4223" w:rsidP="00DD422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40FDB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Aver partecipato al progetto “Diamoci una mano” (se coerente con l’avviso)</w:t>
            </w:r>
          </w:p>
        </w:tc>
        <w:tc>
          <w:tcPr>
            <w:tcW w:w="2268" w:type="dxa"/>
            <w:shd w:val="clear" w:color="auto" w:fill="auto"/>
          </w:tcPr>
          <w:p w:rsidR="00DD4223" w:rsidRPr="00A40FDB" w:rsidRDefault="00DD4223" w:rsidP="00DD422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40FDB">
              <w:rPr>
                <w:rFonts w:asciiTheme="minorHAnsi" w:hAnsiTheme="minorHAnsi" w:cstheme="minorHAnsi"/>
                <w:bCs/>
                <w:sz w:val="22"/>
                <w:szCs w:val="22"/>
              </w:rPr>
              <w:t>1 punti</w:t>
            </w:r>
          </w:p>
        </w:tc>
        <w:tc>
          <w:tcPr>
            <w:tcW w:w="2376" w:type="dxa"/>
          </w:tcPr>
          <w:p w:rsidR="00DD4223" w:rsidRPr="00A40FDB" w:rsidRDefault="00DD4223" w:rsidP="00DD422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DD4223" w:rsidRPr="00A40FDB" w:rsidTr="00DD4223">
        <w:tc>
          <w:tcPr>
            <w:tcW w:w="5670" w:type="dxa"/>
            <w:shd w:val="clear" w:color="auto" w:fill="auto"/>
          </w:tcPr>
          <w:p w:rsidR="00DD4223" w:rsidRPr="00A40FDB" w:rsidRDefault="00DD4223" w:rsidP="00DD422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40FDB">
              <w:rPr>
                <w:rFonts w:asciiTheme="minorHAnsi" w:hAnsiTheme="minorHAnsi" w:cstheme="minorHAnsi"/>
                <w:bCs/>
                <w:sz w:val="22"/>
                <w:szCs w:val="22"/>
              </w:rPr>
              <w:t>Aver svolto attività di sportello didattico negli ultimi tre anni scolastici compreso l’attuale (se coerente con l’avviso)</w:t>
            </w:r>
          </w:p>
        </w:tc>
        <w:tc>
          <w:tcPr>
            <w:tcW w:w="2268" w:type="dxa"/>
            <w:shd w:val="clear" w:color="auto" w:fill="auto"/>
          </w:tcPr>
          <w:p w:rsidR="00DD4223" w:rsidRPr="00A40FDB" w:rsidRDefault="00DD4223" w:rsidP="00DD422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40FD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1 punto </w:t>
            </w:r>
          </w:p>
          <w:p w:rsidR="00DD4223" w:rsidRPr="00A40FDB" w:rsidRDefault="00DD4223" w:rsidP="00DD422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40FDB">
              <w:rPr>
                <w:rFonts w:asciiTheme="minorHAnsi" w:hAnsiTheme="minorHAnsi" w:cstheme="minorHAnsi"/>
                <w:bCs/>
                <w:sz w:val="22"/>
                <w:szCs w:val="22"/>
              </w:rPr>
              <w:t>ad anno scolastico</w:t>
            </w:r>
          </w:p>
          <w:p w:rsidR="00DD4223" w:rsidRPr="00A40FDB" w:rsidRDefault="00DD4223" w:rsidP="00DD4223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proofErr w:type="spellStart"/>
            <w:r w:rsidRPr="00A40FDB">
              <w:rPr>
                <w:rFonts w:cstheme="minorHAnsi"/>
              </w:rPr>
              <w:t>a.s.</w:t>
            </w:r>
            <w:proofErr w:type="spellEnd"/>
            <w:r w:rsidRPr="00A40FDB">
              <w:rPr>
                <w:rFonts w:cstheme="minorHAnsi"/>
              </w:rPr>
              <w:t xml:space="preserve"> ______________</w:t>
            </w:r>
          </w:p>
          <w:p w:rsidR="00DD4223" w:rsidRPr="00A40FDB" w:rsidRDefault="00DD4223" w:rsidP="00DD4223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proofErr w:type="spellStart"/>
            <w:r w:rsidRPr="00A40FDB">
              <w:rPr>
                <w:rFonts w:cstheme="minorHAnsi"/>
              </w:rPr>
              <w:t>a.s.</w:t>
            </w:r>
            <w:proofErr w:type="spellEnd"/>
            <w:r w:rsidRPr="00A40FDB">
              <w:rPr>
                <w:rFonts w:cstheme="minorHAnsi"/>
              </w:rPr>
              <w:t xml:space="preserve"> ______________</w:t>
            </w:r>
          </w:p>
          <w:p w:rsidR="00DD4223" w:rsidRPr="00A40FDB" w:rsidRDefault="00DD4223" w:rsidP="00DD4223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proofErr w:type="spellStart"/>
            <w:r w:rsidRPr="00A40FDB">
              <w:rPr>
                <w:rFonts w:cstheme="minorHAnsi"/>
              </w:rPr>
              <w:t>a.s.</w:t>
            </w:r>
            <w:proofErr w:type="spellEnd"/>
            <w:r w:rsidRPr="00A40FDB">
              <w:rPr>
                <w:rFonts w:cstheme="minorHAnsi"/>
              </w:rPr>
              <w:t xml:space="preserve"> ______________</w:t>
            </w:r>
          </w:p>
          <w:p w:rsidR="00DD4223" w:rsidRPr="00A40FDB" w:rsidRDefault="00DD4223" w:rsidP="00DD422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376" w:type="dxa"/>
          </w:tcPr>
          <w:p w:rsidR="00DD4223" w:rsidRPr="00A40FDB" w:rsidRDefault="00DD4223" w:rsidP="00DD422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DD4223" w:rsidRPr="00A40FDB" w:rsidTr="00DD4223">
        <w:tc>
          <w:tcPr>
            <w:tcW w:w="5670" w:type="dxa"/>
            <w:shd w:val="clear" w:color="auto" w:fill="auto"/>
          </w:tcPr>
          <w:p w:rsidR="00DD4223" w:rsidRPr="00A40FDB" w:rsidRDefault="00DD4223" w:rsidP="00DD422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40FD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Esperienza di formatore nei PON /PNRR negli ultimi tre anni scolastici compreso l’attuale </w:t>
            </w:r>
          </w:p>
        </w:tc>
        <w:tc>
          <w:tcPr>
            <w:tcW w:w="2268" w:type="dxa"/>
            <w:shd w:val="clear" w:color="auto" w:fill="auto"/>
          </w:tcPr>
          <w:p w:rsidR="00DD4223" w:rsidRPr="00A40FDB" w:rsidRDefault="00DD4223" w:rsidP="00DD422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40FD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2 punto </w:t>
            </w:r>
          </w:p>
          <w:p w:rsidR="00DD4223" w:rsidRPr="00A40FDB" w:rsidRDefault="00DD4223" w:rsidP="00DD422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40FDB">
              <w:rPr>
                <w:rFonts w:asciiTheme="minorHAnsi" w:hAnsiTheme="minorHAnsi" w:cstheme="minorHAnsi"/>
                <w:bCs/>
                <w:sz w:val="22"/>
                <w:szCs w:val="22"/>
              </w:rPr>
              <w:t>ad anno scolastico</w:t>
            </w:r>
          </w:p>
          <w:p w:rsidR="00DD4223" w:rsidRPr="00A40FDB" w:rsidRDefault="00DD4223" w:rsidP="00DD4223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proofErr w:type="spellStart"/>
            <w:r w:rsidRPr="00A40FDB">
              <w:rPr>
                <w:rFonts w:cstheme="minorHAnsi"/>
              </w:rPr>
              <w:t>a.s.</w:t>
            </w:r>
            <w:proofErr w:type="spellEnd"/>
            <w:r w:rsidRPr="00A40FDB">
              <w:rPr>
                <w:rFonts w:cstheme="minorHAnsi"/>
              </w:rPr>
              <w:t xml:space="preserve"> ______________</w:t>
            </w:r>
          </w:p>
          <w:p w:rsidR="00DD4223" w:rsidRPr="00A40FDB" w:rsidRDefault="00DD4223" w:rsidP="00DD4223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proofErr w:type="spellStart"/>
            <w:r w:rsidRPr="00A40FDB">
              <w:rPr>
                <w:rFonts w:cstheme="minorHAnsi"/>
              </w:rPr>
              <w:t>a.s.</w:t>
            </w:r>
            <w:proofErr w:type="spellEnd"/>
            <w:r w:rsidRPr="00A40FDB">
              <w:rPr>
                <w:rFonts w:cstheme="minorHAnsi"/>
              </w:rPr>
              <w:t xml:space="preserve"> ______________</w:t>
            </w:r>
          </w:p>
          <w:p w:rsidR="00DD4223" w:rsidRPr="00A40FDB" w:rsidRDefault="00DD4223" w:rsidP="00DD4223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proofErr w:type="spellStart"/>
            <w:r w:rsidRPr="00A40FDB">
              <w:rPr>
                <w:rFonts w:cstheme="minorHAnsi"/>
              </w:rPr>
              <w:t>a.s.</w:t>
            </w:r>
            <w:proofErr w:type="spellEnd"/>
            <w:r w:rsidRPr="00A40FDB">
              <w:rPr>
                <w:rFonts w:cstheme="minorHAnsi"/>
              </w:rPr>
              <w:t xml:space="preserve"> ______________</w:t>
            </w:r>
          </w:p>
          <w:p w:rsidR="00DD4223" w:rsidRPr="00A40FDB" w:rsidRDefault="00DD4223" w:rsidP="00DD422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376" w:type="dxa"/>
          </w:tcPr>
          <w:p w:rsidR="00DD4223" w:rsidRPr="00A40FDB" w:rsidRDefault="00DD4223" w:rsidP="00DD422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DD4223" w:rsidRPr="00A40FDB" w:rsidTr="00DD4223">
        <w:tc>
          <w:tcPr>
            <w:tcW w:w="5670" w:type="dxa"/>
            <w:shd w:val="clear" w:color="auto" w:fill="auto"/>
          </w:tcPr>
          <w:p w:rsidR="00DD4223" w:rsidRPr="00A40FDB" w:rsidRDefault="00DD4223" w:rsidP="00DD422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40FD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Esperienza di tutor nei PON/PNRR negli ultimi tre anni scolastici compreso l’attuale </w:t>
            </w:r>
          </w:p>
        </w:tc>
        <w:tc>
          <w:tcPr>
            <w:tcW w:w="2268" w:type="dxa"/>
            <w:shd w:val="clear" w:color="auto" w:fill="auto"/>
          </w:tcPr>
          <w:p w:rsidR="00DD4223" w:rsidRPr="00A40FDB" w:rsidRDefault="00DD4223" w:rsidP="00DD422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40FD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1 punto </w:t>
            </w:r>
          </w:p>
          <w:p w:rsidR="00DD4223" w:rsidRPr="00A40FDB" w:rsidRDefault="00DD4223" w:rsidP="00DD422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40FDB">
              <w:rPr>
                <w:rFonts w:asciiTheme="minorHAnsi" w:hAnsiTheme="minorHAnsi" w:cstheme="minorHAnsi"/>
                <w:bCs/>
                <w:sz w:val="22"/>
                <w:szCs w:val="22"/>
              </w:rPr>
              <w:t>ad anno scolastico</w:t>
            </w:r>
          </w:p>
          <w:p w:rsidR="00DD4223" w:rsidRPr="00A40FDB" w:rsidRDefault="00DD4223" w:rsidP="00DD4223">
            <w:pPr>
              <w:pStyle w:val="Articolo"/>
              <w:rPr>
                <w:b w:val="0"/>
              </w:rPr>
            </w:pPr>
            <w:proofErr w:type="spellStart"/>
            <w:r w:rsidRPr="00A40FDB">
              <w:rPr>
                <w:b w:val="0"/>
              </w:rPr>
              <w:t>a.s.</w:t>
            </w:r>
            <w:proofErr w:type="spellEnd"/>
            <w:r w:rsidRPr="00A40FDB">
              <w:rPr>
                <w:b w:val="0"/>
              </w:rPr>
              <w:t xml:space="preserve"> ______________</w:t>
            </w:r>
          </w:p>
          <w:p w:rsidR="00DD4223" w:rsidRPr="00A40FDB" w:rsidRDefault="00DD4223" w:rsidP="00DD4223">
            <w:pPr>
              <w:pStyle w:val="Articolo"/>
              <w:rPr>
                <w:b w:val="0"/>
              </w:rPr>
            </w:pPr>
            <w:proofErr w:type="spellStart"/>
            <w:r w:rsidRPr="00A40FDB">
              <w:rPr>
                <w:b w:val="0"/>
              </w:rPr>
              <w:t>a.s.</w:t>
            </w:r>
            <w:proofErr w:type="spellEnd"/>
            <w:r w:rsidRPr="00A40FDB">
              <w:rPr>
                <w:b w:val="0"/>
              </w:rPr>
              <w:t xml:space="preserve"> ______________</w:t>
            </w:r>
          </w:p>
          <w:p w:rsidR="00DD4223" w:rsidRPr="00A40FDB" w:rsidRDefault="00DD4223" w:rsidP="00DD4223">
            <w:pPr>
              <w:pStyle w:val="Articolo"/>
              <w:rPr>
                <w:b w:val="0"/>
              </w:rPr>
            </w:pPr>
            <w:proofErr w:type="spellStart"/>
            <w:r w:rsidRPr="00A40FDB">
              <w:rPr>
                <w:b w:val="0"/>
              </w:rPr>
              <w:t>a.s.</w:t>
            </w:r>
            <w:proofErr w:type="spellEnd"/>
            <w:r w:rsidRPr="00A40FDB">
              <w:rPr>
                <w:b w:val="0"/>
              </w:rPr>
              <w:t xml:space="preserve"> ______________</w:t>
            </w:r>
          </w:p>
          <w:p w:rsidR="00DD4223" w:rsidRPr="00A40FDB" w:rsidRDefault="00DD4223" w:rsidP="00DD422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376" w:type="dxa"/>
          </w:tcPr>
          <w:p w:rsidR="00DD4223" w:rsidRPr="00A40FDB" w:rsidRDefault="00DD4223" w:rsidP="00DD422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DD4223" w:rsidRPr="00A40FDB" w:rsidTr="00DD4223">
        <w:trPr>
          <w:trHeight w:val="134"/>
        </w:trPr>
        <w:tc>
          <w:tcPr>
            <w:tcW w:w="5670" w:type="dxa"/>
            <w:shd w:val="clear" w:color="auto" w:fill="auto"/>
          </w:tcPr>
          <w:p w:rsidR="00DD4223" w:rsidRPr="00A40FDB" w:rsidRDefault="00DD4223" w:rsidP="00DD422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40FDB">
              <w:rPr>
                <w:rFonts w:asciiTheme="minorHAnsi" w:hAnsiTheme="minorHAnsi" w:cstheme="minorHAnsi"/>
                <w:bCs/>
                <w:sz w:val="22"/>
                <w:szCs w:val="22"/>
              </w:rPr>
              <w:t>Anzianità di servizio nel solo caso di parità</w:t>
            </w:r>
          </w:p>
        </w:tc>
        <w:tc>
          <w:tcPr>
            <w:tcW w:w="2268" w:type="dxa"/>
            <w:shd w:val="clear" w:color="auto" w:fill="auto"/>
          </w:tcPr>
          <w:p w:rsidR="00DD4223" w:rsidRPr="00A40FDB" w:rsidRDefault="00DD4223" w:rsidP="00DD4223">
            <w:pPr>
              <w:pStyle w:val="Articolo"/>
              <w:rPr>
                <w:rFonts w:asciiTheme="minorHAnsi" w:hAnsiTheme="minorHAnsi" w:cstheme="minorHAnsi"/>
                <w:vertAlign w:val="superscript"/>
              </w:rPr>
            </w:pPr>
          </w:p>
          <w:p w:rsidR="00DD4223" w:rsidRPr="00A40FDB" w:rsidRDefault="00DD4223" w:rsidP="00DD4223">
            <w:pPr>
              <w:pStyle w:val="Articolo"/>
              <w:rPr>
                <w:b w:val="0"/>
                <w:sz w:val="24"/>
                <w:szCs w:val="24"/>
                <w:vertAlign w:val="superscript"/>
              </w:rPr>
            </w:pPr>
            <w:r w:rsidRPr="00A40FDB">
              <w:rPr>
                <w:b w:val="0"/>
                <w:sz w:val="24"/>
                <w:szCs w:val="24"/>
                <w:vertAlign w:val="superscript"/>
              </w:rPr>
              <w:t>Dall’</w:t>
            </w:r>
            <w:proofErr w:type="spellStart"/>
            <w:r w:rsidRPr="00A40FDB">
              <w:rPr>
                <w:b w:val="0"/>
                <w:sz w:val="24"/>
                <w:szCs w:val="24"/>
                <w:vertAlign w:val="superscript"/>
              </w:rPr>
              <w:t>a.s.</w:t>
            </w:r>
            <w:proofErr w:type="spellEnd"/>
            <w:r w:rsidRPr="00A40FDB">
              <w:rPr>
                <w:b w:val="0"/>
                <w:sz w:val="24"/>
                <w:szCs w:val="24"/>
                <w:vertAlign w:val="superscript"/>
              </w:rPr>
              <w:t xml:space="preserve"> _________</w:t>
            </w:r>
            <w:r>
              <w:rPr>
                <w:b w:val="0"/>
                <w:sz w:val="24"/>
                <w:szCs w:val="24"/>
                <w:vertAlign w:val="superscript"/>
              </w:rPr>
              <w:t>________</w:t>
            </w:r>
          </w:p>
          <w:p w:rsidR="00DD4223" w:rsidRPr="00A40FDB" w:rsidRDefault="00DD4223" w:rsidP="00DD4223">
            <w:pPr>
              <w:pStyle w:val="Articolo"/>
              <w:rPr>
                <w:vertAlign w:val="superscript"/>
              </w:rPr>
            </w:pPr>
            <w:r w:rsidRPr="00A40FDB">
              <w:rPr>
                <w:b w:val="0"/>
                <w:sz w:val="24"/>
                <w:szCs w:val="24"/>
                <w:vertAlign w:val="superscript"/>
              </w:rPr>
              <w:t>All’</w:t>
            </w:r>
            <w:proofErr w:type="spellStart"/>
            <w:r w:rsidRPr="00A40FDB">
              <w:rPr>
                <w:b w:val="0"/>
                <w:sz w:val="24"/>
                <w:szCs w:val="24"/>
                <w:vertAlign w:val="superscript"/>
              </w:rPr>
              <w:t>a.s.</w:t>
            </w:r>
            <w:proofErr w:type="spellEnd"/>
            <w:r w:rsidRPr="00A40FDB">
              <w:rPr>
                <w:b w:val="0"/>
                <w:sz w:val="24"/>
                <w:szCs w:val="24"/>
                <w:vertAlign w:val="superscript"/>
              </w:rPr>
              <w:t xml:space="preserve"> __________________</w:t>
            </w:r>
          </w:p>
        </w:tc>
        <w:tc>
          <w:tcPr>
            <w:tcW w:w="2376" w:type="dxa"/>
          </w:tcPr>
          <w:p w:rsidR="00DD4223" w:rsidRPr="00A40FDB" w:rsidRDefault="00DD4223" w:rsidP="00DD422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vertAlign w:val="superscript"/>
              </w:rPr>
            </w:pPr>
          </w:p>
        </w:tc>
      </w:tr>
      <w:tr w:rsidR="00DD4223" w:rsidRPr="00A40FDB" w:rsidTr="00DD4223">
        <w:tc>
          <w:tcPr>
            <w:tcW w:w="5670" w:type="dxa"/>
            <w:shd w:val="clear" w:color="auto" w:fill="auto"/>
          </w:tcPr>
          <w:p w:rsidR="00DD4223" w:rsidRPr="00A40FDB" w:rsidRDefault="00DD4223" w:rsidP="00DD422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40FDB">
              <w:rPr>
                <w:rFonts w:asciiTheme="minorHAnsi" w:hAnsiTheme="minorHAnsi" w:cstheme="minorHAnsi"/>
                <w:bCs/>
                <w:sz w:val="22"/>
                <w:szCs w:val="22"/>
              </w:rPr>
              <w:t>Nel caso di ulteriore parità</w:t>
            </w:r>
          </w:p>
        </w:tc>
        <w:tc>
          <w:tcPr>
            <w:tcW w:w="2268" w:type="dxa"/>
            <w:shd w:val="clear" w:color="auto" w:fill="auto"/>
          </w:tcPr>
          <w:p w:rsidR="00DD4223" w:rsidRPr="00A40FDB" w:rsidRDefault="00DD4223" w:rsidP="00DD422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vertAlign w:val="superscript"/>
              </w:rPr>
            </w:pPr>
            <w:r w:rsidRPr="00A40FDB">
              <w:rPr>
                <w:rFonts w:asciiTheme="minorHAnsi" w:hAnsiTheme="minorHAnsi" w:cstheme="minorHAnsi"/>
                <w:bCs/>
                <w:sz w:val="22"/>
                <w:szCs w:val="22"/>
                <w:vertAlign w:val="superscript"/>
              </w:rPr>
              <w:t>ESTRAZIONE</w:t>
            </w:r>
          </w:p>
        </w:tc>
        <w:tc>
          <w:tcPr>
            <w:tcW w:w="2376" w:type="dxa"/>
          </w:tcPr>
          <w:p w:rsidR="00DD4223" w:rsidRPr="00A40FDB" w:rsidRDefault="00DD4223" w:rsidP="00DD422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vertAlign w:val="superscript"/>
              </w:rPr>
            </w:pPr>
          </w:p>
        </w:tc>
      </w:tr>
    </w:tbl>
    <w:p w:rsidR="00DD4223" w:rsidRPr="00A40FDB" w:rsidRDefault="00DD4223" w:rsidP="00DD4223">
      <w:pPr>
        <w:pStyle w:val="Comma"/>
        <w:numPr>
          <w:ilvl w:val="0"/>
          <w:numId w:val="0"/>
        </w:numPr>
        <w:spacing w:after="0"/>
        <w:contextualSpacing w:val="0"/>
        <w:rPr>
          <w:rFonts w:cstheme="minorHAnsi"/>
        </w:rPr>
      </w:pPr>
    </w:p>
    <w:p w:rsidR="00DD4223" w:rsidRDefault="00DD4223" w:rsidP="00DD4223">
      <w:pPr>
        <w:pStyle w:val="Comma"/>
        <w:numPr>
          <w:ilvl w:val="0"/>
          <w:numId w:val="0"/>
        </w:numPr>
        <w:spacing w:after="0"/>
        <w:ind w:left="284"/>
        <w:contextualSpacing w:val="0"/>
        <w:rPr>
          <w:rFonts w:cstheme="minorHAnsi"/>
        </w:rPr>
      </w:pPr>
    </w:p>
    <w:p w:rsidR="00DD4223" w:rsidRDefault="00DD4223" w:rsidP="00DD4223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>
        <w:rPr>
          <w:rFonts w:asciiTheme="minorHAnsi" w:hAnsiTheme="minorHAnsi" w:cstheme="minorHAnsi"/>
          <w:sz w:val="22"/>
          <w:szCs w:val="22"/>
        </w:rPr>
        <w:t xml:space="preserve"> alla presente </w:t>
      </w:r>
      <w:r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Pr="00225740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sottoscritto </w:t>
      </w:r>
      <w:r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>
        <w:rPr>
          <w:rFonts w:asciiTheme="minorHAnsi" w:hAnsiTheme="minorHAnsi" w:cstheme="minorHAnsi"/>
          <w:sz w:val="22"/>
          <w:szCs w:val="22"/>
        </w:rPr>
        <w:t xml:space="preserve">, nonché </w:t>
      </w:r>
      <w:r w:rsidRPr="00225740">
        <w:rPr>
          <w:rFonts w:asciiTheme="minorHAnsi" w:hAnsiTheme="minorHAnsi" w:cstheme="minorHAnsi"/>
          <w:sz w:val="22"/>
          <w:szCs w:val="22"/>
        </w:rPr>
        <w:t>fotocopia del documento di identità in corso di validità.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14"/>
        <w:gridCol w:w="4814"/>
      </w:tblGrid>
      <w:tr w:rsidR="00DD4223" w:rsidTr="00DD4223">
        <w:tc>
          <w:tcPr>
            <w:tcW w:w="4814" w:type="dxa"/>
          </w:tcPr>
          <w:p w:rsidR="00DD4223" w:rsidRDefault="00DD4223" w:rsidP="00DD422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:rsidR="00DD4223" w:rsidRDefault="00DD4223" w:rsidP="00DD422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DD4223" w:rsidTr="00DD4223">
        <w:tc>
          <w:tcPr>
            <w:tcW w:w="4814" w:type="dxa"/>
          </w:tcPr>
          <w:p w:rsidR="00DD4223" w:rsidRDefault="00DD4223" w:rsidP="00DD422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:rsidR="00DD4223" w:rsidRDefault="00DD4223" w:rsidP="00DD422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:rsidR="00DD4223" w:rsidRPr="00B70A12" w:rsidRDefault="00DD4223" w:rsidP="00DD4223">
      <w:pPr>
        <w:rPr>
          <w:rFonts w:asciiTheme="minorHAnsi" w:hAnsiTheme="minorHAnsi" w:cstheme="minorHAnsi"/>
          <w:sz w:val="22"/>
          <w:szCs w:val="22"/>
        </w:rPr>
      </w:pPr>
    </w:p>
    <w:p w:rsidR="00D360DC" w:rsidRPr="00B47A42" w:rsidRDefault="00D360DC" w:rsidP="00D360DC">
      <w:pPr>
        <w:spacing w:line="276" w:lineRule="auto"/>
        <w:jc w:val="both"/>
        <w:rPr>
          <w:rFonts w:asciiTheme="minorHAnsi" w:eastAsiaTheme="minorEastAsia" w:hAnsiTheme="minorHAnsi" w:cstheme="minorHAnsi"/>
          <w:b/>
          <w:sz w:val="22"/>
          <w:szCs w:val="22"/>
        </w:rPr>
      </w:pPr>
    </w:p>
    <w:p w:rsidR="006551C8" w:rsidRDefault="006551C8" w:rsidP="006551C8">
      <w:pPr>
        <w:tabs>
          <w:tab w:val="left" w:pos="0"/>
        </w:tabs>
        <w:rPr>
          <w:rFonts w:asciiTheme="minorHAnsi" w:hAnsiTheme="minorHAnsi"/>
          <w:b/>
          <w:sz w:val="22"/>
          <w:szCs w:val="22"/>
        </w:rPr>
      </w:pPr>
    </w:p>
    <w:sectPr w:rsidR="006551C8" w:rsidSect="00DD704B">
      <w:footerReference w:type="even" r:id="rId10"/>
      <w:footerReference w:type="default" r:id="rId11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4223" w:rsidRDefault="00DD4223">
      <w:r>
        <w:separator/>
      </w:r>
    </w:p>
  </w:endnote>
  <w:endnote w:type="continuationSeparator" w:id="0">
    <w:p w:rsidR="00DD4223" w:rsidRDefault="00DD42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4223" w:rsidRDefault="00BB1D07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DD4223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DD4223" w:rsidRDefault="00DD4223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4223" w:rsidRDefault="00BB1D07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DD4223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0D0FA3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DD4223" w:rsidRDefault="00DD4223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4223" w:rsidRDefault="00DD4223">
      <w:r>
        <w:separator/>
      </w:r>
    </w:p>
  </w:footnote>
  <w:footnote w:type="continuationSeparator" w:id="0">
    <w:p w:rsidR="00DD4223" w:rsidRDefault="00DD422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4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5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>
    <w:nsid w:val="03D11AA8"/>
    <w:multiLevelType w:val="hybridMultilevel"/>
    <w:tmpl w:val="9D52DA10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10">
    <w:nsid w:val="06E47F19"/>
    <w:multiLevelType w:val="hybridMultilevel"/>
    <w:tmpl w:val="94A284B8"/>
    <w:lvl w:ilvl="0" w:tplc="337096B8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32" w:hanging="360"/>
      </w:pPr>
    </w:lvl>
    <w:lvl w:ilvl="2" w:tplc="0410001B" w:tentative="1">
      <w:start w:val="1"/>
      <w:numFmt w:val="lowerRoman"/>
      <w:lvlText w:val="%3."/>
      <w:lvlJc w:val="right"/>
      <w:pPr>
        <w:ind w:left="2652" w:hanging="180"/>
      </w:pPr>
    </w:lvl>
    <w:lvl w:ilvl="3" w:tplc="0410000F" w:tentative="1">
      <w:start w:val="1"/>
      <w:numFmt w:val="decimal"/>
      <w:lvlText w:val="%4."/>
      <w:lvlJc w:val="left"/>
      <w:pPr>
        <w:ind w:left="3372" w:hanging="360"/>
      </w:pPr>
    </w:lvl>
    <w:lvl w:ilvl="4" w:tplc="04100019" w:tentative="1">
      <w:start w:val="1"/>
      <w:numFmt w:val="lowerLetter"/>
      <w:lvlText w:val="%5."/>
      <w:lvlJc w:val="left"/>
      <w:pPr>
        <w:ind w:left="4092" w:hanging="360"/>
      </w:pPr>
    </w:lvl>
    <w:lvl w:ilvl="5" w:tplc="0410001B" w:tentative="1">
      <w:start w:val="1"/>
      <w:numFmt w:val="lowerRoman"/>
      <w:lvlText w:val="%6."/>
      <w:lvlJc w:val="right"/>
      <w:pPr>
        <w:ind w:left="4812" w:hanging="180"/>
      </w:pPr>
    </w:lvl>
    <w:lvl w:ilvl="6" w:tplc="0410000F" w:tentative="1">
      <w:start w:val="1"/>
      <w:numFmt w:val="decimal"/>
      <w:lvlText w:val="%7."/>
      <w:lvlJc w:val="left"/>
      <w:pPr>
        <w:ind w:left="5532" w:hanging="360"/>
      </w:pPr>
    </w:lvl>
    <w:lvl w:ilvl="7" w:tplc="04100019" w:tentative="1">
      <w:start w:val="1"/>
      <w:numFmt w:val="lowerLetter"/>
      <w:lvlText w:val="%8."/>
      <w:lvlJc w:val="left"/>
      <w:pPr>
        <w:ind w:left="6252" w:hanging="360"/>
      </w:pPr>
    </w:lvl>
    <w:lvl w:ilvl="8" w:tplc="0410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1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BC0A93"/>
    <w:multiLevelType w:val="hybridMultilevel"/>
    <w:tmpl w:val="0FC69BB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B847DA"/>
    <w:multiLevelType w:val="multilevel"/>
    <w:tmpl w:val="FFE0EE72"/>
    <w:lvl w:ilvl="0">
      <w:start w:val="1"/>
      <w:numFmt w:val="lowerLetter"/>
      <w:lvlText w:val="%1)"/>
      <w:lvlJc w:val="left"/>
      <w:pPr>
        <w:ind w:left="360" w:hanging="360"/>
      </w:pPr>
      <w:rPr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78732C8"/>
    <w:multiLevelType w:val="multilevel"/>
    <w:tmpl w:val="3DF8C1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7AE66DD"/>
    <w:multiLevelType w:val="hybridMultilevel"/>
    <w:tmpl w:val="3DF8C11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A937D30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E6F25C8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>
    <w:nsid w:val="3A15023B"/>
    <w:multiLevelType w:val="hybridMultilevel"/>
    <w:tmpl w:val="7A7C48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A226DA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26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7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8">
    <w:nsid w:val="52641D0B"/>
    <w:multiLevelType w:val="hybridMultilevel"/>
    <w:tmpl w:val="C38A3156"/>
    <w:lvl w:ilvl="0" w:tplc="0410001B">
      <w:start w:val="1"/>
      <w:numFmt w:val="lowerRoman"/>
      <w:lvlText w:val="%1."/>
      <w:lvlJc w:val="right"/>
      <w:pPr>
        <w:ind w:left="1146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>
    <w:nsid w:val="540E6FD5"/>
    <w:multiLevelType w:val="hybridMultilevel"/>
    <w:tmpl w:val="0EFE99A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6BD4F8D"/>
    <w:multiLevelType w:val="hybridMultilevel"/>
    <w:tmpl w:val="B08A52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8E5128D"/>
    <w:multiLevelType w:val="hybridMultilevel"/>
    <w:tmpl w:val="63E01C02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BE93F50"/>
    <w:multiLevelType w:val="hybridMultilevel"/>
    <w:tmpl w:val="5F501734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>
    <w:nsid w:val="61C466AA"/>
    <w:multiLevelType w:val="hybridMultilevel"/>
    <w:tmpl w:val="7FD6BE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5BC3A5B"/>
    <w:multiLevelType w:val="hybridMultilevel"/>
    <w:tmpl w:val="7BD8B3F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ADE280C"/>
    <w:multiLevelType w:val="hybridMultilevel"/>
    <w:tmpl w:val="0C96207C"/>
    <w:lvl w:ilvl="0" w:tplc="CA2A2F9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>
    <w:nsid w:val="72B44661"/>
    <w:multiLevelType w:val="hybridMultilevel"/>
    <w:tmpl w:val="F47868FC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2ED3FDD"/>
    <w:multiLevelType w:val="hybridMultilevel"/>
    <w:tmpl w:val="710C456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63176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0"/>
  </w:num>
  <w:num w:numId="3">
    <w:abstractNumId w:val="0"/>
  </w:num>
  <w:num w:numId="4">
    <w:abstractNumId w:val="1"/>
  </w:num>
  <w:num w:numId="5">
    <w:abstractNumId w:val="2"/>
  </w:num>
  <w:num w:numId="6">
    <w:abstractNumId w:val="14"/>
  </w:num>
  <w:num w:numId="7">
    <w:abstractNumId w:val="11"/>
  </w:num>
  <w:num w:numId="8">
    <w:abstractNumId w:val="26"/>
  </w:num>
  <w:num w:numId="9">
    <w:abstractNumId w:val="12"/>
  </w:num>
  <w:num w:numId="10">
    <w:abstractNumId w:val="39"/>
  </w:num>
  <w:num w:numId="11">
    <w:abstractNumId w:val="24"/>
  </w:num>
  <w:num w:numId="12">
    <w:abstractNumId w:val="8"/>
  </w:num>
  <w:num w:numId="13">
    <w:abstractNumId w:val="9"/>
  </w:num>
  <w:num w:numId="14">
    <w:abstractNumId w:val="5"/>
  </w:num>
  <w:num w:numId="15">
    <w:abstractNumId w:val="22"/>
  </w:num>
  <w:num w:numId="16">
    <w:abstractNumId w:val="32"/>
  </w:num>
  <w:num w:numId="17">
    <w:abstractNumId w:val="31"/>
  </w:num>
  <w:num w:numId="18">
    <w:abstractNumId w:val="37"/>
  </w:num>
  <w:num w:numId="19">
    <w:abstractNumId w:val="15"/>
  </w:num>
  <w:num w:numId="20">
    <w:abstractNumId w:val="36"/>
  </w:num>
  <w:num w:numId="21">
    <w:abstractNumId w:val="18"/>
  </w:num>
  <w:num w:numId="22">
    <w:abstractNumId w:val="25"/>
  </w:num>
  <w:num w:numId="23">
    <w:abstractNumId w:val="30"/>
  </w:num>
  <w:num w:numId="24">
    <w:abstractNumId w:val="27"/>
  </w:num>
  <w:num w:numId="25">
    <w:abstractNumId w:val="21"/>
  </w:num>
  <w:num w:numId="26">
    <w:abstractNumId w:val="38"/>
  </w:num>
  <w:num w:numId="27">
    <w:abstractNumId w:val="13"/>
  </w:num>
  <w:num w:numId="28">
    <w:abstractNumId w:val="34"/>
  </w:num>
  <w:num w:numId="29">
    <w:abstractNumId w:val="10"/>
  </w:num>
  <w:num w:numId="30">
    <w:abstractNumId w:val="6"/>
  </w:num>
  <w:num w:numId="31">
    <w:abstractNumId w:val="33"/>
  </w:num>
  <w:num w:numId="32">
    <w:abstractNumId w:val="17"/>
  </w:num>
  <w:num w:numId="33">
    <w:abstractNumId w:val="28"/>
  </w:num>
  <w:num w:numId="34">
    <w:abstractNumId w:val="23"/>
  </w:num>
  <w:num w:numId="35">
    <w:abstractNumId w:val="19"/>
  </w:num>
  <w:num w:numId="36">
    <w:abstractNumId w:val="29"/>
  </w:num>
  <w:num w:numId="37">
    <w:abstractNumId w:val="16"/>
  </w:num>
  <w:num w:numId="38">
    <w:abstractNumId w:val="35"/>
  </w:num>
  <w:num w:numId="39">
    <w:abstractNumId w:val="4"/>
    <w:lvlOverride w:ilvl="0">
      <w:startOverride w:val="1"/>
    </w:lvlOverride>
  </w:num>
  <w:num w:numId="4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/>
  <w:stylePaneFormatFilter w:val="3F01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206B"/>
    <w:rsid w:val="00010D73"/>
    <w:rsid w:val="0001314D"/>
    <w:rsid w:val="0001443F"/>
    <w:rsid w:val="00016658"/>
    <w:rsid w:val="00021EB3"/>
    <w:rsid w:val="00023ABF"/>
    <w:rsid w:val="0003018C"/>
    <w:rsid w:val="000309DF"/>
    <w:rsid w:val="00031FEB"/>
    <w:rsid w:val="000371CE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64C9"/>
    <w:rsid w:val="00056833"/>
    <w:rsid w:val="00062E4A"/>
    <w:rsid w:val="000670A5"/>
    <w:rsid w:val="0007048C"/>
    <w:rsid w:val="00072224"/>
    <w:rsid w:val="000736AB"/>
    <w:rsid w:val="00074CDD"/>
    <w:rsid w:val="00076134"/>
    <w:rsid w:val="0007706B"/>
    <w:rsid w:val="00093671"/>
    <w:rsid w:val="000A19BA"/>
    <w:rsid w:val="000A2C09"/>
    <w:rsid w:val="000A74CB"/>
    <w:rsid w:val="000B12C5"/>
    <w:rsid w:val="000B480F"/>
    <w:rsid w:val="000B6C44"/>
    <w:rsid w:val="000C0039"/>
    <w:rsid w:val="000C11ED"/>
    <w:rsid w:val="000C7368"/>
    <w:rsid w:val="000D09E7"/>
    <w:rsid w:val="000D0FA3"/>
    <w:rsid w:val="000D1AFB"/>
    <w:rsid w:val="000D432A"/>
    <w:rsid w:val="000D5BE5"/>
    <w:rsid w:val="000E1E4D"/>
    <w:rsid w:val="000E246B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4CEA"/>
    <w:rsid w:val="00112288"/>
    <w:rsid w:val="00112BBD"/>
    <w:rsid w:val="0012335E"/>
    <w:rsid w:val="001260DF"/>
    <w:rsid w:val="00131078"/>
    <w:rsid w:val="00132B57"/>
    <w:rsid w:val="001335C6"/>
    <w:rsid w:val="00133C52"/>
    <w:rsid w:val="00135167"/>
    <w:rsid w:val="001352AB"/>
    <w:rsid w:val="00140B98"/>
    <w:rsid w:val="001451B9"/>
    <w:rsid w:val="001508F3"/>
    <w:rsid w:val="00154F0E"/>
    <w:rsid w:val="00160EA8"/>
    <w:rsid w:val="001622AF"/>
    <w:rsid w:val="00164BD8"/>
    <w:rsid w:val="00167C80"/>
    <w:rsid w:val="00172A0A"/>
    <w:rsid w:val="00174486"/>
    <w:rsid w:val="00174541"/>
    <w:rsid w:val="00175FFB"/>
    <w:rsid w:val="00182723"/>
    <w:rsid w:val="00186225"/>
    <w:rsid w:val="001864EA"/>
    <w:rsid w:val="0018773E"/>
    <w:rsid w:val="001A5909"/>
    <w:rsid w:val="001A6378"/>
    <w:rsid w:val="001B0696"/>
    <w:rsid w:val="001B1257"/>
    <w:rsid w:val="001B1415"/>
    <w:rsid w:val="001B484F"/>
    <w:rsid w:val="001B7378"/>
    <w:rsid w:val="001C0302"/>
    <w:rsid w:val="001C6C49"/>
    <w:rsid w:val="001D4B64"/>
    <w:rsid w:val="001D6B50"/>
    <w:rsid w:val="001E52E4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17C76"/>
    <w:rsid w:val="00222A56"/>
    <w:rsid w:val="002247FE"/>
    <w:rsid w:val="00225146"/>
    <w:rsid w:val="00226CB3"/>
    <w:rsid w:val="0023285D"/>
    <w:rsid w:val="00240337"/>
    <w:rsid w:val="0024391D"/>
    <w:rsid w:val="0025352F"/>
    <w:rsid w:val="002539BB"/>
    <w:rsid w:val="00255CE2"/>
    <w:rsid w:val="0025698C"/>
    <w:rsid w:val="0026467A"/>
    <w:rsid w:val="00265864"/>
    <w:rsid w:val="00266553"/>
    <w:rsid w:val="002708A6"/>
    <w:rsid w:val="002772BD"/>
    <w:rsid w:val="00282A21"/>
    <w:rsid w:val="002860BF"/>
    <w:rsid w:val="00286C40"/>
    <w:rsid w:val="0029126B"/>
    <w:rsid w:val="0029332E"/>
    <w:rsid w:val="002943C2"/>
    <w:rsid w:val="002A6748"/>
    <w:rsid w:val="002B0440"/>
    <w:rsid w:val="002B206B"/>
    <w:rsid w:val="002B3171"/>
    <w:rsid w:val="002B684C"/>
    <w:rsid w:val="002C1C92"/>
    <w:rsid w:val="002C1E86"/>
    <w:rsid w:val="002C7CD2"/>
    <w:rsid w:val="002D472B"/>
    <w:rsid w:val="002D786D"/>
    <w:rsid w:val="002E1891"/>
    <w:rsid w:val="002E1DEB"/>
    <w:rsid w:val="002E3C7E"/>
    <w:rsid w:val="002E5DB6"/>
    <w:rsid w:val="002E6311"/>
    <w:rsid w:val="002F49B3"/>
    <w:rsid w:val="002F66C4"/>
    <w:rsid w:val="00300F45"/>
    <w:rsid w:val="00302D5F"/>
    <w:rsid w:val="00304B62"/>
    <w:rsid w:val="0030701D"/>
    <w:rsid w:val="00336F0F"/>
    <w:rsid w:val="00340EF1"/>
    <w:rsid w:val="00344731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6169"/>
    <w:rsid w:val="00377E43"/>
    <w:rsid w:val="00380B8B"/>
    <w:rsid w:val="003824FF"/>
    <w:rsid w:val="00382EC8"/>
    <w:rsid w:val="00383ADD"/>
    <w:rsid w:val="00392E1C"/>
    <w:rsid w:val="00395933"/>
    <w:rsid w:val="003A007F"/>
    <w:rsid w:val="003A01DE"/>
    <w:rsid w:val="003A1779"/>
    <w:rsid w:val="003A35EC"/>
    <w:rsid w:val="003A5D3A"/>
    <w:rsid w:val="003B79E2"/>
    <w:rsid w:val="003C0DE3"/>
    <w:rsid w:val="003D4352"/>
    <w:rsid w:val="003E18F4"/>
    <w:rsid w:val="003E2DA4"/>
    <w:rsid w:val="003E2E35"/>
    <w:rsid w:val="003E5C47"/>
    <w:rsid w:val="003F2D21"/>
    <w:rsid w:val="003F5439"/>
    <w:rsid w:val="004076E9"/>
    <w:rsid w:val="00414813"/>
    <w:rsid w:val="00415150"/>
    <w:rsid w:val="00416DC1"/>
    <w:rsid w:val="00430C48"/>
    <w:rsid w:val="0043183C"/>
    <w:rsid w:val="00433CB5"/>
    <w:rsid w:val="0044224C"/>
    <w:rsid w:val="00443639"/>
    <w:rsid w:val="00446355"/>
    <w:rsid w:val="00447583"/>
    <w:rsid w:val="0044774A"/>
    <w:rsid w:val="004563DD"/>
    <w:rsid w:val="00462440"/>
    <w:rsid w:val="004652D3"/>
    <w:rsid w:val="004657B2"/>
    <w:rsid w:val="004722C2"/>
    <w:rsid w:val="00483E03"/>
    <w:rsid w:val="00484CE2"/>
    <w:rsid w:val="00485D17"/>
    <w:rsid w:val="00487790"/>
    <w:rsid w:val="004914CB"/>
    <w:rsid w:val="00497369"/>
    <w:rsid w:val="004A5D71"/>
    <w:rsid w:val="004A786E"/>
    <w:rsid w:val="004B09C3"/>
    <w:rsid w:val="004B5569"/>
    <w:rsid w:val="004B62EF"/>
    <w:rsid w:val="004C01A7"/>
    <w:rsid w:val="004D18E3"/>
    <w:rsid w:val="004D1C0F"/>
    <w:rsid w:val="004D539A"/>
    <w:rsid w:val="004E105E"/>
    <w:rsid w:val="004E6955"/>
    <w:rsid w:val="004F7A83"/>
    <w:rsid w:val="00503E82"/>
    <w:rsid w:val="00504B83"/>
    <w:rsid w:val="00505644"/>
    <w:rsid w:val="005057E0"/>
    <w:rsid w:val="005104C0"/>
    <w:rsid w:val="0051112D"/>
    <w:rsid w:val="00520DBD"/>
    <w:rsid w:val="00520F00"/>
    <w:rsid w:val="00525018"/>
    <w:rsid w:val="00526196"/>
    <w:rsid w:val="005263CD"/>
    <w:rsid w:val="0052773A"/>
    <w:rsid w:val="00527AAD"/>
    <w:rsid w:val="00535EF8"/>
    <w:rsid w:val="00543DF4"/>
    <w:rsid w:val="00547AF8"/>
    <w:rsid w:val="00547C3A"/>
    <w:rsid w:val="00551462"/>
    <w:rsid w:val="005528BF"/>
    <w:rsid w:val="005540B3"/>
    <w:rsid w:val="0055517D"/>
    <w:rsid w:val="005603E9"/>
    <w:rsid w:val="00560F4E"/>
    <w:rsid w:val="00561EFF"/>
    <w:rsid w:val="00565200"/>
    <w:rsid w:val="00567DE5"/>
    <w:rsid w:val="00567E59"/>
    <w:rsid w:val="00576F0F"/>
    <w:rsid w:val="005814E7"/>
    <w:rsid w:val="00583A1F"/>
    <w:rsid w:val="00585647"/>
    <w:rsid w:val="00585A3D"/>
    <w:rsid w:val="00585C3D"/>
    <w:rsid w:val="00591CC1"/>
    <w:rsid w:val="005A4B10"/>
    <w:rsid w:val="005A7F30"/>
    <w:rsid w:val="005B65B5"/>
    <w:rsid w:val="005C504A"/>
    <w:rsid w:val="005C77DE"/>
    <w:rsid w:val="005D742D"/>
    <w:rsid w:val="005E0503"/>
    <w:rsid w:val="005E1624"/>
    <w:rsid w:val="005E1E0C"/>
    <w:rsid w:val="005E2288"/>
    <w:rsid w:val="005E387E"/>
    <w:rsid w:val="005E53CE"/>
    <w:rsid w:val="005E721D"/>
    <w:rsid w:val="005F5051"/>
    <w:rsid w:val="005F72D5"/>
    <w:rsid w:val="006008A3"/>
    <w:rsid w:val="00604D3F"/>
    <w:rsid w:val="00605CA8"/>
    <w:rsid w:val="00606B2E"/>
    <w:rsid w:val="00607877"/>
    <w:rsid w:val="006105EA"/>
    <w:rsid w:val="00613E0F"/>
    <w:rsid w:val="006149C4"/>
    <w:rsid w:val="0062483F"/>
    <w:rsid w:val="00632BF9"/>
    <w:rsid w:val="00632F5C"/>
    <w:rsid w:val="006378DA"/>
    <w:rsid w:val="00637EE7"/>
    <w:rsid w:val="00647912"/>
    <w:rsid w:val="0065050C"/>
    <w:rsid w:val="0065467C"/>
    <w:rsid w:val="006551C8"/>
    <w:rsid w:val="0066271B"/>
    <w:rsid w:val="00663BD8"/>
    <w:rsid w:val="006648CD"/>
    <w:rsid w:val="00674BB2"/>
    <w:rsid w:val="006759A4"/>
    <w:rsid w:val="006761FD"/>
    <w:rsid w:val="0067699A"/>
    <w:rsid w:val="00677732"/>
    <w:rsid w:val="0068062A"/>
    <w:rsid w:val="00683118"/>
    <w:rsid w:val="00692070"/>
    <w:rsid w:val="006A149B"/>
    <w:rsid w:val="006A73FD"/>
    <w:rsid w:val="006B0653"/>
    <w:rsid w:val="006B162F"/>
    <w:rsid w:val="006B2F2A"/>
    <w:rsid w:val="006B6B11"/>
    <w:rsid w:val="006B7D8C"/>
    <w:rsid w:val="006B7FC2"/>
    <w:rsid w:val="006C0A4E"/>
    <w:rsid w:val="006C0DCD"/>
    <w:rsid w:val="006C1D43"/>
    <w:rsid w:val="006C1E40"/>
    <w:rsid w:val="006C3CFD"/>
    <w:rsid w:val="006C57FF"/>
    <w:rsid w:val="006C761E"/>
    <w:rsid w:val="006D04D6"/>
    <w:rsid w:val="006D415B"/>
    <w:rsid w:val="006D4AC3"/>
    <w:rsid w:val="006E0673"/>
    <w:rsid w:val="006E33D9"/>
    <w:rsid w:val="006E4E92"/>
    <w:rsid w:val="006F05B1"/>
    <w:rsid w:val="007018B7"/>
    <w:rsid w:val="00705188"/>
    <w:rsid w:val="00706853"/>
    <w:rsid w:val="00706DD4"/>
    <w:rsid w:val="00710D1C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50EBA"/>
    <w:rsid w:val="0076508D"/>
    <w:rsid w:val="007676DE"/>
    <w:rsid w:val="00772936"/>
    <w:rsid w:val="00774239"/>
    <w:rsid w:val="00775397"/>
    <w:rsid w:val="0077662D"/>
    <w:rsid w:val="00777992"/>
    <w:rsid w:val="0079013C"/>
    <w:rsid w:val="007927F5"/>
    <w:rsid w:val="00796D2C"/>
    <w:rsid w:val="007A3EDB"/>
    <w:rsid w:val="007B4259"/>
    <w:rsid w:val="007B4C06"/>
    <w:rsid w:val="007B59D8"/>
    <w:rsid w:val="007C4C5B"/>
    <w:rsid w:val="007D3843"/>
    <w:rsid w:val="007D74F4"/>
    <w:rsid w:val="007D7C11"/>
    <w:rsid w:val="007E040F"/>
    <w:rsid w:val="007E0636"/>
    <w:rsid w:val="007E180E"/>
    <w:rsid w:val="007E2352"/>
    <w:rsid w:val="007F17F0"/>
    <w:rsid w:val="007F24B6"/>
    <w:rsid w:val="007F5DF0"/>
    <w:rsid w:val="007F6DF6"/>
    <w:rsid w:val="00801BA6"/>
    <w:rsid w:val="00803935"/>
    <w:rsid w:val="00811416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59E3"/>
    <w:rsid w:val="00847E8A"/>
    <w:rsid w:val="00854281"/>
    <w:rsid w:val="00854B7C"/>
    <w:rsid w:val="00860CF4"/>
    <w:rsid w:val="008664A2"/>
    <w:rsid w:val="0086776E"/>
    <w:rsid w:val="00871E16"/>
    <w:rsid w:val="00872F50"/>
    <w:rsid w:val="00874365"/>
    <w:rsid w:val="00875E5A"/>
    <w:rsid w:val="0087771E"/>
    <w:rsid w:val="008805AA"/>
    <w:rsid w:val="00881E62"/>
    <w:rsid w:val="00883FF4"/>
    <w:rsid w:val="00894D01"/>
    <w:rsid w:val="00897BDF"/>
    <w:rsid w:val="008A1566"/>
    <w:rsid w:val="008A1E97"/>
    <w:rsid w:val="008B1FC8"/>
    <w:rsid w:val="008B37FD"/>
    <w:rsid w:val="008B5E2E"/>
    <w:rsid w:val="008B6767"/>
    <w:rsid w:val="008B67E9"/>
    <w:rsid w:val="008D1317"/>
    <w:rsid w:val="008D6B42"/>
    <w:rsid w:val="008E0DE5"/>
    <w:rsid w:val="008F28B1"/>
    <w:rsid w:val="008F3CD8"/>
    <w:rsid w:val="008F7B5F"/>
    <w:rsid w:val="0090455C"/>
    <w:rsid w:val="00904D22"/>
    <w:rsid w:val="00906BD1"/>
    <w:rsid w:val="00907812"/>
    <w:rsid w:val="009105E1"/>
    <w:rsid w:val="0091078D"/>
    <w:rsid w:val="009113CF"/>
    <w:rsid w:val="00923596"/>
    <w:rsid w:val="009246DD"/>
    <w:rsid w:val="0093431C"/>
    <w:rsid w:val="00940667"/>
    <w:rsid w:val="00940720"/>
    <w:rsid w:val="00941128"/>
    <w:rsid w:val="00942D93"/>
    <w:rsid w:val="009454DE"/>
    <w:rsid w:val="00947939"/>
    <w:rsid w:val="00955B20"/>
    <w:rsid w:val="00956EC5"/>
    <w:rsid w:val="00964DE6"/>
    <w:rsid w:val="00970E6F"/>
    <w:rsid w:val="00971485"/>
    <w:rsid w:val="00980B3C"/>
    <w:rsid w:val="00983F79"/>
    <w:rsid w:val="0098483C"/>
    <w:rsid w:val="00990253"/>
    <w:rsid w:val="00990DB4"/>
    <w:rsid w:val="009944D6"/>
    <w:rsid w:val="009958CB"/>
    <w:rsid w:val="009A0D66"/>
    <w:rsid w:val="009A7CBE"/>
    <w:rsid w:val="009B2F7D"/>
    <w:rsid w:val="009B31B2"/>
    <w:rsid w:val="009B3956"/>
    <w:rsid w:val="009C4F44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E03B6"/>
    <w:rsid w:val="009F0ED6"/>
    <w:rsid w:val="009F477B"/>
    <w:rsid w:val="00A023CC"/>
    <w:rsid w:val="00A04EB5"/>
    <w:rsid w:val="00A10524"/>
    <w:rsid w:val="00A109F6"/>
    <w:rsid w:val="00A11AC5"/>
    <w:rsid w:val="00A11DB1"/>
    <w:rsid w:val="00A13318"/>
    <w:rsid w:val="00A15AF4"/>
    <w:rsid w:val="00A174A1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AA5"/>
    <w:rsid w:val="00A552D6"/>
    <w:rsid w:val="00A5614F"/>
    <w:rsid w:val="00A57F54"/>
    <w:rsid w:val="00A6054A"/>
    <w:rsid w:val="00A6464D"/>
    <w:rsid w:val="00A65654"/>
    <w:rsid w:val="00A65DF8"/>
    <w:rsid w:val="00A727A8"/>
    <w:rsid w:val="00A76733"/>
    <w:rsid w:val="00A8129F"/>
    <w:rsid w:val="00A90F34"/>
    <w:rsid w:val="00A91C14"/>
    <w:rsid w:val="00A94E66"/>
    <w:rsid w:val="00AA3002"/>
    <w:rsid w:val="00AA6CCD"/>
    <w:rsid w:val="00AB3F38"/>
    <w:rsid w:val="00AB76C8"/>
    <w:rsid w:val="00AC107F"/>
    <w:rsid w:val="00AC62CF"/>
    <w:rsid w:val="00AD07E7"/>
    <w:rsid w:val="00AD28CB"/>
    <w:rsid w:val="00AD540E"/>
    <w:rsid w:val="00AE366E"/>
    <w:rsid w:val="00AE6A54"/>
    <w:rsid w:val="00AF52DE"/>
    <w:rsid w:val="00B00B0E"/>
    <w:rsid w:val="00B00E23"/>
    <w:rsid w:val="00B037E8"/>
    <w:rsid w:val="00B03CC7"/>
    <w:rsid w:val="00B05C53"/>
    <w:rsid w:val="00B122F3"/>
    <w:rsid w:val="00B13B99"/>
    <w:rsid w:val="00B2311E"/>
    <w:rsid w:val="00B23FD6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3156"/>
    <w:rsid w:val="00B65801"/>
    <w:rsid w:val="00B671DC"/>
    <w:rsid w:val="00B80590"/>
    <w:rsid w:val="00B833F2"/>
    <w:rsid w:val="00B87A3D"/>
    <w:rsid w:val="00B90CAE"/>
    <w:rsid w:val="00B92B95"/>
    <w:rsid w:val="00BA532D"/>
    <w:rsid w:val="00BA6212"/>
    <w:rsid w:val="00BA6627"/>
    <w:rsid w:val="00BB0CD6"/>
    <w:rsid w:val="00BB1BF6"/>
    <w:rsid w:val="00BB1D07"/>
    <w:rsid w:val="00BB38A7"/>
    <w:rsid w:val="00BB6BE2"/>
    <w:rsid w:val="00BD0C93"/>
    <w:rsid w:val="00BD5445"/>
    <w:rsid w:val="00BE038A"/>
    <w:rsid w:val="00BE3423"/>
    <w:rsid w:val="00BE35DA"/>
    <w:rsid w:val="00BE52DF"/>
    <w:rsid w:val="00BE6544"/>
    <w:rsid w:val="00BF44F4"/>
    <w:rsid w:val="00BF4919"/>
    <w:rsid w:val="00BF4A50"/>
    <w:rsid w:val="00C01F45"/>
    <w:rsid w:val="00C02BED"/>
    <w:rsid w:val="00C05548"/>
    <w:rsid w:val="00C0754E"/>
    <w:rsid w:val="00C07B27"/>
    <w:rsid w:val="00C07DDD"/>
    <w:rsid w:val="00C231BE"/>
    <w:rsid w:val="00C243CD"/>
    <w:rsid w:val="00C24770"/>
    <w:rsid w:val="00C33D57"/>
    <w:rsid w:val="00C3593E"/>
    <w:rsid w:val="00C3692A"/>
    <w:rsid w:val="00C40854"/>
    <w:rsid w:val="00C410EF"/>
    <w:rsid w:val="00C47403"/>
    <w:rsid w:val="00C516C8"/>
    <w:rsid w:val="00C55600"/>
    <w:rsid w:val="00C56550"/>
    <w:rsid w:val="00C572D7"/>
    <w:rsid w:val="00C60256"/>
    <w:rsid w:val="00C61D88"/>
    <w:rsid w:val="00C728F6"/>
    <w:rsid w:val="00C772C3"/>
    <w:rsid w:val="00C772C7"/>
    <w:rsid w:val="00C85681"/>
    <w:rsid w:val="00C9066B"/>
    <w:rsid w:val="00CA535F"/>
    <w:rsid w:val="00CA7616"/>
    <w:rsid w:val="00CB2568"/>
    <w:rsid w:val="00CB5774"/>
    <w:rsid w:val="00CB5D21"/>
    <w:rsid w:val="00CC066E"/>
    <w:rsid w:val="00CC34E5"/>
    <w:rsid w:val="00CC6D2D"/>
    <w:rsid w:val="00CC72EB"/>
    <w:rsid w:val="00CD05C5"/>
    <w:rsid w:val="00CD4229"/>
    <w:rsid w:val="00CD65D7"/>
    <w:rsid w:val="00CD68F1"/>
    <w:rsid w:val="00CE126E"/>
    <w:rsid w:val="00CE4CDA"/>
    <w:rsid w:val="00CE5C62"/>
    <w:rsid w:val="00CF00AC"/>
    <w:rsid w:val="00CF2CD9"/>
    <w:rsid w:val="00CF2DCA"/>
    <w:rsid w:val="00CF5402"/>
    <w:rsid w:val="00D02160"/>
    <w:rsid w:val="00D0520A"/>
    <w:rsid w:val="00D05358"/>
    <w:rsid w:val="00D1518D"/>
    <w:rsid w:val="00D1714E"/>
    <w:rsid w:val="00D23FCF"/>
    <w:rsid w:val="00D24891"/>
    <w:rsid w:val="00D259D5"/>
    <w:rsid w:val="00D25E0F"/>
    <w:rsid w:val="00D26444"/>
    <w:rsid w:val="00D3458F"/>
    <w:rsid w:val="00D360DC"/>
    <w:rsid w:val="00D3615C"/>
    <w:rsid w:val="00D4191E"/>
    <w:rsid w:val="00D43F4E"/>
    <w:rsid w:val="00D5077F"/>
    <w:rsid w:val="00D51CD2"/>
    <w:rsid w:val="00D566BB"/>
    <w:rsid w:val="00D572E2"/>
    <w:rsid w:val="00D6154E"/>
    <w:rsid w:val="00D617C4"/>
    <w:rsid w:val="00D646B2"/>
    <w:rsid w:val="00D762F3"/>
    <w:rsid w:val="00D81C29"/>
    <w:rsid w:val="00D82D6E"/>
    <w:rsid w:val="00D91878"/>
    <w:rsid w:val="00D920A3"/>
    <w:rsid w:val="00D94D0B"/>
    <w:rsid w:val="00D9743E"/>
    <w:rsid w:val="00D977C5"/>
    <w:rsid w:val="00DA7978"/>
    <w:rsid w:val="00DA7EDD"/>
    <w:rsid w:val="00DB215F"/>
    <w:rsid w:val="00DB71F1"/>
    <w:rsid w:val="00DC08C8"/>
    <w:rsid w:val="00DC09F0"/>
    <w:rsid w:val="00DC3D25"/>
    <w:rsid w:val="00DD1F91"/>
    <w:rsid w:val="00DD4223"/>
    <w:rsid w:val="00DD463E"/>
    <w:rsid w:val="00DD704B"/>
    <w:rsid w:val="00DE0AB9"/>
    <w:rsid w:val="00DE2294"/>
    <w:rsid w:val="00DE7675"/>
    <w:rsid w:val="00DE791F"/>
    <w:rsid w:val="00DF0084"/>
    <w:rsid w:val="00DF174E"/>
    <w:rsid w:val="00DF7B0B"/>
    <w:rsid w:val="00DF7E8D"/>
    <w:rsid w:val="00E0597F"/>
    <w:rsid w:val="00E06895"/>
    <w:rsid w:val="00E0713E"/>
    <w:rsid w:val="00E14FE7"/>
    <w:rsid w:val="00E15081"/>
    <w:rsid w:val="00E171B4"/>
    <w:rsid w:val="00E257F2"/>
    <w:rsid w:val="00E34D43"/>
    <w:rsid w:val="00E37236"/>
    <w:rsid w:val="00E42158"/>
    <w:rsid w:val="00E4244A"/>
    <w:rsid w:val="00E455B8"/>
    <w:rsid w:val="00E5247C"/>
    <w:rsid w:val="00E548D8"/>
    <w:rsid w:val="00E61183"/>
    <w:rsid w:val="00E64476"/>
    <w:rsid w:val="00E674BE"/>
    <w:rsid w:val="00E72F8E"/>
    <w:rsid w:val="00E73B87"/>
    <w:rsid w:val="00E74814"/>
    <w:rsid w:val="00E7672F"/>
    <w:rsid w:val="00E84D7A"/>
    <w:rsid w:val="00E872D0"/>
    <w:rsid w:val="00E92C84"/>
    <w:rsid w:val="00EA0230"/>
    <w:rsid w:val="00EA28E1"/>
    <w:rsid w:val="00EA2DCA"/>
    <w:rsid w:val="00EA358E"/>
    <w:rsid w:val="00EA50F6"/>
    <w:rsid w:val="00EB0B8B"/>
    <w:rsid w:val="00EB2A39"/>
    <w:rsid w:val="00EC303F"/>
    <w:rsid w:val="00ED03F7"/>
    <w:rsid w:val="00ED5317"/>
    <w:rsid w:val="00ED65F7"/>
    <w:rsid w:val="00EE2CF3"/>
    <w:rsid w:val="00EF617D"/>
    <w:rsid w:val="00F04C4F"/>
    <w:rsid w:val="00F07F9B"/>
    <w:rsid w:val="00F1445C"/>
    <w:rsid w:val="00F164C7"/>
    <w:rsid w:val="00F2100B"/>
    <w:rsid w:val="00F21F17"/>
    <w:rsid w:val="00F2677F"/>
    <w:rsid w:val="00F35E5A"/>
    <w:rsid w:val="00F37F90"/>
    <w:rsid w:val="00F4020B"/>
    <w:rsid w:val="00F423A4"/>
    <w:rsid w:val="00F43473"/>
    <w:rsid w:val="00F4348F"/>
    <w:rsid w:val="00F43E07"/>
    <w:rsid w:val="00F4475D"/>
    <w:rsid w:val="00F52F0D"/>
    <w:rsid w:val="00F52FF5"/>
    <w:rsid w:val="00F54D20"/>
    <w:rsid w:val="00F55BE0"/>
    <w:rsid w:val="00F645F8"/>
    <w:rsid w:val="00F800D7"/>
    <w:rsid w:val="00F8229C"/>
    <w:rsid w:val="00F95EBA"/>
    <w:rsid w:val="00F97F53"/>
    <w:rsid w:val="00FA166C"/>
    <w:rsid w:val="00FA1C87"/>
    <w:rsid w:val="00FA37F1"/>
    <w:rsid w:val="00FA6381"/>
    <w:rsid w:val="00FA6860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6E68"/>
    <w:rsid w:val="00FC70BB"/>
    <w:rsid w:val="00FC7FCD"/>
    <w:rsid w:val="00FD22B9"/>
    <w:rsid w:val="00FD4C5B"/>
    <w:rsid w:val="00FD6CF1"/>
    <w:rsid w:val="00FD75B5"/>
    <w:rsid w:val="00FE1FB6"/>
    <w:rsid w:val="00FE38E9"/>
    <w:rsid w:val="00FE3B14"/>
    <w:rsid w:val="00FF0D7E"/>
    <w:rsid w:val="00FF2FBA"/>
    <w:rsid w:val="00FF68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04D3F"/>
  </w:style>
  <w:style w:type="paragraph" w:styleId="Titolo1">
    <w:name w:val="heading 1"/>
    <w:basedOn w:val="Normale"/>
    <w:next w:val="Normale"/>
    <w:qFormat/>
    <w:rsid w:val="00377E43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377E43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377E43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377E43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377E43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377E43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377E43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377E43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377E43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377E43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377E43"/>
  </w:style>
  <w:style w:type="character" w:styleId="Collegamentoipertestuale">
    <w:name w:val="Hyperlink"/>
    <w:rsid w:val="00377E43"/>
    <w:rPr>
      <w:color w:val="0000FF"/>
      <w:u w:val="single"/>
    </w:rPr>
  </w:style>
  <w:style w:type="paragraph" w:customStyle="1" w:styleId="Corpodeltesto1">
    <w:name w:val="Corpo del testo1"/>
    <w:basedOn w:val="Normale"/>
    <w:rsid w:val="00377E43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377E43"/>
  </w:style>
  <w:style w:type="character" w:styleId="Rimandonotaapidipagina">
    <w:name w:val="footnote reference"/>
    <w:semiHidden/>
    <w:rsid w:val="00377E43"/>
    <w:rPr>
      <w:vertAlign w:val="superscript"/>
    </w:rPr>
  </w:style>
  <w:style w:type="paragraph" w:styleId="Intestazione">
    <w:name w:val="header"/>
    <w:basedOn w:val="Normale"/>
    <w:rsid w:val="00377E43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39"/>
    <w:rsid w:val="00F267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99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deltesto">
    <w:name w:val="Body Text"/>
    <w:basedOn w:val="Normale"/>
    <w:link w:val="Corpodel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paragraph" w:customStyle="1" w:styleId="TableParagraph">
    <w:name w:val="Table Paragraph"/>
    <w:basedOn w:val="Normale"/>
    <w:uiPriority w:val="1"/>
    <w:qFormat/>
    <w:rsid w:val="00C516C8"/>
    <w:pPr>
      <w:widowControl w:val="0"/>
      <w:autoSpaceDE w:val="0"/>
      <w:autoSpaceDN w:val="0"/>
      <w:ind w:left="113"/>
    </w:pPr>
    <w:rPr>
      <w:sz w:val="22"/>
      <w:szCs w:val="22"/>
      <w:lang w:eastAsia="en-US"/>
    </w:rPr>
  </w:style>
  <w:style w:type="paragraph" w:customStyle="1" w:styleId="Titolo11">
    <w:name w:val="Titolo 11"/>
    <w:basedOn w:val="Normale"/>
    <w:uiPriority w:val="1"/>
    <w:qFormat/>
    <w:rsid w:val="00970E6F"/>
    <w:pPr>
      <w:widowControl w:val="0"/>
      <w:autoSpaceDE w:val="0"/>
      <w:autoSpaceDN w:val="0"/>
      <w:ind w:left="1040" w:hanging="426"/>
      <w:outlineLvl w:val="1"/>
    </w:pPr>
    <w:rPr>
      <w:sz w:val="24"/>
      <w:szCs w:val="24"/>
      <w:lang w:bidi="it-IT"/>
    </w:rPr>
  </w:style>
  <w:style w:type="paragraph" w:customStyle="1" w:styleId="Articolo">
    <w:name w:val="Articolo"/>
    <w:basedOn w:val="Normale"/>
    <w:link w:val="ArticoloCarattere"/>
    <w:qFormat/>
    <w:rsid w:val="00BE35DA"/>
    <w:pPr>
      <w:spacing w:after="120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character" w:customStyle="1" w:styleId="ArticoloCarattere">
    <w:name w:val="Articolo Carattere"/>
    <w:basedOn w:val="Carpredefinitoparagrafo"/>
    <w:link w:val="Articolo"/>
    <w:rsid w:val="00BE35DA"/>
    <w:rPr>
      <w:rFonts w:ascii="Calibri" w:hAnsi="Calibri" w:cs="Calibri"/>
      <w:b/>
      <w:bCs/>
      <w:sz w:val="22"/>
      <w:szCs w:val="22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BE35DA"/>
    <w:rPr>
      <w:sz w:val="24"/>
      <w:szCs w:val="24"/>
    </w:rPr>
  </w:style>
  <w:style w:type="character" w:customStyle="1" w:styleId="ui-provider">
    <w:name w:val="ui-provider"/>
    <w:basedOn w:val="Carpredefinitoparagrafo"/>
    <w:rsid w:val="00BE35DA"/>
  </w:style>
  <w:style w:type="character" w:styleId="Enfasigrassetto">
    <w:name w:val="Strong"/>
    <w:basedOn w:val="Carpredefinitoparagrafo"/>
    <w:uiPriority w:val="22"/>
    <w:qFormat/>
    <w:rsid w:val="00BE35DA"/>
    <w:rPr>
      <w:b/>
      <w:bCs/>
    </w:rPr>
  </w:style>
  <w:style w:type="character" w:customStyle="1" w:styleId="mw-page-title-main">
    <w:name w:val="mw-page-title-main"/>
    <w:basedOn w:val="Carpredefinitoparagrafo"/>
    <w:rsid w:val="00B80590"/>
  </w:style>
  <w:style w:type="paragraph" w:customStyle="1" w:styleId="Comma">
    <w:name w:val="Comma"/>
    <w:basedOn w:val="Paragrafoelenco"/>
    <w:link w:val="CommaCarattere"/>
    <w:qFormat/>
    <w:rsid w:val="00D360DC"/>
    <w:pPr>
      <w:numPr>
        <w:numId w:val="22"/>
      </w:numPr>
      <w:spacing w:after="24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ParagrafoelencoCarattere"/>
    <w:link w:val="Comma"/>
    <w:rsid w:val="00D360DC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gkelc">
    <w:name w:val="hgkelc"/>
    <w:basedOn w:val="Carpredefinitoparagrafo"/>
    <w:rsid w:val="00D360DC"/>
  </w:style>
  <w:style w:type="character" w:styleId="Collegamentovisitato">
    <w:name w:val="FollowedHyperlink"/>
    <w:basedOn w:val="Carpredefinitoparagrafo"/>
    <w:semiHidden/>
    <w:unhideWhenUsed/>
    <w:rsid w:val="00C772C3"/>
    <w:rPr>
      <w:color w:val="800080" w:themeColor="followedHyperlink"/>
      <w:u w:val="single"/>
    </w:rPr>
  </w:style>
  <w:style w:type="paragraph" w:customStyle="1" w:styleId="sche3">
    <w:name w:val="sche_3"/>
    <w:rsid w:val="00DD4223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B0EF32-2F5E-4CEF-A967-B8508B691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1014</Words>
  <Characters>6826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ITIS RIGHI</Company>
  <LinksUpToDate>false</LinksUpToDate>
  <CharactersWithSpaces>7825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User_19</dc:creator>
  <cp:lastModifiedBy>User_19</cp:lastModifiedBy>
  <cp:revision>3</cp:revision>
  <cp:lastPrinted>2024-05-25T11:06:00Z</cp:lastPrinted>
  <dcterms:created xsi:type="dcterms:W3CDTF">2025-11-20T10:59:00Z</dcterms:created>
  <dcterms:modified xsi:type="dcterms:W3CDTF">2025-11-27T09:10:00Z</dcterms:modified>
</cp:coreProperties>
</file>