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B09EB" w14:textId="77777777" w:rsidR="009F07F6" w:rsidRDefault="00496E05">
      <w:r>
        <w:rPr>
          <w:b/>
        </w:rPr>
        <w:t xml:space="preserve">Modello A </w:t>
      </w:r>
      <w:r>
        <w:t>(Allegato 1)</w:t>
      </w:r>
    </w:p>
    <w:p w14:paraId="6E785456" w14:textId="77777777" w:rsidR="009F07F6" w:rsidRDefault="009F07F6"/>
    <w:p w14:paraId="19484A86" w14:textId="77777777" w:rsidR="009F07F6" w:rsidRDefault="009F07F6"/>
    <w:tbl>
      <w:tblPr>
        <w:tblW w:w="972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9"/>
      </w:tblGrid>
      <w:tr w:rsidR="00AE656B" w14:paraId="45F22575" w14:textId="77777777" w:rsidTr="00AE656B">
        <w:trPr>
          <w:trHeight w:val="678"/>
        </w:trPr>
        <w:tc>
          <w:tcPr>
            <w:tcW w:w="9729" w:type="dxa"/>
          </w:tcPr>
          <w:p w14:paraId="055FC416" w14:textId="66DD3E87" w:rsidR="00AE656B" w:rsidRPr="00146B40" w:rsidRDefault="00AE656B" w:rsidP="009F07F6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E656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Selezione per il conferimento di incarico di esperto per la realizzazione di un percorso di formazione e di accompagnamento rivolto al personale addetto all’u</w:t>
            </w:r>
            <w:r w:rsidR="001A31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 xml:space="preserve">fficio di segreteria.-  A.S. </w:t>
            </w:r>
            <w:r w:rsidR="009F07F6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202</w:t>
            </w:r>
            <w:r w:rsidR="005062EA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5</w:t>
            </w:r>
            <w:r w:rsidR="001572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/202</w:t>
            </w:r>
            <w:r w:rsidR="005062EA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6</w:t>
            </w:r>
          </w:p>
        </w:tc>
      </w:tr>
    </w:tbl>
    <w:p w14:paraId="7593CC72" w14:textId="77777777" w:rsidR="00E768EF" w:rsidRPr="00E768EF" w:rsidRDefault="00E768EF" w:rsidP="00E768EF">
      <w:pPr>
        <w:suppressAutoHyphens w:val="0"/>
        <w:spacing w:after="0"/>
        <w:rPr>
          <w:rFonts w:ascii="Times New Roman" w:hAnsi="Times New Roman" w:cs="Times New Roman"/>
          <w:lang w:eastAsia="en-US"/>
        </w:rPr>
      </w:pPr>
    </w:p>
    <w:p w14:paraId="4217348A" w14:textId="77777777" w:rsidR="00E768EF" w:rsidRPr="00E768EF" w:rsidRDefault="00E768EF" w:rsidP="00E768EF">
      <w:pPr>
        <w:suppressAutoHyphens w:val="0"/>
        <w:spacing w:after="0"/>
        <w:rPr>
          <w:rFonts w:ascii="Times New Roman" w:hAnsi="Times New Roman" w:cs="Times New Roman"/>
          <w:lang w:eastAsia="en-US"/>
        </w:rPr>
      </w:pPr>
    </w:p>
    <w:p w14:paraId="0F47672E" w14:textId="29DF9BAF" w:rsidR="00AE656B" w:rsidRPr="00146B40" w:rsidRDefault="00E768EF" w:rsidP="00146B40">
      <w:p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E768EF">
        <w:rPr>
          <w:rFonts w:ascii="Times New Roman" w:hAnsi="Times New Roman" w:cs="Times New Roman"/>
          <w:b/>
          <w:bCs/>
          <w:color w:val="000000"/>
          <w:lang w:eastAsia="it-IT" w:bidi="it-IT"/>
        </w:rPr>
        <w:t>Oggetto</w:t>
      </w:r>
      <w:r w:rsidRPr="00E768EF">
        <w:rPr>
          <w:rFonts w:ascii="Times New Roman" w:hAnsi="Times New Roman" w:cs="Times New Roman"/>
          <w:color w:val="000000"/>
          <w:lang w:eastAsia="it-IT" w:bidi="it-IT"/>
        </w:rPr>
        <w:t xml:space="preserve">: </w:t>
      </w:r>
      <w:r w:rsidRPr="00146B40">
        <w:rPr>
          <w:rFonts w:ascii="Times New Roman" w:hAnsi="Times New Roman" w:cs="Times New Roman"/>
          <w:b/>
          <w:i/>
          <w:color w:val="000000"/>
          <w:sz w:val="24"/>
          <w:szCs w:val="24"/>
          <w:lang w:eastAsia="it-IT" w:bidi="it-IT"/>
        </w:rPr>
        <w:t xml:space="preserve">Selezione per il conferimento di incarico di esperto </w:t>
      </w:r>
      <w:r w:rsidR="00AE656B" w:rsidRPr="00146B4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per la realizzazione di un percorso di formazione e di accompagnamento rivolto al personale addetto all’ufficio di segreteria.-  A.</w:t>
      </w:r>
      <w:r w:rsidR="001A3181" w:rsidRPr="00146B4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 xml:space="preserve">S. </w:t>
      </w:r>
      <w:r w:rsidR="0015722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202</w:t>
      </w:r>
      <w:r w:rsidR="005062EA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5</w:t>
      </w:r>
      <w:r w:rsidR="0015722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/202</w:t>
      </w:r>
      <w:r w:rsidR="005062EA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6</w:t>
      </w:r>
    </w:p>
    <w:p w14:paraId="414E0968" w14:textId="77777777" w:rsidR="00146B40" w:rsidRDefault="00146B40" w:rsidP="00AE656B">
      <w:pPr>
        <w:autoSpaceDE w:val="0"/>
        <w:spacing w:after="0"/>
        <w:ind w:left="1560" w:hanging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 w:bidi="it-IT"/>
        </w:rPr>
      </w:pPr>
    </w:p>
    <w:p w14:paraId="69CBAF60" w14:textId="77777777" w:rsidR="0081413A" w:rsidRDefault="0081413A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5"/>
        <w:gridCol w:w="1180"/>
        <w:gridCol w:w="5369"/>
      </w:tblGrid>
      <w:tr w:rsidR="0081413A" w14:paraId="3EB2B05E" w14:textId="77777777">
        <w:tc>
          <w:tcPr>
            <w:tcW w:w="3305" w:type="dxa"/>
          </w:tcPr>
          <w:p w14:paraId="4613D27C" w14:textId="77777777" w:rsidR="0081413A" w:rsidRDefault="0081413A">
            <w:pPr>
              <w:pStyle w:val="Titolo3"/>
              <w:tabs>
                <w:tab w:val="left" w:pos="4253"/>
              </w:tabs>
              <w:snapToGrid w:val="0"/>
              <w:spacing w:before="0" w:after="0" w:line="276" w:lineRule="auto"/>
              <w:jc w:val="center"/>
            </w:pPr>
          </w:p>
        </w:tc>
        <w:tc>
          <w:tcPr>
            <w:tcW w:w="1180" w:type="dxa"/>
          </w:tcPr>
          <w:p w14:paraId="017ECC5F" w14:textId="77777777" w:rsidR="0081413A" w:rsidRDefault="0081413A">
            <w:pPr>
              <w:pStyle w:val="Titolo3"/>
              <w:tabs>
                <w:tab w:val="left" w:pos="4253"/>
              </w:tabs>
              <w:snapToGrid w:val="0"/>
              <w:spacing w:before="0" w:after="0" w:line="276" w:lineRule="auto"/>
              <w:jc w:val="center"/>
            </w:pPr>
          </w:p>
        </w:tc>
        <w:tc>
          <w:tcPr>
            <w:tcW w:w="5369" w:type="dxa"/>
          </w:tcPr>
          <w:p w14:paraId="78730C82" w14:textId="77777777" w:rsidR="0081413A" w:rsidRDefault="0081413A">
            <w:pPr>
              <w:pStyle w:val="Titolo3"/>
              <w:tabs>
                <w:tab w:val="left" w:pos="4253"/>
              </w:tabs>
              <w:spacing w:before="0" w:after="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 Dirigente Scolastico</w:t>
            </w:r>
          </w:p>
          <w:p w14:paraId="70B3D9AD" w14:textId="77777777" w:rsidR="0081413A" w:rsidRPr="00146B40" w:rsidRDefault="0081413A" w:rsidP="00146B40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CPIA di</w:t>
            </w:r>
            <w:r w:rsidR="00F4489D">
              <w:rPr>
                <w:rFonts w:ascii="Times New Roman" w:hAnsi="Times New Roman" w:cs="Times New Roman"/>
                <w:b/>
              </w:rPr>
              <w:t xml:space="preserve"> Caltanissetta ed Enna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824DCFD" w14:textId="77777777" w:rsidR="00146B40" w:rsidRDefault="00146B40">
      <w:pPr>
        <w:spacing w:after="0"/>
        <w:jc w:val="both"/>
        <w:rPr>
          <w:rFonts w:ascii="Times New Roman" w:hAnsi="Times New Roman" w:cs="Times New Roman"/>
          <w:b/>
        </w:rPr>
      </w:pPr>
    </w:p>
    <w:p w14:paraId="693EC3C1" w14:textId="77777777" w:rsidR="009F07F6" w:rsidRDefault="009F07F6" w:rsidP="00146B40">
      <w:pPr>
        <w:spacing w:after="0"/>
        <w:jc w:val="center"/>
        <w:rPr>
          <w:rFonts w:ascii="Times New Roman" w:hAnsi="Times New Roman" w:cs="Times New Roman"/>
          <w:b/>
        </w:rPr>
      </w:pPr>
    </w:p>
    <w:p w14:paraId="27E8A7E5" w14:textId="77777777" w:rsidR="009F07F6" w:rsidRDefault="009F07F6" w:rsidP="00146B40">
      <w:pPr>
        <w:spacing w:after="0"/>
        <w:jc w:val="center"/>
        <w:rPr>
          <w:rFonts w:ascii="Times New Roman" w:hAnsi="Times New Roman" w:cs="Times New Roman"/>
          <w:b/>
        </w:rPr>
      </w:pPr>
    </w:p>
    <w:p w14:paraId="237DBB6F" w14:textId="77777777" w:rsidR="0081413A" w:rsidRDefault="0081413A" w:rsidP="00146B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Dati del richiedente</w:t>
      </w:r>
    </w:p>
    <w:p w14:paraId="298C507E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p w14:paraId="06F8A9F9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sottoscritto,</w:t>
      </w:r>
    </w:p>
    <w:p w14:paraId="0C9D71C7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92"/>
        <w:gridCol w:w="3982"/>
        <w:gridCol w:w="847"/>
        <w:gridCol w:w="3844"/>
      </w:tblGrid>
      <w:tr w:rsidR="0081413A" w14:paraId="04BA753B" w14:textId="77777777">
        <w:tc>
          <w:tcPr>
            <w:tcW w:w="1392" w:type="dxa"/>
            <w:vAlign w:val="bottom"/>
          </w:tcPr>
          <w:p w14:paraId="0F229B3D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vAlign w:val="bottom"/>
          </w:tcPr>
          <w:p w14:paraId="3DAA32A0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847" w:type="dxa"/>
            <w:vAlign w:val="bottom"/>
          </w:tcPr>
          <w:p w14:paraId="4564F832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844" w:type="dxa"/>
            <w:tcBorders>
              <w:bottom w:val="single" w:sz="4" w:space="0" w:color="000000"/>
            </w:tcBorders>
            <w:vAlign w:val="bottom"/>
          </w:tcPr>
          <w:p w14:paraId="4D92685C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003009D1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8"/>
        <w:gridCol w:w="506"/>
        <w:gridCol w:w="506"/>
        <w:gridCol w:w="506"/>
        <w:gridCol w:w="507"/>
        <w:gridCol w:w="506"/>
        <w:gridCol w:w="506"/>
        <w:gridCol w:w="506"/>
        <w:gridCol w:w="507"/>
        <w:gridCol w:w="506"/>
        <w:gridCol w:w="506"/>
        <w:gridCol w:w="506"/>
        <w:gridCol w:w="507"/>
        <w:gridCol w:w="506"/>
        <w:gridCol w:w="506"/>
        <w:gridCol w:w="506"/>
        <w:gridCol w:w="507"/>
      </w:tblGrid>
      <w:tr w:rsidR="0081413A" w14:paraId="33EDD74D" w14:textId="77777777">
        <w:tc>
          <w:tcPr>
            <w:tcW w:w="1968" w:type="dxa"/>
            <w:vAlign w:val="bottom"/>
          </w:tcPr>
          <w:p w14:paraId="4DF53EF0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 xml:space="preserve">Codice Fiscale   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vAlign w:val="bottom"/>
          </w:tcPr>
          <w:p w14:paraId="547C56E1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DC7DC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91FC2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943156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35A49C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8AB85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8E5A9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EF3DCB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224D78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02BB54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D961FA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09335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6C147E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5B2779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0636FB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7815EC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46697346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619"/>
        <w:gridCol w:w="1772"/>
        <w:gridCol w:w="3902"/>
        <w:gridCol w:w="753"/>
        <w:gridCol w:w="565"/>
      </w:tblGrid>
      <w:tr w:rsidR="0081413A" w14:paraId="2D922834" w14:textId="77777777">
        <w:tc>
          <w:tcPr>
            <w:tcW w:w="1530" w:type="dxa"/>
            <w:vAlign w:val="bottom"/>
          </w:tcPr>
          <w:p w14:paraId="56781726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  <w:vAlign w:val="bottom"/>
          </w:tcPr>
          <w:p w14:paraId="581CFB06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1772" w:type="dxa"/>
            <w:vAlign w:val="bottom"/>
          </w:tcPr>
          <w:p w14:paraId="6AD6F66F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3902" w:type="dxa"/>
            <w:tcBorders>
              <w:bottom w:val="single" w:sz="4" w:space="0" w:color="000000"/>
            </w:tcBorders>
            <w:vAlign w:val="bottom"/>
          </w:tcPr>
          <w:p w14:paraId="53B8F7AF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753" w:type="dxa"/>
            <w:vAlign w:val="bottom"/>
          </w:tcPr>
          <w:p w14:paraId="7A02DC0C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vAlign w:val="bottom"/>
          </w:tcPr>
          <w:p w14:paraId="5AC0B2A4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5B1D1893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79"/>
        <w:gridCol w:w="7039"/>
        <w:gridCol w:w="1564"/>
      </w:tblGrid>
      <w:tr w:rsidR="0081413A" w14:paraId="4602C21B" w14:textId="77777777">
        <w:trPr>
          <w:trHeight w:val="305"/>
        </w:trPr>
        <w:tc>
          <w:tcPr>
            <w:tcW w:w="1579" w:type="dxa"/>
            <w:vAlign w:val="bottom"/>
          </w:tcPr>
          <w:p w14:paraId="06449666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Residente in</w:t>
            </w:r>
          </w:p>
        </w:tc>
        <w:tc>
          <w:tcPr>
            <w:tcW w:w="7039" w:type="dxa"/>
            <w:tcBorders>
              <w:bottom w:val="single" w:sz="4" w:space="0" w:color="000000"/>
            </w:tcBorders>
            <w:vAlign w:val="bottom"/>
          </w:tcPr>
          <w:p w14:paraId="104A761D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1564" w:type="dxa"/>
            <w:vAlign w:val="bottom"/>
          </w:tcPr>
          <w:p w14:paraId="13A1ECB6" w14:textId="77777777" w:rsidR="0081413A" w:rsidRDefault="0081413A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Prov.   (</w:t>
            </w:r>
            <w:r>
              <w:rPr>
                <w:rFonts w:ascii="Times New Roman" w:hAnsi="Times New Roman" w:cs="Times New Roman"/>
                <w:u w:val="single"/>
              </w:rPr>
              <w:t xml:space="preserve">  __ 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1413A" w14:paraId="4529D96E" w14:textId="77777777">
        <w:trPr>
          <w:trHeight w:val="427"/>
        </w:trPr>
        <w:tc>
          <w:tcPr>
            <w:tcW w:w="1579" w:type="dxa"/>
            <w:vAlign w:val="bottom"/>
          </w:tcPr>
          <w:p w14:paraId="72DD644A" w14:textId="77777777" w:rsidR="0081413A" w:rsidRDefault="0081413A">
            <w:pPr>
              <w:spacing w:before="120" w:after="0"/>
              <w:jc w:val="both"/>
            </w:pPr>
            <w:r>
              <w:rPr>
                <w:rFonts w:ascii="Times New Roman" w:hAnsi="Times New Roman" w:cs="Times New Roman"/>
              </w:rPr>
              <w:t>alla via</w:t>
            </w:r>
          </w:p>
        </w:tc>
        <w:tc>
          <w:tcPr>
            <w:tcW w:w="8603" w:type="dxa"/>
            <w:gridSpan w:val="2"/>
            <w:tcBorders>
              <w:bottom w:val="single" w:sz="4" w:space="0" w:color="000000"/>
            </w:tcBorders>
            <w:vAlign w:val="bottom"/>
          </w:tcPr>
          <w:p w14:paraId="325D6CF6" w14:textId="77777777" w:rsidR="0081413A" w:rsidRDefault="0081413A">
            <w:pPr>
              <w:snapToGrid w:val="0"/>
              <w:spacing w:after="0"/>
              <w:jc w:val="both"/>
            </w:pPr>
          </w:p>
        </w:tc>
      </w:tr>
    </w:tbl>
    <w:p w14:paraId="71873669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5"/>
        <w:gridCol w:w="2260"/>
        <w:gridCol w:w="709"/>
        <w:gridCol w:w="2268"/>
        <w:gridCol w:w="951"/>
        <w:gridCol w:w="3292"/>
      </w:tblGrid>
      <w:tr w:rsidR="0081413A" w14:paraId="608D10C8" w14:textId="77777777">
        <w:tc>
          <w:tcPr>
            <w:tcW w:w="665" w:type="dxa"/>
            <w:vAlign w:val="bottom"/>
          </w:tcPr>
          <w:p w14:paraId="6B3F5819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vAlign w:val="bottom"/>
          </w:tcPr>
          <w:p w14:paraId="78239DF5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709" w:type="dxa"/>
            <w:vAlign w:val="bottom"/>
          </w:tcPr>
          <w:p w14:paraId="096FA8FB" w14:textId="77777777"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Cell.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1BB26B18" w14:textId="77777777"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951" w:type="dxa"/>
            <w:vAlign w:val="bottom"/>
          </w:tcPr>
          <w:p w14:paraId="26C33D41" w14:textId="77777777" w:rsidR="0081413A" w:rsidRDefault="0081413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292" w:type="dxa"/>
            <w:tcBorders>
              <w:bottom w:val="single" w:sz="4" w:space="0" w:color="000000"/>
            </w:tcBorders>
            <w:vAlign w:val="bottom"/>
          </w:tcPr>
          <w:p w14:paraId="2B11AFAC" w14:textId="77777777" w:rsidR="0081413A" w:rsidRDefault="008141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</w:tbl>
    <w:p w14:paraId="1EC9A472" w14:textId="77777777" w:rsidR="0081413A" w:rsidRDefault="0081413A">
      <w:pPr>
        <w:spacing w:after="0"/>
        <w:jc w:val="both"/>
        <w:rPr>
          <w:rFonts w:ascii="Times New Roman" w:hAnsi="Times New Roman" w:cs="Times New Roman"/>
          <w:b/>
        </w:rPr>
      </w:pPr>
    </w:p>
    <w:p w14:paraId="38B67072" w14:textId="77777777" w:rsidR="0081413A" w:rsidRDefault="0081413A">
      <w:pPr>
        <w:spacing w:before="120" w:after="0"/>
        <w:ind w:right="2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CHIEDE</w:t>
      </w:r>
    </w:p>
    <w:p w14:paraId="4A04A6BF" w14:textId="77777777" w:rsidR="0081413A" w:rsidRDefault="0081413A">
      <w:pPr>
        <w:spacing w:after="0"/>
        <w:ind w:right="260"/>
        <w:rPr>
          <w:rFonts w:ascii="Times New Roman" w:hAnsi="Times New Roman" w:cs="Times New Roman"/>
        </w:rPr>
      </w:pPr>
    </w:p>
    <w:p w14:paraId="2F7DC55B" w14:textId="4394254F" w:rsidR="0081413A" w:rsidRPr="00AE656B" w:rsidRDefault="0081413A" w:rsidP="00E768E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6B">
        <w:rPr>
          <w:rFonts w:ascii="Times New Roman" w:hAnsi="Times New Roman" w:cs="Times New Roman"/>
          <w:sz w:val="24"/>
          <w:szCs w:val="24"/>
        </w:rPr>
        <w:t xml:space="preserve">di partecipare alla selezione per l’attribuzione dell’incarico di </w:t>
      </w:r>
      <w:r w:rsidR="00E768EF" w:rsidRPr="00AE656B">
        <w:rPr>
          <w:rFonts w:ascii="Times New Roman" w:hAnsi="Times New Roman" w:cs="Times New Roman"/>
          <w:sz w:val="24"/>
          <w:szCs w:val="24"/>
        </w:rPr>
        <w:t>Esper</w:t>
      </w:r>
      <w:r w:rsidR="00146B40">
        <w:rPr>
          <w:rFonts w:ascii="Times New Roman" w:hAnsi="Times New Roman" w:cs="Times New Roman"/>
          <w:sz w:val="24"/>
          <w:szCs w:val="24"/>
        </w:rPr>
        <w:t>t</w:t>
      </w:r>
      <w:r w:rsidR="00E768EF" w:rsidRPr="00AE656B">
        <w:rPr>
          <w:rFonts w:ascii="Times New Roman" w:hAnsi="Times New Roman" w:cs="Times New Roman"/>
          <w:sz w:val="24"/>
          <w:szCs w:val="24"/>
        </w:rPr>
        <w:t xml:space="preserve">o esterno </w:t>
      </w:r>
      <w:r w:rsidR="00AE656B" w:rsidRPr="00AE656B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per la realizzazione di un percorso di formazione e di accompagnamento rivolto al personale addetto all’ufficio di segreteria.-  A.S. </w:t>
      </w:r>
      <w:r w:rsidR="009F07F6">
        <w:rPr>
          <w:rFonts w:ascii="Times New Roman" w:hAnsi="Times New Roman"/>
          <w:b/>
          <w:color w:val="000000"/>
          <w:sz w:val="24"/>
          <w:szCs w:val="24"/>
          <w:lang w:eastAsia="it-IT"/>
        </w:rPr>
        <w:t>202</w:t>
      </w:r>
      <w:r w:rsidR="005062EA">
        <w:rPr>
          <w:rFonts w:ascii="Times New Roman" w:hAnsi="Times New Roman"/>
          <w:b/>
          <w:color w:val="000000"/>
          <w:sz w:val="24"/>
          <w:szCs w:val="24"/>
          <w:lang w:eastAsia="it-IT"/>
        </w:rPr>
        <w:t>5</w:t>
      </w:r>
      <w:r w:rsidR="009F07F6">
        <w:rPr>
          <w:rFonts w:ascii="Times New Roman" w:hAnsi="Times New Roman"/>
          <w:b/>
          <w:color w:val="000000"/>
          <w:sz w:val="24"/>
          <w:szCs w:val="24"/>
          <w:lang w:eastAsia="it-IT"/>
        </w:rPr>
        <w:t>/202</w:t>
      </w:r>
      <w:r w:rsidR="005062EA">
        <w:rPr>
          <w:rFonts w:ascii="Times New Roman" w:hAnsi="Times New Roman"/>
          <w:b/>
          <w:color w:val="000000"/>
          <w:sz w:val="24"/>
          <w:szCs w:val="24"/>
          <w:lang w:eastAsia="it-IT"/>
        </w:rPr>
        <w:t>6</w:t>
      </w:r>
      <w:r w:rsidR="00AE656B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AE656B">
        <w:rPr>
          <w:rFonts w:ascii="Times New Roman" w:hAnsi="Times New Roman"/>
          <w:color w:val="000000"/>
          <w:sz w:val="24"/>
          <w:szCs w:val="24"/>
          <w:lang w:eastAsia="it-IT"/>
        </w:rPr>
        <w:t>s</w:t>
      </w:r>
      <w:r w:rsidRPr="00AE656B">
        <w:rPr>
          <w:rFonts w:ascii="Times New Roman" w:hAnsi="Times New Roman" w:cs="Times New Roman"/>
          <w:sz w:val="24"/>
          <w:szCs w:val="24"/>
        </w:rPr>
        <w:t xml:space="preserve">econdo </w:t>
      </w:r>
      <w:r w:rsidR="00146B40">
        <w:rPr>
          <w:rFonts w:ascii="Times New Roman" w:hAnsi="Times New Roman" w:cs="Times New Roman"/>
          <w:sz w:val="24"/>
          <w:szCs w:val="24"/>
        </w:rPr>
        <w:t>quanto riportato nel prospetto seguente</w:t>
      </w:r>
      <w:r w:rsidR="00E768EF" w:rsidRPr="00AE656B">
        <w:rPr>
          <w:rFonts w:ascii="Times New Roman" w:hAnsi="Times New Roman" w:cs="Times New Roman"/>
          <w:sz w:val="24"/>
          <w:szCs w:val="24"/>
        </w:rPr>
        <w:t>:</w:t>
      </w:r>
    </w:p>
    <w:p w14:paraId="0708F0FB" w14:textId="77777777" w:rsidR="00E768EF" w:rsidRDefault="00E768EF">
      <w:pPr>
        <w:autoSpaceDE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5211"/>
        <w:gridCol w:w="2826"/>
      </w:tblGrid>
      <w:tr w:rsidR="00E768EF" w:rsidRPr="00146B40" w14:paraId="448E54E9" w14:textId="77777777" w:rsidTr="00146B40">
        <w:trPr>
          <w:trHeight w:val="272"/>
          <w:jc w:val="center"/>
        </w:trPr>
        <w:tc>
          <w:tcPr>
            <w:tcW w:w="2479" w:type="dxa"/>
            <w:noWrap/>
            <w:vAlign w:val="center"/>
          </w:tcPr>
          <w:p w14:paraId="7D117425" w14:textId="77777777"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Azione</w:t>
            </w:r>
          </w:p>
        </w:tc>
        <w:tc>
          <w:tcPr>
            <w:tcW w:w="5211" w:type="dxa"/>
            <w:vAlign w:val="center"/>
          </w:tcPr>
          <w:p w14:paraId="21A19AAA" w14:textId="77777777"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Tipologia di esperti esterni</w:t>
            </w:r>
          </w:p>
        </w:tc>
        <w:tc>
          <w:tcPr>
            <w:tcW w:w="2826" w:type="dxa"/>
          </w:tcPr>
          <w:p w14:paraId="4FB742E6" w14:textId="77777777"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Indicare la tipologia di incarico per il quale l’istanza è presentata</w:t>
            </w:r>
          </w:p>
        </w:tc>
      </w:tr>
      <w:tr w:rsidR="00AE656B" w:rsidRPr="00146B40" w14:paraId="39C05705" w14:textId="77777777" w:rsidTr="00146B40">
        <w:trPr>
          <w:trHeight w:val="1438"/>
          <w:jc w:val="center"/>
        </w:trPr>
        <w:tc>
          <w:tcPr>
            <w:tcW w:w="2479" w:type="dxa"/>
            <w:noWrap/>
            <w:vAlign w:val="center"/>
          </w:tcPr>
          <w:p w14:paraId="235C42F1" w14:textId="77777777" w:rsidR="00AE656B" w:rsidRPr="00146B40" w:rsidRDefault="00AE656B" w:rsidP="00146B4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hAnsi="Times New Roman" w:cs="Times New Roman"/>
                <w:bCs/>
                <w:i/>
                <w:iCs/>
                <w:color w:val="000000"/>
                <w:lang w:eastAsia="it-IT"/>
              </w:rPr>
              <w:lastRenderedPageBreak/>
              <w:t>Formazione personale di segreteria</w:t>
            </w:r>
          </w:p>
        </w:tc>
        <w:tc>
          <w:tcPr>
            <w:tcW w:w="5211" w:type="dxa"/>
            <w:vAlign w:val="center"/>
          </w:tcPr>
          <w:p w14:paraId="2580D84A" w14:textId="77777777" w:rsidR="00AE656B" w:rsidRPr="00146B40" w:rsidRDefault="00AE656B" w:rsidP="00146B40">
            <w:pPr>
              <w:rPr>
                <w:rFonts w:ascii="Times New Roman" w:hAnsi="Times New Roman" w:cs="Times New Roman"/>
                <w:i/>
              </w:rPr>
            </w:pPr>
            <w:r w:rsidRPr="00146B40">
              <w:rPr>
                <w:rFonts w:ascii="Times New Roman" w:hAnsi="Times New Roman" w:cs="Times New Roman"/>
                <w:i/>
              </w:rPr>
              <w:t>Esperto  in possesso di pluriennale esperienza in scuole complesse, come Istituti Professionali e con almeno tre anni di esperienza nella gestione di processi inerenti l’Istruzione degli adulti e servizio specifico, almeno biennale, presso i CPIA</w:t>
            </w:r>
          </w:p>
        </w:tc>
        <w:tc>
          <w:tcPr>
            <w:tcW w:w="2826" w:type="dxa"/>
            <w:vAlign w:val="center"/>
          </w:tcPr>
          <w:p w14:paraId="5AF66653" w14:textId="77777777" w:rsidR="00AE656B" w:rsidRPr="00146B40" w:rsidRDefault="00AE656B" w:rsidP="00146B4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hAnsi="Times New Roman" w:cs="Times New Roman"/>
                <w:bCs/>
                <w:i/>
                <w:iCs/>
                <w:color w:val="000000"/>
                <w:lang w:eastAsia="it-IT"/>
              </w:rPr>
              <w:t>Avviso pubblico con validità interna ed esterna</w:t>
            </w:r>
          </w:p>
        </w:tc>
      </w:tr>
    </w:tbl>
    <w:p w14:paraId="22D71EA1" w14:textId="77777777" w:rsidR="00E768EF" w:rsidRDefault="00E768EF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18"/>
        </w:rPr>
      </w:pPr>
    </w:p>
    <w:p w14:paraId="31BEC8BA" w14:textId="77777777" w:rsidR="0081413A" w:rsidRDefault="0081413A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tal fine, ai sensi dell’art. 46 del D.P.R. n. 445/2000 e successive integrazioni e modificazioni,</w:t>
      </w:r>
    </w:p>
    <w:p w14:paraId="7F2750EC" w14:textId="77777777" w:rsidR="0081413A" w:rsidRDefault="0081413A">
      <w:pPr>
        <w:spacing w:before="120" w:after="0"/>
        <w:ind w:right="26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22586745" w14:textId="77777777" w:rsidR="0081413A" w:rsidRDefault="0081413A">
      <w:pPr>
        <w:spacing w:before="120" w:after="0"/>
        <w:ind w:right="260"/>
      </w:pPr>
      <w:r>
        <w:rPr>
          <w:rFonts w:ascii="Times New Roman" w:hAnsi="Times New Roman" w:cs="Times New Roman"/>
        </w:rPr>
        <w:t>sotto la propria personale responsabilità, quanto segue:</w:t>
      </w:r>
    </w:p>
    <w:bookmarkStart w:id="0" w:name="__Fieldmark__1567_1803407284"/>
    <w:p w14:paraId="347E8D85" w14:textId="77777777" w:rsidR="0081413A" w:rsidRDefault="00D24C90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0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essere nato/a a……………………………………………………………………………..Prov. di…………….Stato…………………………………………..il…………………………… ……………………………………………………………………………………...residente a……………………………………………………..via……………………..n…………………….</w:t>
      </w:r>
    </w:p>
    <w:bookmarkStart w:id="1" w:name="__Fieldmark__1568_1803407284"/>
    <w:p w14:paraId="7607FDC8" w14:textId="77777777"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1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che i titoli posseduti sono elencati nel curriculum vitae e corrispondono a verità;</w:t>
      </w:r>
    </w:p>
    <w:bookmarkStart w:id="2" w:name="__Fieldmark__1569_1803407284"/>
    <w:p w14:paraId="2B9FD306" w14:textId="77777777" w:rsidR="0081413A" w:rsidRDefault="00D24C90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2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avere cittadinanza……………………………………………………………………;</w:t>
      </w:r>
    </w:p>
    <w:bookmarkStart w:id="3" w:name="__Fieldmark__1570_1803407284"/>
    <w:p w14:paraId="2D6F6047" w14:textId="77777777" w:rsidR="0081413A" w:rsidRDefault="00D24C90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3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godere dei diritti civili e politici…………………………………………….;</w:t>
      </w:r>
    </w:p>
    <w:bookmarkStart w:id="4" w:name="__Fieldmark__1571_1803407284"/>
    <w:p w14:paraId="24CD4821" w14:textId="77777777"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4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bookmarkStart w:id="5" w:name="__Fieldmark__1572_1803407284"/>
    <w:p w14:paraId="7254E6A3" w14:textId="77777777" w:rsidR="0081413A" w:rsidRDefault="00D24C90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5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bookmarkStart w:id="6" w:name="__Fieldmark__1573_1803407284"/>
    <w:p w14:paraId="3E20F473" w14:textId="77777777" w:rsidR="0081413A" w:rsidRDefault="00D24C90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6"/>
      <w:r w:rsidR="0081413A">
        <w:rPr>
          <w:rFonts w:ascii="Times New Roman" w:hAnsi="Times New Roman" w:cs="Times New Roman"/>
        </w:rPr>
        <w:t xml:space="preserve">  di essere dipendente di Società private, Enti di formazione, Enti pubblici e, pertanto, in caso di aggiudicazione del avviso, di esibire il visto autorizzativo del Responsabile dell’Azienda e/o dell’Ente;</w:t>
      </w:r>
    </w:p>
    <w:bookmarkStart w:id="7" w:name="__Fieldmark__1574_1803407284"/>
    <w:p w14:paraId="114EB5B9" w14:textId="77777777" w:rsidR="0081413A" w:rsidRDefault="00D24C90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7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 xml:space="preserve">di svolgere attività finalizzate al raggiungimento degli obiettivi formativi, previsti dal progetto nell’assoluto rispetto del calendario e degli orari programmati, per l’intero periodo di durata del progetto, per un massimo di ….. ore, da concludersi secondo la tempistica prevista dal </w:t>
      </w:r>
      <w:proofErr w:type="spellStart"/>
      <w:r w:rsidR="0081413A">
        <w:rPr>
          <w:rFonts w:ascii="Times New Roman" w:hAnsi="Times New Roman" w:cs="Times New Roman"/>
        </w:rPr>
        <w:t>Gantt</w:t>
      </w:r>
      <w:proofErr w:type="spellEnd"/>
      <w:r w:rsidR="0081413A">
        <w:rPr>
          <w:rFonts w:ascii="Times New Roman" w:hAnsi="Times New Roman" w:cs="Times New Roman"/>
        </w:rPr>
        <w:t xml:space="preserve"> opportunamente comunicato;</w:t>
      </w:r>
    </w:p>
    <w:bookmarkStart w:id="8" w:name="__Fieldmark__1575_1803407284"/>
    <w:p w14:paraId="139E3ACC" w14:textId="77777777"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8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persona che abbia titolo di accesso ad incarichi nelle pubblica amministrazione;</w:t>
      </w:r>
    </w:p>
    <w:bookmarkStart w:id="9" w:name="__Fieldmark__1576_1803407284"/>
    <w:p w14:paraId="38426D9D" w14:textId="77777777"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9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la propria disponibilità a raggiungere le sedi di espletamento delle attività progettuali;</w:t>
      </w:r>
    </w:p>
    <w:bookmarkStart w:id="10" w:name="__Fieldmark__1577_1803407284"/>
    <w:p w14:paraId="67740124" w14:textId="77777777"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10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nelle condizioni giuridiche e professionali tali da poter accettare l’incarico;</w:t>
      </w:r>
    </w:p>
    <w:bookmarkStart w:id="11" w:name="__Fieldmark__1578_1803407284"/>
    <w:p w14:paraId="685CAB80" w14:textId="77777777"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11"/>
      <w:r w:rsidR="0081413A">
        <w:rPr>
          <w:rFonts w:ascii="Times New Roman" w:hAnsi="Times New Roman" w:cs="Times New Roman"/>
        </w:rPr>
        <w:t xml:space="preserve">    essere in possesso dell'idoneità psico-fisica all'impiego;</w:t>
      </w:r>
    </w:p>
    <w:bookmarkStart w:id="12" w:name="__Fieldmark__1579_1803407284"/>
    <w:p w14:paraId="462C3D25" w14:textId="77777777"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12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di impegnarsi a collaborare con gli altri esperti e docenti coinvolti nel Progetto, nelle forme e nei modi indicati dal Dirigente Scolastico e/o dal Docente referente di progetto;</w:t>
      </w:r>
    </w:p>
    <w:p w14:paraId="2A3280A5" w14:textId="77777777" w:rsidR="0081413A" w:rsidRDefault="0081413A">
      <w:pPr>
        <w:spacing w:before="120" w:after="0"/>
        <w:ind w:left="426" w:right="260" w:hanging="426"/>
        <w:jc w:val="both"/>
      </w:pPr>
    </w:p>
    <w:bookmarkStart w:id="13" w:name="__Fieldmark__1580_1803407284"/>
    <w:p w14:paraId="6E7E095D" w14:textId="77777777" w:rsidR="0081413A" w:rsidRDefault="00D24C90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lang w:eastAsia="it-IT" w:bidi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13"/>
      <w:r w:rsidR="0081413A">
        <w:rPr>
          <w:rFonts w:ascii="Times New Roman" w:hAnsi="Times New Roman" w:cs="Times New Roman"/>
          <w:b/>
          <w:bCs/>
          <w:color w:val="000000"/>
          <w:lang w:eastAsia="it-IT" w:bidi="it-IT"/>
        </w:rPr>
        <w:t xml:space="preserve">   e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>ssere in possesso d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>e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 xml:space="preserve">i requisiti 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 xml:space="preserve">previsto dall’avviso 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>(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 xml:space="preserve">riportare, secondo l’ordine della griglia inserita nell’avviso 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 xml:space="preserve">di cui si è in possesso): </w:t>
      </w:r>
    </w:p>
    <w:bookmarkStart w:id="14" w:name="__Fieldmark__1581_1803407284"/>
    <w:p w14:paraId="743A234D" w14:textId="77777777" w:rsidR="0081413A" w:rsidRDefault="00D24C90">
      <w:pPr>
        <w:spacing w:before="120" w:after="0"/>
        <w:ind w:left="426" w:right="260" w:hanging="426"/>
        <w:jc w:val="both"/>
        <w:rPr>
          <w:rFonts w:ascii="Times New Roman" w:hAnsi="Times New Roman" w:cs="Times New Roman"/>
          <w:color w:val="000000"/>
          <w:lang w:eastAsia="it-IT" w:bidi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separate"/>
      </w:r>
      <w:r>
        <w:fldChar w:fldCharType="end"/>
      </w:r>
      <w:bookmarkEnd w:id="14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in possesso dei titoli valutati come da tabella contenuta nel</w:t>
      </w:r>
      <w:r w:rsidR="005824C7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>presente avviso</w:t>
      </w:r>
      <w:r w:rsidR="005824C7">
        <w:rPr>
          <w:rFonts w:ascii="Times New Roman" w:hAnsi="Times New Roman" w:cs="Times New Roman"/>
        </w:rPr>
        <w:t xml:space="preserve"> (</w:t>
      </w:r>
      <w:r w:rsidR="005824C7" w:rsidRPr="005824C7">
        <w:rPr>
          <w:rFonts w:ascii="Times New Roman" w:hAnsi="Times New Roman" w:cs="Times New Roman"/>
          <w:b/>
          <w:u w:val="single"/>
        </w:rPr>
        <w:t>riportare la tabella di interesse debitamente compilata</w:t>
      </w:r>
      <w:r w:rsidR="005824C7">
        <w:rPr>
          <w:rFonts w:ascii="Times New Roman" w:hAnsi="Times New Roman" w:cs="Times New Roman"/>
        </w:rPr>
        <w:t>)</w:t>
      </w:r>
      <w:r w:rsidR="0081413A">
        <w:rPr>
          <w:rFonts w:ascii="Times New Roman" w:hAnsi="Times New Roman" w:cs="Times New Roman"/>
        </w:rPr>
        <w:t xml:space="preserve"> </w:t>
      </w:r>
    </w:p>
    <w:p w14:paraId="75693E2D" w14:textId="77777777" w:rsidR="0081413A" w:rsidRDefault="0081413A">
      <w:pPr>
        <w:widowControl w:val="0"/>
        <w:tabs>
          <w:tab w:val="left" w:pos="952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lang w:eastAsia="it-IT" w:bidi="it-IT"/>
        </w:rPr>
        <w:t xml:space="preserve">A parità di punteggio </w:t>
      </w:r>
      <w:r w:rsidR="00146B40">
        <w:rPr>
          <w:rFonts w:ascii="Times New Roman" w:hAnsi="Times New Roman" w:cs="Times New Roman"/>
          <w:color w:val="000000"/>
          <w:lang w:eastAsia="it-IT" w:bidi="it-IT"/>
        </w:rPr>
        <w:t>precede l'aspirante più giovane.</w:t>
      </w:r>
    </w:p>
    <w:p w14:paraId="61833244" w14:textId="77777777" w:rsidR="00146B40" w:rsidRDefault="00146B40">
      <w:pPr>
        <w:spacing w:after="0"/>
        <w:rPr>
          <w:rFonts w:ascii="Times New Roman" w:hAnsi="Times New Roman" w:cs="Times New Roman"/>
          <w:i/>
        </w:rPr>
      </w:pPr>
    </w:p>
    <w:p w14:paraId="012C4687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Consapevole delle sanzioni penali, nel caso di dichiarazioni non veritiere, di informazione o uso di atti falsi, richiamate dall’art. 76 del D.P.R. n. 445/2000, dichiara che quanto sopra corrisponde a verità.</w:t>
      </w:r>
    </w:p>
    <w:p w14:paraId="1A9A6B22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Il sottoscritto dichiara, inoltre, di aver preso visione e di accettare integralmente le disposizioni previste dal avviso di selezione.</w:t>
      </w:r>
    </w:p>
    <w:p w14:paraId="310CB2C6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Allega:</w:t>
      </w:r>
    </w:p>
    <w:p w14:paraId="4F33167B" w14:textId="77777777" w:rsidR="0081413A" w:rsidRDefault="0081413A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curriculum</w:t>
      </w:r>
      <w:r>
        <w:rPr>
          <w:rFonts w:ascii="Times New Roman" w:hAnsi="Times New Roman" w:cs="Times New Roman"/>
          <w:i/>
        </w:rPr>
        <w:t xml:space="preserve"> vitae in formato europeo aggiornato;</w:t>
      </w:r>
    </w:p>
    <w:p w14:paraId="75F245E2" w14:textId="77777777" w:rsidR="0081413A" w:rsidRDefault="0081413A">
      <w:pPr>
        <w:numPr>
          <w:ilvl w:val="0"/>
          <w:numId w:val="5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copia</w:t>
      </w:r>
      <w:r>
        <w:rPr>
          <w:rFonts w:ascii="Times New Roman" w:hAnsi="Times New Roman" w:cs="Times New Roman"/>
          <w:i/>
        </w:rPr>
        <w:t>, sottoscritta in originale, del seguente documento di riconoscimento in corso di validità __________________________ n. ___________________.</w:t>
      </w:r>
    </w:p>
    <w:p w14:paraId="6A6FE57C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956"/>
        <w:gridCol w:w="1620"/>
        <w:gridCol w:w="4779"/>
      </w:tblGrid>
      <w:tr w:rsidR="0081413A" w14:paraId="03698B7A" w14:textId="77777777">
        <w:tc>
          <w:tcPr>
            <w:tcW w:w="392" w:type="dxa"/>
            <w:vAlign w:val="bottom"/>
          </w:tcPr>
          <w:p w14:paraId="61C3C5F3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2956" w:type="dxa"/>
            <w:tcBorders>
              <w:bottom w:val="single" w:sz="4" w:space="0" w:color="000000"/>
            </w:tcBorders>
            <w:vAlign w:val="bottom"/>
          </w:tcPr>
          <w:p w14:paraId="2E8DD771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1620" w:type="dxa"/>
            <w:vAlign w:val="bottom"/>
          </w:tcPr>
          <w:p w14:paraId="128ECD90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4779" w:type="dxa"/>
            <w:tcBorders>
              <w:bottom w:val="single" w:sz="4" w:space="0" w:color="000000"/>
            </w:tcBorders>
            <w:vAlign w:val="bottom"/>
          </w:tcPr>
          <w:p w14:paraId="0B70DA0B" w14:textId="77777777" w:rsidR="0081413A" w:rsidRDefault="0081413A">
            <w:pPr>
              <w:snapToGrid w:val="0"/>
              <w:spacing w:after="0"/>
            </w:pPr>
          </w:p>
        </w:tc>
      </w:tr>
    </w:tbl>
    <w:p w14:paraId="031872A2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>
        <w:rPr>
          <w:rFonts w:ascii="Times New Roman" w:hAnsi="Times New Roman" w:cs="Times New Roman"/>
          <w:i/>
        </w:rPr>
        <w:t>(Data)                                                                        (Firma)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5BF263E0" w14:textId="77777777" w:rsidR="0081413A" w:rsidRDefault="0081413A">
      <w:pPr>
        <w:spacing w:after="0"/>
        <w:rPr>
          <w:rFonts w:ascii="Times New Roman" w:hAnsi="Times New Roman" w:cs="Times New Roman"/>
          <w:b/>
          <w:i/>
        </w:rPr>
      </w:pPr>
    </w:p>
    <w:p w14:paraId="7CEE7CF6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Consenso trattamento dati personali</w:t>
      </w:r>
    </w:p>
    <w:p w14:paraId="643CF27C" w14:textId="77777777"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D. Lgs. n. 196/2003 dichiara, altresì, di essere informato che i dati raccolti saranno trattati anche con strumenti informatici, esclusivamente nell’ambito del procedimento per il quale la presente dichiarazione viene resa e che al riguardo al sottoscritto competono tutti i diritti previsti dall’art. 7 della medesima legge.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2063"/>
        <w:gridCol w:w="422"/>
        <w:gridCol w:w="1817"/>
        <w:gridCol w:w="896"/>
        <w:gridCol w:w="4656"/>
      </w:tblGrid>
      <w:tr w:rsidR="0081413A" w14:paraId="6BD84FB2" w14:textId="77777777" w:rsidTr="00146B40">
        <w:trPr>
          <w:trHeight w:val="291"/>
        </w:trPr>
        <w:tc>
          <w:tcPr>
            <w:tcW w:w="2063" w:type="dxa"/>
            <w:tcBorders>
              <w:bottom w:val="single" w:sz="4" w:space="0" w:color="000000"/>
            </w:tcBorders>
            <w:vAlign w:val="bottom"/>
          </w:tcPr>
          <w:p w14:paraId="112F6879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422" w:type="dxa"/>
            <w:vAlign w:val="bottom"/>
          </w:tcPr>
          <w:p w14:paraId="62C7B33C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1817" w:type="dxa"/>
            <w:tcBorders>
              <w:bottom w:val="single" w:sz="4" w:space="0" w:color="000000"/>
            </w:tcBorders>
            <w:vAlign w:val="bottom"/>
          </w:tcPr>
          <w:p w14:paraId="2233F75D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896" w:type="dxa"/>
            <w:vAlign w:val="bottom"/>
          </w:tcPr>
          <w:p w14:paraId="3EA57A36" w14:textId="77777777" w:rsidR="0081413A" w:rsidRDefault="0081413A">
            <w:pPr>
              <w:snapToGrid w:val="0"/>
              <w:spacing w:after="0"/>
            </w:pPr>
          </w:p>
        </w:tc>
        <w:tc>
          <w:tcPr>
            <w:tcW w:w="4656" w:type="dxa"/>
            <w:tcBorders>
              <w:bottom w:val="single" w:sz="4" w:space="0" w:color="000000"/>
            </w:tcBorders>
            <w:vAlign w:val="bottom"/>
          </w:tcPr>
          <w:p w14:paraId="6D4E31C5" w14:textId="77777777" w:rsidR="0081413A" w:rsidRDefault="0081413A">
            <w:pPr>
              <w:snapToGrid w:val="0"/>
              <w:spacing w:after="0"/>
            </w:pPr>
          </w:p>
        </w:tc>
      </w:tr>
    </w:tbl>
    <w:p w14:paraId="647646B0" w14:textId="77777777" w:rsidR="00157220" w:rsidRDefault="00157220" w:rsidP="0015722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</w:t>
      </w:r>
      <w:r w:rsidR="0081413A">
        <w:rPr>
          <w:rFonts w:ascii="Times New Roman" w:eastAsia="Times New Roman" w:hAnsi="Times New Roman" w:cs="Times New Roman"/>
          <w:i/>
        </w:rPr>
        <w:t xml:space="preserve"> </w:t>
      </w:r>
      <w:r w:rsidR="0081413A">
        <w:rPr>
          <w:rFonts w:ascii="Times New Roman" w:hAnsi="Times New Roman" w:cs="Times New Roman"/>
          <w:i/>
        </w:rPr>
        <w:t xml:space="preserve">(Luogo)                    </w:t>
      </w:r>
      <w:r>
        <w:rPr>
          <w:rFonts w:ascii="Times New Roman" w:hAnsi="Times New Roman" w:cs="Times New Roman"/>
          <w:i/>
        </w:rPr>
        <w:t xml:space="preserve">   </w:t>
      </w:r>
      <w:r w:rsidR="0081413A">
        <w:rPr>
          <w:rFonts w:ascii="Times New Roman" w:hAnsi="Times New Roman" w:cs="Times New Roman"/>
          <w:i/>
        </w:rPr>
        <w:t xml:space="preserve"> (Data)                    </w:t>
      </w:r>
      <w:r w:rsidR="005824C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</w:t>
      </w:r>
      <w:r w:rsidR="00F268D6">
        <w:rPr>
          <w:rFonts w:ascii="Times New Roman" w:hAnsi="Times New Roman" w:cs="Times New Roman"/>
          <w:i/>
        </w:rPr>
        <w:t xml:space="preserve"> </w:t>
      </w:r>
      <w:r w:rsidR="0081413A">
        <w:rPr>
          <w:rFonts w:ascii="Times New Roman" w:hAnsi="Times New Roman" w:cs="Times New Roman"/>
          <w:i/>
        </w:rPr>
        <w:t>(Firma per il c</w:t>
      </w:r>
      <w:r>
        <w:rPr>
          <w:rFonts w:ascii="Times New Roman" w:hAnsi="Times New Roman" w:cs="Times New Roman"/>
          <w:i/>
        </w:rPr>
        <w:t>onsenso al trattamento dei dati</w:t>
      </w:r>
    </w:p>
    <w:p w14:paraId="2882C4DA" w14:textId="77777777" w:rsidR="0081413A" w:rsidRPr="00157220" w:rsidRDefault="005824C7" w:rsidP="0015722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81413A">
        <w:rPr>
          <w:rFonts w:ascii="Times New Roman" w:hAnsi="Times New Roman" w:cs="Times New Roman"/>
          <w:i/>
        </w:rPr>
        <w:t xml:space="preserve">ersonali)                                                                                                    </w:t>
      </w:r>
    </w:p>
    <w:p w14:paraId="3BC69CC9" w14:textId="77777777"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sectPr w:rsidR="0081413A" w:rsidSect="00E768EF">
      <w:pgSz w:w="11906" w:h="16838"/>
      <w:pgMar w:top="728" w:right="1134" w:bottom="1134" w:left="131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6FE6" w14:textId="77777777" w:rsidR="00A273AD" w:rsidRDefault="00A273AD" w:rsidP="00E768EF">
      <w:pPr>
        <w:spacing w:after="0" w:line="240" w:lineRule="auto"/>
      </w:pPr>
      <w:r>
        <w:separator/>
      </w:r>
    </w:p>
  </w:endnote>
  <w:endnote w:type="continuationSeparator" w:id="0">
    <w:p w14:paraId="3C77514E" w14:textId="77777777" w:rsidR="00A273AD" w:rsidRDefault="00A273AD" w:rsidP="00E7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8929" w14:textId="77777777" w:rsidR="00A273AD" w:rsidRDefault="00A273AD" w:rsidP="00E768EF">
      <w:pPr>
        <w:spacing w:after="0" w:line="240" w:lineRule="auto"/>
      </w:pPr>
      <w:r>
        <w:separator/>
      </w:r>
    </w:p>
  </w:footnote>
  <w:footnote w:type="continuationSeparator" w:id="0">
    <w:p w14:paraId="1CC6D3F0" w14:textId="77777777" w:rsidR="00A273AD" w:rsidRDefault="00A273AD" w:rsidP="00E7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BD14529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A48AEF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it-IT" w:eastAsia="it-IT" w:bidi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-76"/>
        </w:tabs>
        <w:ind w:left="1070" w:hanging="360"/>
      </w:pPr>
      <w:rPr>
        <w:rFonts w:ascii="Times New Roman" w:hAnsi="Times New Roman" w:cs="Symbol"/>
        <w:color w:val="000000"/>
        <w:shd w:val="clear" w:color="auto" w:fill="FFFF00"/>
        <w:lang w:eastAsia="it-IT" w:bidi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color w:val="000000"/>
        <w:lang w:eastAsia="en-US" w:bidi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000000"/>
        <w:lang w:bidi="it-I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it-IT" w:bidi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b/>
        <w:bCs/>
        <w:color w:val="000000"/>
        <w:lang w:eastAsia="it-IT" w:bidi="it-IT"/>
      </w:rPr>
    </w:lvl>
  </w:abstractNum>
  <w:abstractNum w:abstractNumId="7" w15:restartNumberingAfterBreak="0">
    <w:nsid w:val="2C5169A2"/>
    <w:multiLevelType w:val="hybridMultilevel"/>
    <w:tmpl w:val="86666B42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51046815">
    <w:abstractNumId w:val="0"/>
  </w:num>
  <w:num w:numId="2" w16cid:durableId="592125722">
    <w:abstractNumId w:val="1"/>
  </w:num>
  <w:num w:numId="3" w16cid:durableId="1028877414">
    <w:abstractNumId w:val="2"/>
  </w:num>
  <w:num w:numId="4" w16cid:durableId="1732652544">
    <w:abstractNumId w:val="3"/>
  </w:num>
  <w:num w:numId="5" w16cid:durableId="615521710">
    <w:abstractNumId w:val="4"/>
  </w:num>
  <w:num w:numId="6" w16cid:durableId="924653794">
    <w:abstractNumId w:val="5"/>
  </w:num>
  <w:num w:numId="7" w16cid:durableId="155338671">
    <w:abstractNumId w:val="6"/>
  </w:num>
  <w:num w:numId="8" w16cid:durableId="1914392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17"/>
    <w:rsid w:val="00016CD4"/>
    <w:rsid w:val="000602B5"/>
    <w:rsid w:val="000A1E4A"/>
    <w:rsid w:val="000B314C"/>
    <w:rsid w:val="00146B40"/>
    <w:rsid w:val="00157220"/>
    <w:rsid w:val="001A3181"/>
    <w:rsid w:val="001A607E"/>
    <w:rsid w:val="0022576B"/>
    <w:rsid w:val="002B043C"/>
    <w:rsid w:val="00336C64"/>
    <w:rsid w:val="003B3F0C"/>
    <w:rsid w:val="003F000A"/>
    <w:rsid w:val="004717EE"/>
    <w:rsid w:val="00496E05"/>
    <w:rsid w:val="005062EA"/>
    <w:rsid w:val="005824C7"/>
    <w:rsid w:val="006378C6"/>
    <w:rsid w:val="00701A17"/>
    <w:rsid w:val="0079107C"/>
    <w:rsid w:val="007B21B4"/>
    <w:rsid w:val="0081413A"/>
    <w:rsid w:val="008B5BFA"/>
    <w:rsid w:val="008E4EFC"/>
    <w:rsid w:val="00970BBA"/>
    <w:rsid w:val="00981822"/>
    <w:rsid w:val="00985B9A"/>
    <w:rsid w:val="009A1FDE"/>
    <w:rsid w:val="009E7536"/>
    <w:rsid w:val="009F07F6"/>
    <w:rsid w:val="00A273AD"/>
    <w:rsid w:val="00A76918"/>
    <w:rsid w:val="00AE656B"/>
    <w:rsid w:val="00B0110F"/>
    <w:rsid w:val="00B014D6"/>
    <w:rsid w:val="00B13F55"/>
    <w:rsid w:val="00B15C34"/>
    <w:rsid w:val="00B62B86"/>
    <w:rsid w:val="00B92792"/>
    <w:rsid w:val="00BE57A2"/>
    <w:rsid w:val="00C3735C"/>
    <w:rsid w:val="00C37AF0"/>
    <w:rsid w:val="00C55417"/>
    <w:rsid w:val="00D24C90"/>
    <w:rsid w:val="00D641C9"/>
    <w:rsid w:val="00D66AB5"/>
    <w:rsid w:val="00DA2574"/>
    <w:rsid w:val="00E768EF"/>
    <w:rsid w:val="00E86C8A"/>
    <w:rsid w:val="00EC2B96"/>
    <w:rsid w:val="00F268D6"/>
    <w:rsid w:val="00F4489D"/>
    <w:rsid w:val="00F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4E8BAF"/>
  <w15:docId w15:val="{F2C90E0C-935D-48C3-975B-C16CFD36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B9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itolo3">
    <w:name w:val="heading 3"/>
    <w:basedOn w:val="Normale"/>
    <w:next w:val="Normale"/>
    <w:qFormat/>
    <w:rsid w:val="00EC2B96"/>
    <w:pPr>
      <w:keepNext/>
      <w:numPr>
        <w:ilvl w:val="2"/>
        <w:numId w:val="1"/>
      </w:numPr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C2B96"/>
  </w:style>
  <w:style w:type="character" w:customStyle="1" w:styleId="WW8Num1z1">
    <w:name w:val="WW8Num1z1"/>
    <w:rsid w:val="00EC2B96"/>
  </w:style>
  <w:style w:type="character" w:customStyle="1" w:styleId="WW8Num1z2">
    <w:name w:val="WW8Num1z2"/>
    <w:rsid w:val="00EC2B96"/>
  </w:style>
  <w:style w:type="character" w:customStyle="1" w:styleId="WW8Num1z3">
    <w:name w:val="WW8Num1z3"/>
    <w:rsid w:val="00EC2B96"/>
  </w:style>
  <w:style w:type="character" w:customStyle="1" w:styleId="WW8Num1z4">
    <w:name w:val="WW8Num1z4"/>
    <w:rsid w:val="00EC2B96"/>
  </w:style>
  <w:style w:type="character" w:customStyle="1" w:styleId="WW8Num1z5">
    <w:name w:val="WW8Num1z5"/>
    <w:rsid w:val="00EC2B96"/>
  </w:style>
  <w:style w:type="character" w:customStyle="1" w:styleId="WW8Num1z6">
    <w:name w:val="WW8Num1z6"/>
    <w:rsid w:val="00EC2B96"/>
  </w:style>
  <w:style w:type="character" w:customStyle="1" w:styleId="WW8Num1z7">
    <w:name w:val="WW8Num1z7"/>
    <w:rsid w:val="00EC2B96"/>
  </w:style>
  <w:style w:type="character" w:customStyle="1" w:styleId="WW8Num1z8">
    <w:name w:val="WW8Num1z8"/>
    <w:rsid w:val="00EC2B96"/>
  </w:style>
  <w:style w:type="character" w:customStyle="1" w:styleId="WW8Num2z0">
    <w:name w:val="WW8Num2z0"/>
    <w:rsid w:val="00EC2B96"/>
    <w:rPr>
      <w:rFonts w:ascii="Calibri" w:eastAsia="Times New Roman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eastAsia="it-IT" w:bidi="it-IT"/>
    </w:rPr>
  </w:style>
  <w:style w:type="character" w:customStyle="1" w:styleId="WW8Num2z1">
    <w:name w:val="WW8Num2z1"/>
    <w:rsid w:val="00EC2B96"/>
  </w:style>
  <w:style w:type="character" w:customStyle="1" w:styleId="WW8Num2z2">
    <w:name w:val="WW8Num2z2"/>
    <w:rsid w:val="00EC2B96"/>
  </w:style>
  <w:style w:type="character" w:customStyle="1" w:styleId="WW8Num2z3">
    <w:name w:val="WW8Num2z3"/>
    <w:rsid w:val="00EC2B96"/>
  </w:style>
  <w:style w:type="character" w:customStyle="1" w:styleId="WW8Num2z4">
    <w:name w:val="WW8Num2z4"/>
    <w:rsid w:val="00EC2B96"/>
  </w:style>
  <w:style w:type="character" w:customStyle="1" w:styleId="WW8Num2z5">
    <w:name w:val="WW8Num2z5"/>
    <w:rsid w:val="00EC2B96"/>
  </w:style>
  <w:style w:type="character" w:customStyle="1" w:styleId="WW8Num2z6">
    <w:name w:val="WW8Num2z6"/>
    <w:rsid w:val="00EC2B96"/>
  </w:style>
  <w:style w:type="character" w:customStyle="1" w:styleId="WW8Num2z7">
    <w:name w:val="WW8Num2z7"/>
    <w:rsid w:val="00EC2B96"/>
  </w:style>
  <w:style w:type="character" w:customStyle="1" w:styleId="WW8Num2z8">
    <w:name w:val="WW8Num2z8"/>
    <w:rsid w:val="00EC2B96"/>
  </w:style>
  <w:style w:type="character" w:customStyle="1" w:styleId="WW8Num3z0">
    <w:name w:val="WW8Num3z0"/>
    <w:rsid w:val="00EC2B96"/>
    <w:rPr>
      <w:rFonts w:ascii="Times New Roman" w:hAnsi="Times New Roman" w:cs="Symbol"/>
      <w:color w:val="000000"/>
      <w:shd w:val="clear" w:color="auto" w:fill="FFFF00"/>
      <w:lang w:eastAsia="it-IT" w:bidi="it-IT"/>
    </w:rPr>
  </w:style>
  <w:style w:type="character" w:customStyle="1" w:styleId="WW8Num4z0">
    <w:name w:val="WW8Num4z0"/>
    <w:rsid w:val="00EC2B96"/>
    <w:rPr>
      <w:rFonts w:ascii="Symbol" w:hAnsi="Symbol" w:cs="Courier New"/>
      <w:color w:val="000000"/>
      <w:lang w:eastAsia="en-US" w:bidi="en-US"/>
    </w:rPr>
  </w:style>
  <w:style w:type="character" w:customStyle="1" w:styleId="WW8Num5z0">
    <w:name w:val="WW8Num5z0"/>
    <w:rsid w:val="00EC2B96"/>
    <w:rPr>
      <w:rFonts w:ascii="Symbol" w:hAnsi="Symbol" w:cs="Times New Roman"/>
      <w:color w:val="000000"/>
      <w:lang w:bidi="it-IT"/>
    </w:rPr>
  </w:style>
  <w:style w:type="character" w:customStyle="1" w:styleId="WW8Num6z0">
    <w:name w:val="WW8Num6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6z1">
    <w:name w:val="WW8Num6z1"/>
    <w:rsid w:val="00EC2B96"/>
  </w:style>
  <w:style w:type="character" w:customStyle="1" w:styleId="WW8Num6z2">
    <w:name w:val="WW8Num6z2"/>
    <w:rsid w:val="00EC2B96"/>
  </w:style>
  <w:style w:type="character" w:customStyle="1" w:styleId="WW8Num6z3">
    <w:name w:val="WW8Num6z3"/>
    <w:rsid w:val="00EC2B96"/>
  </w:style>
  <w:style w:type="character" w:customStyle="1" w:styleId="WW8Num6z4">
    <w:name w:val="WW8Num6z4"/>
    <w:rsid w:val="00EC2B96"/>
  </w:style>
  <w:style w:type="character" w:customStyle="1" w:styleId="WW8Num6z5">
    <w:name w:val="WW8Num6z5"/>
    <w:rsid w:val="00EC2B96"/>
  </w:style>
  <w:style w:type="character" w:customStyle="1" w:styleId="WW8Num6z6">
    <w:name w:val="WW8Num6z6"/>
    <w:rsid w:val="00EC2B96"/>
  </w:style>
  <w:style w:type="character" w:customStyle="1" w:styleId="WW8Num6z7">
    <w:name w:val="WW8Num6z7"/>
    <w:rsid w:val="00EC2B96"/>
  </w:style>
  <w:style w:type="character" w:customStyle="1" w:styleId="WW8Num6z8">
    <w:name w:val="WW8Num6z8"/>
    <w:rsid w:val="00EC2B96"/>
  </w:style>
  <w:style w:type="character" w:customStyle="1" w:styleId="WW8Num7z0">
    <w:name w:val="WW8Num7z0"/>
    <w:rsid w:val="00EC2B96"/>
    <w:rPr>
      <w:rFonts w:ascii="Times New Roman" w:hAnsi="Times New Roman" w:cs="Times New Roman"/>
      <w:b/>
      <w:bCs/>
      <w:color w:val="000000"/>
      <w:lang w:eastAsia="it-IT" w:bidi="it-IT"/>
    </w:rPr>
  </w:style>
  <w:style w:type="character" w:customStyle="1" w:styleId="WW8Num7z1">
    <w:name w:val="WW8Num7z1"/>
    <w:rsid w:val="00EC2B96"/>
  </w:style>
  <w:style w:type="character" w:customStyle="1" w:styleId="WW8Num7z2">
    <w:name w:val="WW8Num7z2"/>
    <w:rsid w:val="00EC2B96"/>
  </w:style>
  <w:style w:type="character" w:customStyle="1" w:styleId="WW8Num7z3">
    <w:name w:val="WW8Num7z3"/>
    <w:rsid w:val="00EC2B96"/>
  </w:style>
  <w:style w:type="character" w:customStyle="1" w:styleId="WW8Num7z4">
    <w:name w:val="WW8Num7z4"/>
    <w:rsid w:val="00EC2B96"/>
  </w:style>
  <w:style w:type="character" w:customStyle="1" w:styleId="WW8Num7z5">
    <w:name w:val="WW8Num7z5"/>
    <w:rsid w:val="00EC2B96"/>
  </w:style>
  <w:style w:type="character" w:customStyle="1" w:styleId="WW8Num7z6">
    <w:name w:val="WW8Num7z6"/>
    <w:rsid w:val="00EC2B96"/>
  </w:style>
  <w:style w:type="character" w:customStyle="1" w:styleId="WW8Num7z7">
    <w:name w:val="WW8Num7z7"/>
    <w:rsid w:val="00EC2B96"/>
  </w:style>
  <w:style w:type="character" w:customStyle="1" w:styleId="WW8Num7z8">
    <w:name w:val="WW8Num7z8"/>
    <w:rsid w:val="00EC2B96"/>
  </w:style>
  <w:style w:type="character" w:customStyle="1" w:styleId="WW8Num8z0">
    <w:name w:val="WW8Num8z0"/>
    <w:rsid w:val="00EC2B96"/>
    <w:rPr>
      <w:rFonts w:ascii="Times New Roman" w:eastAsia="Calibri" w:hAnsi="Times New Roman" w:cs="Times New Roman"/>
      <w:color w:val="000000"/>
      <w:lang w:eastAsia="it-IT" w:bidi="it-IT"/>
    </w:rPr>
  </w:style>
  <w:style w:type="character" w:customStyle="1" w:styleId="WW8Num8z1">
    <w:name w:val="WW8Num8z1"/>
    <w:rsid w:val="00EC2B96"/>
    <w:rPr>
      <w:rFonts w:ascii="Courier New" w:hAnsi="Courier New" w:cs="Courier New"/>
    </w:rPr>
  </w:style>
  <w:style w:type="character" w:customStyle="1" w:styleId="WW8Num8z2">
    <w:name w:val="WW8Num8z2"/>
    <w:rsid w:val="00EC2B96"/>
    <w:rPr>
      <w:rFonts w:ascii="Wingdings" w:hAnsi="Wingdings" w:cs="Wingdings"/>
    </w:rPr>
  </w:style>
  <w:style w:type="character" w:customStyle="1" w:styleId="WW8Num8z3">
    <w:name w:val="WW8Num8z3"/>
    <w:rsid w:val="00EC2B96"/>
    <w:rPr>
      <w:rFonts w:ascii="Symbol" w:hAnsi="Symbol" w:cs="Symbol"/>
    </w:rPr>
  </w:style>
  <w:style w:type="character" w:customStyle="1" w:styleId="Carpredefinitoparagrafo3">
    <w:name w:val="Car. predefinito paragrafo3"/>
    <w:rsid w:val="00EC2B96"/>
  </w:style>
  <w:style w:type="character" w:customStyle="1" w:styleId="WW8Num8z4">
    <w:name w:val="WW8Num8z4"/>
    <w:rsid w:val="00EC2B96"/>
  </w:style>
  <w:style w:type="character" w:customStyle="1" w:styleId="WW8Num8z5">
    <w:name w:val="WW8Num8z5"/>
    <w:rsid w:val="00EC2B96"/>
    <w:rPr>
      <w:rFonts w:ascii="Wingdings" w:hAnsi="Wingdings" w:cs="Wingdings"/>
    </w:rPr>
  </w:style>
  <w:style w:type="character" w:customStyle="1" w:styleId="WW8Num8z6">
    <w:name w:val="WW8Num8z6"/>
    <w:rsid w:val="00EC2B96"/>
  </w:style>
  <w:style w:type="character" w:customStyle="1" w:styleId="WW8Num8z7">
    <w:name w:val="WW8Num8z7"/>
    <w:rsid w:val="00EC2B96"/>
  </w:style>
  <w:style w:type="character" w:customStyle="1" w:styleId="WW8Num8z8">
    <w:name w:val="WW8Num8z8"/>
    <w:rsid w:val="00EC2B96"/>
  </w:style>
  <w:style w:type="character" w:customStyle="1" w:styleId="WW8Num9z0">
    <w:name w:val="WW8Num9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9z1">
    <w:name w:val="WW8Num9z1"/>
    <w:rsid w:val="00EC2B96"/>
  </w:style>
  <w:style w:type="character" w:customStyle="1" w:styleId="WW8Num9z2">
    <w:name w:val="WW8Num9z2"/>
    <w:rsid w:val="00EC2B96"/>
  </w:style>
  <w:style w:type="character" w:customStyle="1" w:styleId="WW8Num9z3">
    <w:name w:val="WW8Num9z3"/>
    <w:rsid w:val="00EC2B96"/>
  </w:style>
  <w:style w:type="character" w:customStyle="1" w:styleId="WW8Num9z4">
    <w:name w:val="WW8Num9z4"/>
    <w:rsid w:val="00EC2B96"/>
  </w:style>
  <w:style w:type="character" w:customStyle="1" w:styleId="WW8Num9z5">
    <w:name w:val="WW8Num9z5"/>
    <w:rsid w:val="00EC2B96"/>
  </w:style>
  <w:style w:type="character" w:customStyle="1" w:styleId="WW8Num9z6">
    <w:name w:val="WW8Num9z6"/>
    <w:rsid w:val="00EC2B96"/>
  </w:style>
  <w:style w:type="character" w:customStyle="1" w:styleId="WW8Num9z7">
    <w:name w:val="WW8Num9z7"/>
    <w:rsid w:val="00EC2B96"/>
  </w:style>
  <w:style w:type="character" w:customStyle="1" w:styleId="WW8Num9z8">
    <w:name w:val="WW8Num9z8"/>
    <w:rsid w:val="00EC2B96"/>
  </w:style>
  <w:style w:type="character" w:customStyle="1" w:styleId="WW8Num10z0">
    <w:name w:val="WW8Num10z0"/>
    <w:rsid w:val="00EC2B96"/>
    <w:rPr>
      <w:rFonts w:ascii="Times New Roman" w:hAnsi="Times New Roman" w:cs="Times New Roman"/>
      <w:b/>
      <w:bCs/>
      <w:color w:val="000000"/>
      <w:lang w:bidi="it-IT"/>
    </w:rPr>
  </w:style>
  <w:style w:type="character" w:customStyle="1" w:styleId="WW8Num10z1">
    <w:name w:val="WW8Num10z1"/>
    <w:rsid w:val="00EC2B96"/>
  </w:style>
  <w:style w:type="character" w:customStyle="1" w:styleId="WW8Num10z2">
    <w:name w:val="WW8Num10z2"/>
    <w:rsid w:val="00EC2B96"/>
  </w:style>
  <w:style w:type="character" w:customStyle="1" w:styleId="WW8Num10z3">
    <w:name w:val="WW8Num10z3"/>
    <w:rsid w:val="00EC2B96"/>
  </w:style>
  <w:style w:type="character" w:customStyle="1" w:styleId="WW8Num10z4">
    <w:name w:val="WW8Num10z4"/>
    <w:rsid w:val="00EC2B96"/>
  </w:style>
  <w:style w:type="character" w:customStyle="1" w:styleId="WW8Num10z5">
    <w:name w:val="WW8Num10z5"/>
    <w:rsid w:val="00EC2B96"/>
  </w:style>
  <w:style w:type="character" w:customStyle="1" w:styleId="WW8Num10z6">
    <w:name w:val="WW8Num10z6"/>
    <w:rsid w:val="00EC2B96"/>
  </w:style>
  <w:style w:type="character" w:customStyle="1" w:styleId="WW8Num10z7">
    <w:name w:val="WW8Num10z7"/>
    <w:rsid w:val="00EC2B96"/>
  </w:style>
  <w:style w:type="character" w:customStyle="1" w:styleId="WW8Num10z8">
    <w:name w:val="WW8Num10z8"/>
    <w:rsid w:val="00EC2B96"/>
  </w:style>
  <w:style w:type="character" w:customStyle="1" w:styleId="WW8Num11z0">
    <w:name w:val="WW8Num11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1z1">
    <w:name w:val="WW8Num11z1"/>
    <w:rsid w:val="00EC2B96"/>
  </w:style>
  <w:style w:type="character" w:customStyle="1" w:styleId="WW8Num11z2">
    <w:name w:val="WW8Num11z2"/>
    <w:rsid w:val="00EC2B96"/>
  </w:style>
  <w:style w:type="character" w:customStyle="1" w:styleId="WW8Num11z3">
    <w:name w:val="WW8Num11z3"/>
    <w:rsid w:val="00EC2B96"/>
  </w:style>
  <w:style w:type="character" w:customStyle="1" w:styleId="WW8Num11z4">
    <w:name w:val="WW8Num11z4"/>
    <w:rsid w:val="00EC2B96"/>
  </w:style>
  <w:style w:type="character" w:customStyle="1" w:styleId="WW8Num11z5">
    <w:name w:val="WW8Num11z5"/>
    <w:rsid w:val="00EC2B96"/>
  </w:style>
  <w:style w:type="character" w:customStyle="1" w:styleId="WW8Num11z6">
    <w:name w:val="WW8Num11z6"/>
    <w:rsid w:val="00EC2B96"/>
  </w:style>
  <w:style w:type="character" w:customStyle="1" w:styleId="WW8Num11z7">
    <w:name w:val="WW8Num11z7"/>
    <w:rsid w:val="00EC2B96"/>
  </w:style>
  <w:style w:type="character" w:customStyle="1" w:styleId="WW8Num11z8">
    <w:name w:val="WW8Num11z8"/>
    <w:rsid w:val="00EC2B96"/>
  </w:style>
  <w:style w:type="character" w:customStyle="1" w:styleId="WW8Num12z0">
    <w:name w:val="WW8Num12z0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WW8Num12z1">
    <w:name w:val="WW8Num12z1"/>
    <w:rsid w:val="00EC2B96"/>
  </w:style>
  <w:style w:type="character" w:customStyle="1" w:styleId="Carpredefinitoparagrafo2">
    <w:name w:val="Car. predefinito paragrafo2"/>
    <w:rsid w:val="00EC2B96"/>
  </w:style>
  <w:style w:type="character" w:customStyle="1" w:styleId="WW8Num3z1">
    <w:name w:val="WW8Num3z1"/>
    <w:rsid w:val="00EC2B96"/>
    <w:rPr>
      <w:rFonts w:ascii="Courier New" w:hAnsi="Courier New" w:cs="Courier New"/>
    </w:rPr>
  </w:style>
  <w:style w:type="character" w:customStyle="1" w:styleId="WW8Num3z2">
    <w:name w:val="WW8Num3z2"/>
    <w:rsid w:val="00EC2B96"/>
    <w:rPr>
      <w:rFonts w:ascii="Wingdings" w:hAnsi="Wingdings" w:cs="Wingdings"/>
    </w:rPr>
  </w:style>
  <w:style w:type="character" w:customStyle="1" w:styleId="WW8Num4z2">
    <w:name w:val="WW8Num4z2"/>
    <w:rsid w:val="00EC2B96"/>
    <w:rPr>
      <w:rFonts w:ascii="Wingdings" w:hAnsi="Wingdings" w:cs="Wingdings"/>
    </w:rPr>
  </w:style>
  <w:style w:type="character" w:customStyle="1" w:styleId="WW8Num4z3">
    <w:name w:val="WW8Num4z3"/>
    <w:rsid w:val="00EC2B96"/>
    <w:rPr>
      <w:rFonts w:ascii="Symbol" w:hAnsi="Symbol" w:cs="Symbol"/>
    </w:rPr>
  </w:style>
  <w:style w:type="character" w:customStyle="1" w:styleId="WW8Num5z1">
    <w:name w:val="WW8Num5z1"/>
    <w:rsid w:val="00EC2B96"/>
    <w:rPr>
      <w:rFonts w:ascii="Courier New" w:hAnsi="Courier New" w:cs="Courier New"/>
    </w:rPr>
  </w:style>
  <w:style w:type="character" w:customStyle="1" w:styleId="WW8Num5z2">
    <w:name w:val="WW8Num5z2"/>
    <w:rsid w:val="00EC2B96"/>
    <w:rPr>
      <w:rFonts w:ascii="Wingdings" w:hAnsi="Wingdings" w:cs="Wingdings"/>
    </w:rPr>
  </w:style>
  <w:style w:type="character" w:customStyle="1" w:styleId="WW8Num5z3">
    <w:name w:val="WW8Num5z3"/>
    <w:rsid w:val="00EC2B96"/>
    <w:rPr>
      <w:rFonts w:ascii="Symbol" w:hAnsi="Symbol" w:cs="Symbol"/>
    </w:rPr>
  </w:style>
  <w:style w:type="character" w:customStyle="1" w:styleId="WW8Num12z2">
    <w:name w:val="WW8Num12z2"/>
    <w:rsid w:val="00EC2B96"/>
  </w:style>
  <w:style w:type="character" w:customStyle="1" w:styleId="WW8Num12z3">
    <w:name w:val="WW8Num12z3"/>
    <w:rsid w:val="00EC2B96"/>
  </w:style>
  <w:style w:type="character" w:customStyle="1" w:styleId="WW8Num12z4">
    <w:name w:val="WW8Num12z4"/>
    <w:rsid w:val="00EC2B96"/>
  </w:style>
  <w:style w:type="character" w:customStyle="1" w:styleId="WW8Num12z5">
    <w:name w:val="WW8Num12z5"/>
    <w:rsid w:val="00EC2B96"/>
  </w:style>
  <w:style w:type="character" w:customStyle="1" w:styleId="WW8Num12z6">
    <w:name w:val="WW8Num12z6"/>
    <w:rsid w:val="00EC2B96"/>
  </w:style>
  <w:style w:type="character" w:customStyle="1" w:styleId="WW8Num12z7">
    <w:name w:val="WW8Num12z7"/>
    <w:rsid w:val="00EC2B96"/>
  </w:style>
  <w:style w:type="character" w:customStyle="1" w:styleId="WW8Num12z8">
    <w:name w:val="WW8Num12z8"/>
    <w:rsid w:val="00EC2B96"/>
  </w:style>
  <w:style w:type="character" w:customStyle="1" w:styleId="WW8Num13z0">
    <w:name w:val="WW8Num13z0"/>
    <w:rsid w:val="00EC2B96"/>
    <w:rPr>
      <w:rFonts w:ascii="Symbol" w:hAnsi="Symbol" w:cs="Symbol"/>
    </w:rPr>
  </w:style>
  <w:style w:type="character" w:customStyle="1" w:styleId="WW8Num13z1">
    <w:name w:val="WW8Num13z1"/>
    <w:rsid w:val="00EC2B96"/>
    <w:rPr>
      <w:rFonts w:ascii="Courier New" w:hAnsi="Courier New" w:cs="Courier New"/>
    </w:rPr>
  </w:style>
  <w:style w:type="character" w:customStyle="1" w:styleId="WW8Num13z2">
    <w:name w:val="WW8Num13z2"/>
    <w:rsid w:val="00EC2B96"/>
    <w:rPr>
      <w:rFonts w:ascii="Wingdings" w:hAnsi="Wingdings" w:cs="Wingdings"/>
    </w:rPr>
  </w:style>
  <w:style w:type="character" w:customStyle="1" w:styleId="WW8Num14z0">
    <w:name w:val="WW8Num14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4z1">
    <w:name w:val="WW8Num14z1"/>
    <w:rsid w:val="00EC2B96"/>
  </w:style>
  <w:style w:type="character" w:customStyle="1" w:styleId="WW8Num14z2">
    <w:name w:val="WW8Num14z2"/>
    <w:rsid w:val="00EC2B96"/>
  </w:style>
  <w:style w:type="character" w:customStyle="1" w:styleId="WW8Num14z3">
    <w:name w:val="WW8Num14z3"/>
    <w:rsid w:val="00EC2B96"/>
  </w:style>
  <w:style w:type="character" w:customStyle="1" w:styleId="WW8Num14z4">
    <w:name w:val="WW8Num14z4"/>
    <w:rsid w:val="00EC2B96"/>
  </w:style>
  <w:style w:type="character" w:customStyle="1" w:styleId="WW8Num14z5">
    <w:name w:val="WW8Num14z5"/>
    <w:rsid w:val="00EC2B96"/>
  </w:style>
  <w:style w:type="character" w:customStyle="1" w:styleId="WW8Num14z6">
    <w:name w:val="WW8Num14z6"/>
    <w:rsid w:val="00EC2B96"/>
  </w:style>
  <w:style w:type="character" w:customStyle="1" w:styleId="WW8Num14z7">
    <w:name w:val="WW8Num14z7"/>
    <w:rsid w:val="00EC2B96"/>
  </w:style>
  <w:style w:type="character" w:customStyle="1" w:styleId="WW8Num14z8">
    <w:name w:val="WW8Num14z8"/>
    <w:rsid w:val="00EC2B96"/>
  </w:style>
  <w:style w:type="character" w:customStyle="1" w:styleId="WW8Num15z0">
    <w:name w:val="WW8Num15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7"/>
      <w:u w:val="none"/>
      <w:vertAlign w:val="baseline"/>
      <w:lang w:val="it-IT" w:bidi="it-IT"/>
    </w:rPr>
  </w:style>
  <w:style w:type="character" w:customStyle="1" w:styleId="WW8Num15z1">
    <w:name w:val="WW8Num15z1"/>
    <w:rsid w:val="00EC2B96"/>
  </w:style>
  <w:style w:type="character" w:customStyle="1" w:styleId="WW8Num15z2">
    <w:name w:val="WW8Num15z2"/>
    <w:rsid w:val="00EC2B96"/>
  </w:style>
  <w:style w:type="character" w:customStyle="1" w:styleId="WW8Num15z3">
    <w:name w:val="WW8Num15z3"/>
    <w:rsid w:val="00EC2B96"/>
  </w:style>
  <w:style w:type="character" w:customStyle="1" w:styleId="WW8Num15z4">
    <w:name w:val="WW8Num15z4"/>
    <w:rsid w:val="00EC2B96"/>
  </w:style>
  <w:style w:type="character" w:customStyle="1" w:styleId="WW8Num15z5">
    <w:name w:val="WW8Num15z5"/>
    <w:rsid w:val="00EC2B96"/>
  </w:style>
  <w:style w:type="character" w:customStyle="1" w:styleId="WW8Num15z6">
    <w:name w:val="WW8Num15z6"/>
    <w:rsid w:val="00EC2B96"/>
  </w:style>
  <w:style w:type="character" w:customStyle="1" w:styleId="WW8Num15z7">
    <w:name w:val="WW8Num15z7"/>
    <w:rsid w:val="00EC2B96"/>
  </w:style>
  <w:style w:type="character" w:customStyle="1" w:styleId="WW8Num15z8">
    <w:name w:val="WW8Num15z8"/>
    <w:rsid w:val="00EC2B96"/>
  </w:style>
  <w:style w:type="character" w:customStyle="1" w:styleId="WW8Num16z0">
    <w:name w:val="WW8Num16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6z1">
    <w:name w:val="WW8Num16z1"/>
    <w:rsid w:val="00EC2B96"/>
  </w:style>
  <w:style w:type="character" w:customStyle="1" w:styleId="WW8Num16z2">
    <w:name w:val="WW8Num16z2"/>
    <w:rsid w:val="00EC2B96"/>
  </w:style>
  <w:style w:type="character" w:customStyle="1" w:styleId="WW8Num16z3">
    <w:name w:val="WW8Num16z3"/>
    <w:rsid w:val="00EC2B96"/>
  </w:style>
  <w:style w:type="character" w:customStyle="1" w:styleId="WW8Num16z4">
    <w:name w:val="WW8Num16z4"/>
    <w:rsid w:val="00EC2B96"/>
  </w:style>
  <w:style w:type="character" w:customStyle="1" w:styleId="WW8Num16z5">
    <w:name w:val="WW8Num16z5"/>
    <w:rsid w:val="00EC2B96"/>
  </w:style>
  <w:style w:type="character" w:customStyle="1" w:styleId="WW8Num16z6">
    <w:name w:val="WW8Num16z6"/>
    <w:rsid w:val="00EC2B96"/>
  </w:style>
  <w:style w:type="character" w:customStyle="1" w:styleId="WW8Num16z7">
    <w:name w:val="WW8Num16z7"/>
    <w:rsid w:val="00EC2B96"/>
  </w:style>
  <w:style w:type="character" w:customStyle="1" w:styleId="WW8Num16z8">
    <w:name w:val="WW8Num16z8"/>
    <w:rsid w:val="00EC2B96"/>
  </w:style>
  <w:style w:type="character" w:customStyle="1" w:styleId="Carpredefinitoparagrafo1">
    <w:name w:val="Car. predefinito paragrafo1"/>
    <w:rsid w:val="00EC2B96"/>
  </w:style>
  <w:style w:type="character" w:customStyle="1" w:styleId="PicturecaptionExact">
    <w:name w:val="Picture caption Exact"/>
    <w:rsid w:val="00EC2B96"/>
    <w:rPr>
      <w:rFonts w:cs="Calibri"/>
      <w:sz w:val="17"/>
      <w:szCs w:val="17"/>
      <w:shd w:val="clear" w:color="auto" w:fill="FFFFFF"/>
    </w:rPr>
  </w:style>
  <w:style w:type="character" w:customStyle="1" w:styleId="Picturecaption2Exact">
    <w:name w:val="Picture caption (2) Exact"/>
    <w:rsid w:val="00EC2B96"/>
    <w:rPr>
      <w:rFonts w:ascii="AngsanaUPC" w:eastAsia="AngsanaUPC" w:hAnsi="AngsanaUPC" w:cs="AngsanaUPC"/>
      <w:sz w:val="21"/>
      <w:szCs w:val="21"/>
      <w:shd w:val="clear" w:color="auto" w:fill="FFFFFF"/>
    </w:rPr>
  </w:style>
  <w:style w:type="character" w:customStyle="1" w:styleId="Picturecaption3Exact">
    <w:name w:val="Picture caption (3) Exact"/>
    <w:rsid w:val="00EC2B96"/>
    <w:rPr>
      <w:rFonts w:cs="Calibri"/>
      <w:sz w:val="11"/>
      <w:szCs w:val="11"/>
      <w:shd w:val="clear" w:color="auto" w:fill="FFFFFF"/>
    </w:rPr>
  </w:style>
  <w:style w:type="character" w:customStyle="1" w:styleId="Picturecaption385ptExact">
    <w:name w:val="Picture caption (3) + 8.5 pt Exact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Picturecaption2Calibri11ptBoldSpacing0ptExact">
    <w:name w:val="Picture caption (2) + Calibri;11 pt;Bold;Spacing 0 pt Exact"/>
    <w:rsid w:val="00EC2B9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Picturecaption2Calibri85ptExact">
    <w:name w:val="Picture caption (2) + Calibri;8.5 pt Exact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PicturecaptionAngsanaUPC105ptExact">
    <w:name w:val="Picture caption + AngsanaUPC;10.5 pt Exact"/>
    <w:rsid w:val="00EC2B96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it-IT" w:bidi="it-IT"/>
    </w:rPr>
  </w:style>
  <w:style w:type="character" w:customStyle="1" w:styleId="PicturecaptionConstantia55ptExact">
    <w:name w:val="Picture caption + Constantia;5.5 pt Exact"/>
    <w:rsid w:val="00EC2B96"/>
    <w:rPr>
      <w:rFonts w:ascii="Constantia" w:eastAsia="Constantia" w:hAnsi="Constantia" w:cs="Constant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vertAlign w:val="baseline"/>
      <w:lang w:val="it-IT" w:bidi="it-IT"/>
    </w:rPr>
  </w:style>
  <w:style w:type="character" w:customStyle="1" w:styleId="Titolo3Carattere">
    <w:name w:val="Titolo 3 Carattere"/>
    <w:rsid w:val="00EC2B96"/>
    <w:rPr>
      <w:rFonts w:ascii="Arial" w:eastAsia="Times New Roman" w:hAnsi="Arial" w:cs="Arial"/>
      <w:b/>
      <w:bCs/>
      <w:sz w:val="26"/>
      <w:szCs w:val="26"/>
    </w:rPr>
  </w:style>
  <w:style w:type="character" w:customStyle="1" w:styleId="Punti">
    <w:name w:val="Punti"/>
    <w:rsid w:val="00EC2B96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rsid w:val="00EC2B96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rsid w:val="00EC2B96"/>
    <w:rPr>
      <w:color w:val="000080"/>
      <w:u w:val="single"/>
    </w:rPr>
  </w:style>
  <w:style w:type="paragraph" w:customStyle="1" w:styleId="Titolo1">
    <w:name w:val="Titolo1"/>
    <w:basedOn w:val="Normale"/>
    <w:next w:val="Corpotesto"/>
    <w:rsid w:val="00EC2B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EC2B96"/>
    <w:pPr>
      <w:spacing w:after="120"/>
    </w:pPr>
  </w:style>
  <w:style w:type="paragraph" w:styleId="Elenco">
    <w:name w:val="List"/>
    <w:basedOn w:val="Corpotesto"/>
    <w:rsid w:val="00EC2B96"/>
    <w:rPr>
      <w:rFonts w:cs="Lucida Sans"/>
    </w:rPr>
  </w:style>
  <w:style w:type="paragraph" w:styleId="Didascalia">
    <w:name w:val="caption"/>
    <w:basedOn w:val="Normale"/>
    <w:qFormat/>
    <w:rsid w:val="00EC2B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EC2B96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link w:val="IntestazioneCarattere"/>
    <w:uiPriority w:val="99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ottotitolo">
    <w:name w:val="Subtitle"/>
    <w:basedOn w:val="Intestazione"/>
    <w:next w:val="Corpotesto"/>
    <w:qFormat/>
    <w:rsid w:val="00EC2B96"/>
    <w:pPr>
      <w:jc w:val="center"/>
    </w:pPr>
    <w:rPr>
      <w:i/>
      <w:iCs/>
    </w:rPr>
  </w:style>
  <w:style w:type="paragraph" w:customStyle="1" w:styleId="Intestazione2">
    <w:name w:val="Intestazione2"/>
    <w:basedOn w:val="Normale"/>
    <w:next w:val="Corpotesto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rsid w:val="00EC2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EC2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efault">
    <w:name w:val="Default"/>
    <w:rsid w:val="00EC2B9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qFormat/>
    <w:rsid w:val="00EC2B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turecaption">
    <w:name w:val="Picture caption"/>
    <w:basedOn w:val="Normale"/>
    <w:rsid w:val="00EC2B96"/>
    <w:pPr>
      <w:widowControl w:val="0"/>
      <w:shd w:val="clear" w:color="auto" w:fill="FFFFFF"/>
      <w:spacing w:after="0" w:line="187" w:lineRule="exact"/>
    </w:pPr>
    <w:rPr>
      <w:sz w:val="17"/>
      <w:szCs w:val="17"/>
    </w:rPr>
  </w:style>
  <w:style w:type="paragraph" w:customStyle="1" w:styleId="Picturecaption2">
    <w:name w:val="Picture caption (2)"/>
    <w:basedOn w:val="Normale"/>
    <w:rsid w:val="00EC2B96"/>
    <w:pPr>
      <w:widowControl w:val="0"/>
      <w:shd w:val="clear" w:color="auto" w:fill="FFFFFF"/>
      <w:spacing w:after="0" w:line="187" w:lineRule="exact"/>
    </w:pPr>
    <w:rPr>
      <w:rFonts w:ascii="AngsanaUPC" w:eastAsia="AngsanaUPC" w:hAnsi="AngsanaUPC" w:cs="AngsanaUPC"/>
      <w:sz w:val="21"/>
      <w:szCs w:val="21"/>
    </w:rPr>
  </w:style>
  <w:style w:type="paragraph" w:customStyle="1" w:styleId="Picturecaption3">
    <w:name w:val="Picture caption (3)"/>
    <w:basedOn w:val="Normale"/>
    <w:rsid w:val="00EC2B96"/>
    <w:pPr>
      <w:widowControl w:val="0"/>
      <w:shd w:val="clear" w:color="auto" w:fill="FFFFFF"/>
      <w:spacing w:after="120" w:line="184" w:lineRule="exact"/>
    </w:pPr>
    <w:rPr>
      <w:sz w:val="11"/>
      <w:szCs w:val="11"/>
    </w:rPr>
  </w:style>
  <w:style w:type="paragraph" w:customStyle="1" w:styleId="Contenutotabella">
    <w:name w:val="Contenuto tabella"/>
    <w:basedOn w:val="Normale"/>
    <w:rsid w:val="00EC2B96"/>
    <w:pPr>
      <w:suppressLineNumbers/>
    </w:pPr>
  </w:style>
  <w:style w:type="paragraph" w:customStyle="1" w:styleId="Intestazionetabella">
    <w:name w:val="Intestazione tabella"/>
    <w:basedOn w:val="Contenutotabella"/>
    <w:rsid w:val="00EC2B96"/>
    <w:pPr>
      <w:jc w:val="center"/>
    </w:pPr>
    <w:rPr>
      <w:b/>
      <w:bCs/>
    </w:rPr>
  </w:style>
  <w:style w:type="paragraph" w:styleId="Testofumetto">
    <w:name w:val="Balloon Text"/>
    <w:basedOn w:val="Normale"/>
    <w:rsid w:val="00EC2B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EC2B96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7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8EF"/>
    <w:rPr>
      <w:rFonts w:ascii="Calibri" w:eastAsia="Calibri" w:hAnsi="Calibri" w:cs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8EF"/>
    <w:rPr>
      <w:rFonts w:ascii="Arial" w:eastAsia="Microsoft YaHei" w:hAnsi="Arial" w:cs="Lucida Sans"/>
      <w:sz w:val="28"/>
      <w:szCs w:val="28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1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Links>
    <vt:vector size="24" baseType="variant">
      <vt:variant>
        <vt:i4>393324</vt:i4>
      </vt:variant>
      <vt:variant>
        <vt:i4>9</vt:i4>
      </vt:variant>
      <vt:variant>
        <vt:i4>0</vt:i4>
      </vt:variant>
      <vt:variant>
        <vt:i4>5</vt:i4>
      </vt:variant>
      <vt:variant>
        <vt:lpwstr>mailto:clmm04200b@istruzione.it</vt:lpwstr>
      </vt:variant>
      <vt:variant>
        <vt:lpwstr/>
      </vt:variant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>http://www.cpia-cl-en.gov.it/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http://www.autodemolizioni-net.it/demoli/bassanini.htm</vt:lpwstr>
      </vt:variant>
      <vt:variant>
        <vt:lpwstr/>
      </vt:variant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mailto:clmm04200b@pec.istruzione.it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Prof08</dc:creator>
  <cp:lastModifiedBy>CPIA</cp:lastModifiedBy>
  <cp:revision>2</cp:revision>
  <cp:lastPrinted>2017-04-20T15:00:00Z</cp:lastPrinted>
  <dcterms:created xsi:type="dcterms:W3CDTF">2025-10-16T14:10:00Z</dcterms:created>
  <dcterms:modified xsi:type="dcterms:W3CDTF">2025-10-16T14:10:00Z</dcterms:modified>
</cp:coreProperties>
</file>