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129" w:rsidRDefault="00A55129" w:rsidP="00A55129">
      <w:pPr>
        <w:autoSpaceDE w:val="0"/>
        <w:autoSpaceDN w:val="0"/>
        <w:adjustRightInd w:val="0"/>
        <w:ind w:left="5040" w:firstLine="720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A55129" w:rsidRPr="00A55129" w:rsidRDefault="00A55129" w:rsidP="00A55129">
      <w:pPr>
        <w:autoSpaceDE w:val="0"/>
        <w:autoSpaceDN w:val="0"/>
        <w:adjustRightInd w:val="0"/>
        <w:ind w:left="5040" w:firstLine="720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A55129">
        <w:rPr>
          <w:rFonts w:ascii="Times New Roman" w:hAnsi="Times New Roman"/>
          <w:b/>
          <w:color w:val="000000"/>
          <w:sz w:val="24"/>
          <w:szCs w:val="24"/>
          <w:lang w:val="it-IT"/>
        </w:rPr>
        <w:t>Allegato A – Manifestazione di Interesse</w:t>
      </w:r>
    </w:p>
    <w:p w:rsidR="00A55129" w:rsidRDefault="00A55129" w:rsidP="00A55129">
      <w:pPr>
        <w:autoSpaceDE w:val="0"/>
        <w:autoSpaceDN w:val="0"/>
        <w:adjustRightInd w:val="0"/>
        <w:ind w:left="5040" w:firstLine="720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A55129" w:rsidRDefault="00A55129" w:rsidP="00A55129">
      <w:pPr>
        <w:autoSpaceDE w:val="0"/>
        <w:autoSpaceDN w:val="0"/>
        <w:adjustRightInd w:val="0"/>
        <w:ind w:left="5040" w:firstLine="720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480D9B" w:rsidRDefault="00480D9B" w:rsidP="00A55129">
      <w:pPr>
        <w:autoSpaceDE w:val="0"/>
        <w:autoSpaceDN w:val="0"/>
        <w:adjustRightInd w:val="0"/>
        <w:ind w:left="5760" w:firstLine="720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41063E">
        <w:rPr>
          <w:rFonts w:ascii="Times New Roman" w:hAnsi="Times New Roman"/>
          <w:color w:val="000000"/>
          <w:sz w:val="24"/>
          <w:szCs w:val="24"/>
          <w:lang w:val="it-IT"/>
        </w:rPr>
        <w:t>A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l Dirigente Scolastico </w:t>
      </w:r>
    </w:p>
    <w:p w:rsidR="00480D9B" w:rsidRPr="006A02F4" w:rsidRDefault="00480D9B" w:rsidP="00721235">
      <w:pPr>
        <w:autoSpaceDE w:val="0"/>
        <w:autoSpaceDN w:val="0"/>
        <w:adjustRightInd w:val="0"/>
        <w:ind w:left="6946" w:hanging="425"/>
        <w:rPr>
          <w:rFonts w:cs="Arial"/>
          <w:color w:val="000000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Istituto Comprensivo Bra 1</w:t>
      </w:r>
      <w:r w:rsidRPr="0041063E">
        <w:rPr>
          <w:rFonts w:ascii="Times New Roman" w:hAnsi="Times New Roman"/>
          <w:color w:val="000000"/>
          <w:sz w:val="24"/>
          <w:szCs w:val="24"/>
          <w:lang w:val="it-IT"/>
        </w:rPr>
        <w:tab/>
      </w:r>
    </w:p>
    <w:p w:rsidR="00480D9B" w:rsidRPr="006A02F4" w:rsidRDefault="00480D9B">
      <w:pPr>
        <w:spacing w:line="200" w:lineRule="exact"/>
        <w:rPr>
          <w:sz w:val="20"/>
          <w:szCs w:val="20"/>
          <w:lang w:val="it-IT"/>
        </w:rPr>
      </w:pPr>
    </w:p>
    <w:p w:rsidR="00075675" w:rsidRDefault="00075675" w:rsidP="000A1098">
      <w:pPr>
        <w:spacing w:after="120"/>
        <w:ind w:right="56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</w:p>
    <w:p w:rsidR="00480D9B" w:rsidRPr="00A962CF" w:rsidRDefault="00480D9B" w:rsidP="000A1098">
      <w:pPr>
        <w:spacing w:after="120"/>
        <w:ind w:right="56"/>
        <w:jc w:val="center"/>
        <w:rPr>
          <w:rFonts w:ascii="Times New Roman" w:hAnsi="Times New Roman"/>
          <w:b/>
          <w:bCs/>
          <w:sz w:val="24"/>
          <w:szCs w:val="28"/>
          <w:lang w:val="it-IT"/>
        </w:rPr>
      </w:pPr>
      <w:r w:rsidRPr="00A962CF">
        <w:rPr>
          <w:rFonts w:ascii="Times New Roman" w:hAnsi="Times New Roman"/>
          <w:b/>
          <w:bCs/>
          <w:sz w:val="24"/>
          <w:szCs w:val="28"/>
          <w:lang w:val="it-IT"/>
        </w:rPr>
        <w:t xml:space="preserve">OGGETTO: </w:t>
      </w:r>
      <w:r w:rsidR="00B144B5">
        <w:rPr>
          <w:rFonts w:ascii="Times New Roman" w:hAnsi="Times New Roman"/>
          <w:b/>
          <w:bCs/>
          <w:sz w:val="24"/>
          <w:szCs w:val="28"/>
          <w:lang w:val="it-IT"/>
        </w:rPr>
        <w:t xml:space="preserve">ISTANZA DI </w:t>
      </w:r>
      <w:r w:rsidRPr="00A962CF">
        <w:rPr>
          <w:rFonts w:ascii="Times New Roman" w:hAnsi="Times New Roman"/>
          <w:b/>
          <w:bCs/>
          <w:sz w:val="24"/>
          <w:szCs w:val="28"/>
          <w:lang w:val="it-IT"/>
        </w:rPr>
        <w:t>MANIFESTAZIONE DI INTERESSE</w:t>
      </w:r>
    </w:p>
    <w:p w:rsidR="00A962CF" w:rsidRDefault="00480D9B" w:rsidP="00A962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Times New Roman" w:hAnsi="Times New Roman"/>
          <w:b/>
        </w:rPr>
      </w:pPr>
      <w:r w:rsidRPr="00A962CF">
        <w:rPr>
          <w:rFonts w:ascii="Times New Roman" w:hAnsi="Times New Roman"/>
          <w:b/>
          <w:bCs/>
          <w:lang w:val="it-IT"/>
        </w:rPr>
        <w:t>AVVISO ESPLORATIVO – INDAGINE DI MERCATO PER L’INDIVIDUAZIONE DEGLI OPERATORI ECONOMICI</w:t>
      </w:r>
      <w:r w:rsidR="00A962CF" w:rsidRPr="00A962CF">
        <w:rPr>
          <w:rFonts w:ascii="Times New Roman" w:hAnsi="Times New Roman"/>
          <w:b/>
        </w:rPr>
        <w:t xml:space="preserve"> ENTI/ASSOCI</w:t>
      </w:r>
      <w:r w:rsidR="00C51029">
        <w:rPr>
          <w:rFonts w:ascii="Times New Roman" w:hAnsi="Times New Roman"/>
          <w:b/>
        </w:rPr>
        <w:t>AZIONI/COOPERATIVE</w:t>
      </w:r>
      <w:r w:rsidR="008C1532">
        <w:rPr>
          <w:rFonts w:ascii="Times New Roman" w:hAnsi="Times New Roman"/>
          <w:b/>
        </w:rPr>
        <w:t xml:space="preserve">/SOCIETA’ DI </w:t>
      </w:r>
      <w:proofErr w:type="gramStart"/>
      <w:r w:rsidR="008C1532">
        <w:rPr>
          <w:rFonts w:ascii="Times New Roman" w:hAnsi="Times New Roman"/>
          <w:b/>
        </w:rPr>
        <w:t xml:space="preserve">SERVIZI </w:t>
      </w:r>
      <w:r w:rsidR="00C51029">
        <w:rPr>
          <w:rFonts w:ascii="Times New Roman" w:hAnsi="Times New Roman"/>
          <w:b/>
        </w:rPr>
        <w:t xml:space="preserve"> DA</w:t>
      </w:r>
      <w:proofErr w:type="gramEnd"/>
      <w:r w:rsidR="00C51029">
        <w:rPr>
          <w:rFonts w:ascii="Times New Roman" w:hAnsi="Times New Roman"/>
          <w:b/>
        </w:rPr>
        <w:t xml:space="preserve"> INVITARE </w:t>
      </w:r>
      <w:r w:rsidR="008C1532">
        <w:rPr>
          <w:rFonts w:ascii="Times New Roman" w:hAnsi="Times New Roman"/>
          <w:b/>
        </w:rPr>
        <w:t xml:space="preserve">A PRESENTARE OFFERTA </w:t>
      </w:r>
      <w:r w:rsidR="00A962CF" w:rsidRPr="00A962CF">
        <w:rPr>
          <w:rFonts w:ascii="Times New Roman" w:hAnsi="Times New Roman"/>
          <w:b/>
        </w:rPr>
        <w:t>PER L’ESECUZIONE IN APPALTO DI SERVIZI PER LA REALIZZAZIONE DEI PERCORSI DI MENTORING E ORIENTAMENTO DI TIPO MISTO E MOTIVAZIONALE-PEDAGOGICO – PNRR D.M. 170/2022 - A VALERE SUI FINANZIAMENTI DEL PIANO NAZIONALE DI RIPRESA E RESILIENZA, FINANZIATO DALL’UNIONE EUROPEA – NEXT GENERATION EU.</w:t>
      </w:r>
    </w:p>
    <w:p w:rsidR="008C1532" w:rsidRPr="006234AF" w:rsidRDefault="008C1532" w:rsidP="008C15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Times New Roman" w:eastAsia="Times New Roman" w:hAnsi="Times New Roman"/>
          <w:noProof/>
          <w:color w:val="000000"/>
          <w:sz w:val="20"/>
          <w:szCs w:val="20"/>
          <w:lang w:val="it-IT"/>
        </w:rPr>
      </w:pPr>
      <w:r w:rsidRPr="006234AF">
        <w:rPr>
          <w:rFonts w:ascii="Times New Roman" w:eastAsia="Times New Roman" w:hAnsi="Times New Roman"/>
          <w:noProof/>
          <w:color w:val="000000"/>
          <w:sz w:val="20"/>
          <w:szCs w:val="20"/>
          <w:lang w:val="it-IT"/>
        </w:rPr>
        <w:t>Piano nazionale di ripresa e resilienza, finanziato dall’unione europea – Next Generation EU.</w:t>
      </w:r>
    </w:p>
    <w:p w:rsidR="008C1532" w:rsidRPr="006234AF" w:rsidRDefault="008C1532" w:rsidP="008C15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Times New Roman" w:eastAsia="Times New Roman" w:hAnsi="Times New Roman"/>
          <w:noProof/>
          <w:color w:val="000000"/>
          <w:sz w:val="20"/>
          <w:szCs w:val="20"/>
          <w:lang w:val="it-IT"/>
        </w:rPr>
      </w:pPr>
      <w:r w:rsidRPr="006234AF">
        <w:rPr>
          <w:rFonts w:ascii="Times New Roman" w:eastAsia="Times New Roman" w:hAnsi="Times New Roman"/>
          <w:noProof/>
          <w:color w:val="000000"/>
          <w:sz w:val="20"/>
          <w:szCs w:val="20"/>
          <w:lang w:val="it-IT"/>
        </w:rPr>
        <w:t>Risorse di cui alla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 - Azioni di prevenzione e contrasto della dispersione scolastica”.</w:t>
      </w:r>
    </w:p>
    <w:p w:rsidR="008C1532" w:rsidRPr="006234AF" w:rsidRDefault="008C1532" w:rsidP="008C15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/>
          <w:noProof/>
          <w:sz w:val="20"/>
          <w:szCs w:val="20"/>
          <w:lang w:val="it-IT"/>
        </w:rPr>
      </w:pPr>
      <w:r w:rsidRPr="006234AF">
        <w:rPr>
          <w:rFonts w:ascii="Times New Roman" w:eastAsia="Times New Roman" w:hAnsi="Times New Roman"/>
          <w:noProof/>
          <w:sz w:val="20"/>
          <w:szCs w:val="20"/>
          <w:lang w:val="it-IT"/>
        </w:rPr>
        <w:t>Avviso pubblico AOOGABMI/170 del 24 giugno 2022 “</w:t>
      </w:r>
      <w:r w:rsidRPr="006234AF">
        <w:rPr>
          <w:rFonts w:ascii="Times New Roman" w:eastAsia="Times New Roman" w:hAnsi="Times New Roman"/>
          <w:noProof/>
          <w:color w:val="000000"/>
          <w:sz w:val="20"/>
          <w:szCs w:val="20"/>
          <w:lang w:val="it-IT"/>
        </w:rPr>
        <w:t>Intervento straordinario finalizzato alla riduzione dei divari territoriali nelle scuole secondarie di primo e di secondo grado e alla lotta alla dispersione scolastica</w:t>
      </w:r>
      <w:r w:rsidRPr="006234AF">
        <w:rPr>
          <w:rFonts w:ascii="Times New Roman" w:eastAsia="Times New Roman" w:hAnsi="Times New Roman"/>
          <w:noProof/>
          <w:sz w:val="20"/>
          <w:szCs w:val="20"/>
          <w:lang w:val="it-IT"/>
        </w:rPr>
        <w:t>”.</w:t>
      </w:r>
    </w:p>
    <w:p w:rsidR="008C1532" w:rsidRPr="006234AF" w:rsidRDefault="008C1532" w:rsidP="008C15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/>
          <w:b/>
          <w:noProof/>
          <w:lang w:val="it-IT"/>
        </w:rPr>
      </w:pPr>
      <w:r w:rsidRPr="006234AF">
        <w:rPr>
          <w:rFonts w:ascii="Times New Roman" w:eastAsia="Times New Roman" w:hAnsi="Times New Roman"/>
          <w:b/>
          <w:noProof/>
          <w:lang w:val="it-IT"/>
        </w:rPr>
        <w:t>Accordo di concessione nota MIM prot. n. AOOGABMI N. 0051107 del 18/03/2023</w:t>
      </w:r>
    </w:p>
    <w:p w:rsidR="008C1532" w:rsidRPr="006234AF" w:rsidRDefault="008C1532" w:rsidP="008C15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/>
          <w:b/>
          <w:noProof/>
          <w:lang w:val="it-IT"/>
        </w:rPr>
      </w:pPr>
      <w:r w:rsidRPr="006234AF">
        <w:rPr>
          <w:rFonts w:ascii="Times New Roman" w:eastAsia="Times New Roman" w:hAnsi="Times New Roman"/>
          <w:b/>
          <w:noProof/>
          <w:lang w:val="it-IT"/>
        </w:rPr>
        <w:t>Progetto “I Care”</w:t>
      </w:r>
    </w:p>
    <w:p w:rsidR="00497DE3" w:rsidRPr="006234AF" w:rsidRDefault="008C1532" w:rsidP="008C15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/>
          <w:b/>
          <w:noProof/>
          <w:lang w:val="it-IT"/>
        </w:rPr>
      </w:pPr>
      <w:r w:rsidRPr="006234AF">
        <w:rPr>
          <w:rFonts w:ascii="Times New Roman" w:eastAsia="Times New Roman" w:hAnsi="Times New Roman"/>
          <w:b/>
          <w:noProof/>
          <w:color w:val="000000"/>
          <w:lang w:val="it-IT"/>
        </w:rPr>
        <w:t>Identificativo progetto: M4C1I1.4-2022-981-P-11840 CUP: G74D22007080006</w:t>
      </w:r>
    </w:p>
    <w:p w:rsidR="00480D9B" w:rsidRPr="0041063E" w:rsidRDefault="00480D9B" w:rsidP="00772ED1">
      <w:pPr>
        <w:spacing w:after="120"/>
        <w:ind w:right="56"/>
        <w:jc w:val="center"/>
        <w:rPr>
          <w:rFonts w:ascii="Times New Roman" w:hAnsi="Times New Roman"/>
          <w:bCs/>
          <w:sz w:val="24"/>
          <w:szCs w:val="24"/>
          <w:lang w:val="it-IT"/>
        </w:rPr>
      </w:pPr>
      <w:r w:rsidRPr="0041063E">
        <w:rPr>
          <w:rFonts w:ascii="Times New Roman" w:hAnsi="Times New Roman"/>
          <w:lang w:val="it-IT"/>
        </w:rPr>
        <w:t xml:space="preserve">Istanza e dichiarazione sostitutiva resa ai sensi degli artt. 46 e 47 del D.P.R. n. 445/2000 </w:t>
      </w:r>
      <w:proofErr w:type="spellStart"/>
      <w:r w:rsidRPr="0041063E">
        <w:rPr>
          <w:rFonts w:ascii="Times New Roman" w:hAnsi="Times New Roman"/>
          <w:lang w:val="it-IT"/>
        </w:rPr>
        <w:t>s.m.i.</w:t>
      </w:r>
      <w:proofErr w:type="spellEnd"/>
      <w:r w:rsidRPr="0041063E">
        <w:rPr>
          <w:rFonts w:ascii="Times New Roman" w:hAnsi="Times New Roman"/>
          <w:lang w:val="it-IT"/>
        </w:rPr>
        <w:t xml:space="preserve"> per l’inesistenza delle cause di esclusione ed altro</w:t>
      </w:r>
      <w:r w:rsidR="00772ED1">
        <w:rPr>
          <w:rFonts w:ascii="Times New Roman" w:hAnsi="Times New Roman"/>
          <w:lang w:val="it-IT"/>
        </w:rPr>
        <w:t xml:space="preserve"> </w:t>
      </w:r>
      <w:r w:rsidRPr="0041063E">
        <w:rPr>
          <w:rFonts w:ascii="Times New Roman" w:hAnsi="Times New Roman"/>
          <w:bCs/>
          <w:sz w:val="24"/>
          <w:szCs w:val="24"/>
          <w:lang w:val="it-IT"/>
        </w:rPr>
        <w:t>(esente bollo ai sensi art. 37 D.P.R. 445/2000)</w:t>
      </w:r>
    </w:p>
    <w:p w:rsidR="00480D9B" w:rsidRPr="0041063E" w:rsidRDefault="00480D9B" w:rsidP="003919DB">
      <w:pPr>
        <w:spacing w:line="324" w:lineRule="exact"/>
        <w:ind w:right="56"/>
        <w:jc w:val="center"/>
        <w:rPr>
          <w:rFonts w:ascii="Times New Roman" w:hAnsi="Times New Roman"/>
          <w:bCs/>
          <w:sz w:val="24"/>
          <w:szCs w:val="24"/>
          <w:lang w:val="it-IT"/>
        </w:rPr>
      </w:pPr>
    </w:p>
    <w:p w:rsidR="00480D9B" w:rsidRPr="000A1098" w:rsidRDefault="00480D9B" w:rsidP="000A1098">
      <w:p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0A1098">
        <w:rPr>
          <w:rFonts w:ascii="Times New Roman" w:hAnsi="Times New Roman"/>
          <w:sz w:val="24"/>
          <w:szCs w:val="24"/>
          <w:lang w:val="it-IT" w:eastAsia="zh-CN"/>
        </w:rPr>
        <w:t>Il/La sottoscritto/a __________________________________________________________________</w:t>
      </w:r>
    </w:p>
    <w:p w:rsidR="00480D9B" w:rsidRPr="000A1098" w:rsidRDefault="00480D9B" w:rsidP="000A1098">
      <w:pPr>
        <w:suppressAutoHyphens/>
        <w:jc w:val="both"/>
        <w:rPr>
          <w:rFonts w:ascii="Times New Roman" w:hAnsi="Times New Roman"/>
          <w:sz w:val="24"/>
          <w:szCs w:val="24"/>
          <w:lang w:val="it-IT" w:eastAsia="zh-CN"/>
        </w:rPr>
      </w:pPr>
    </w:p>
    <w:p w:rsidR="00480D9B" w:rsidRPr="000A1098" w:rsidRDefault="00480D9B" w:rsidP="000A1098">
      <w:p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0A1098">
        <w:rPr>
          <w:rFonts w:ascii="Times New Roman" w:hAnsi="Times New Roman"/>
          <w:sz w:val="24"/>
          <w:szCs w:val="24"/>
          <w:lang w:val="it-IT" w:eastAsia="zh-CN"/>
        </w:rPr>
        <w:t xml:space="preserve">nato/a </w:t>
      </w:r>
      <w:proofErr w:type="spellStart"/>
      <w:r w:rsidRPr="000A1098">
        <w:rPr>
          <w:rFonts w:ascii="Times New Roman" w:hAnsi="Times New Roman"/>
          <w:sz w:val="24"/>
          <w:szCs w:val="24"/>
          <w:lang w:val="it-IT" w:eastAsia="zh-CN"/>
        </w:rPr>
        <w:t>a</w:t>
      </w:r>
      <w:proofErr w:type="spellEnd"/>
      <w:r w:rsidRPr="000A1098">
        <w:rPr>
          <w:rFonts w:ascii="Times New Roman" w:hAnsi="Times New Roman"/>
          <w:sz w:val="24"/>
          <w:szCs w:val="24"/>
          <w:lang w:val="it-IT" w:eastAsia="zh-CN"/>
        </w:rPr>
        <w:t xml:space="preserve"> _________________________________________________ (</w:t>
      </w:r>
      <w:proofErr w:type="spellStart"/>
      <w:r w:rsidRPr="000A1098">
        <w:rPr>
          <w:rFonts w:ascii="Times New Roman" w:hAnsi="Times New Roman"/>
          <w:sz w:val="24"/>
          <w:szCs w:val="24"/>
          <w:lang w:val="it-IT" w:eastAsia="zh-CN"/>
        </w:rPr>
        <w:t>prov</w:t>
      </w:r>
      <w:proofErr w:type="spellEnd"/>
      <w:r w:rsidRPr="000A1098">
        <w:rPr>
          <w:rFonts w:ascii="Times New Roman" w:hAnsi="Times New Roman"/>
          <w:sz w:val="24"/>
          <w:szCs w:val="24"/>
          <w:lang w:val="it-IT" w:eastAsia="zh-CN"/>
        </w:rPr>
        <w:t>.)  _____   il ___________</w:t>
      </w:r>
    </w:p>
    <w:p w:rsidR="00480D9B" w:rsidRPr="000A1098" w:rsidRDefault="00480D9B" w:rsidP="000A1098">
      <w:pPr>
        <w:suppressAutoHyphens/>
        <w:jc w:val="both"/>
        <w:rPr>
          <w:rFonts w:ascii="Times New Roman" w:hAnsi="Times New Roman"/>
          <w:sz w:val="24"/>
          <w:szCs w:val="24"/>
          <w:lang w:val="it-IT" w:eastAsia="zh-CN"/>
        </w:rPr>
      </w:pPr>
    </w:p>
    <w:p w:rsidR="00480D9B" w:rsidRPr="000A1098" w:rsidRDefault="00480D9B" w:rsidP="000A1098">
      <w:p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0A1098">
        <w:rPr>
          <w:rFonts w:ascii="Times New Roman" w:hAnsi="Times New Roman"/>
          <w:sz w:val="24"/>
          <w:szCs w:val="24"/>
          <w:lang w:val="it-IT" w:eastAsia="zh-CN"/>
        </w:rPr>
        <w:t>residente in _________________________ (</w:t>
      </w:r>
      <w:proofErr w:type="spellStart"/>
      <w:r w:rsidRPr="000A1098">
        <w:rPr>
          <w:rFonts w:ascii="Times New Roman" w:hAnsi="Times New Roman"/>
          <w:sz w:val="24"/>
          <w:szCs w:val="24"/>
          <w:lang w:val="it-IT" w:eastAsia="zh-CN"/>
        </w:rPr>
        <w:t>prov</w:t>
      </w:r>
      <w:proofErr w:type="spellEnd"/>
      <w:r w:rsidRPr="000A1098">
        <w:rPr>
          <w:rFonts w:ascii="Times New Roman" w:hAnsi="Times New Roman"/>
          <w:sz w:val="24"/>
          <w:szCs w:val="24"/>
          <w:lang w:val="it-IT" w:eastAsia="zh-CN"/>
        </w:rPr>
        <w:t xml:space="preserve">.) ____ </w:t>
      </w:r>
      <w:r w:rsidRPr="000A1098">
        <w:rPr>
          <w:rFonts w:ascii="Times New Roman" w:hAnsi="Times New Roman"/>
          <w:sz w:val="24"/>
          <w:szCs w:val="24"/>
          <w:lang w:val="it-IT" w:eastAsia="zh-CN"/>
        </w:rPr>
        <w:tab/>
        <w:t xml:space="preserve">via __________________ n° __ </w:t>
      </w:r>
      <w:proofErr w:type="spellStart"/>
      <w:r w:rsidRPr="000A1098">
        <w:rPr>
          <w:rFonts w:ascii="Times New Roman" w:hAnsi="Times New Roman"/>
          <w:sz w:val="24"/>
          <w:szCs w:val="24"/>
          <w:lang w:val="it-IT" w:eastAsia="zh-CN"/>
        </w:rPr>
        <w:t>c.a.p.</w:t>
      </w:r>
      <w:proofErr w:type="spellEnd"/>
      <w:r w:rsidRPr="000A1098">
        <w:rPr>
          <w:rFonts w:ascii="Times New Roman" w:hAnsi="Times New Roman"/>
          <w:sz w:val="24"/>
          <w:szCs w:val="24"/>
          <w:lang w:val="it-IT" w:eastAsia="zh-CN"/>
        </w:rPr>
        <w:t xml:space="preserve"> _____</w:t>
      </w:r>
    </w:p>
    <w:p w:rsidR="00480D9B" w:rsidRPr="000A1098" w:rsidRDefault="00480D9B" w:rsidP="000A1098">
      <w:pPr>
        <w:suppressAutoHyphens/>
        <w:jc w:val="both"/>
        <w:rPr>
          <w:rFonts w:ascii="Times New Roman" w:hAnsi="Times New Roman"/>
          <w:sz w:val="24"/>
          <w:szCs w:val="24"/>
          <w:lang w:val="it-IT" w:eastAsia="zh-CN"/>
        </w:rPr>
      </w:pPr>
    </w:p>
    <w:p w:rsidR="00480D9B" w:rsidRPr="000A1098" w:rsidRDefault="00E93DB5" w:rsidP="000A1098">
      <w:p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hAnsi="Times New Roman"/>
          <w:sz w:val="24"/>
          <w:szCs w:val="24"/>
          <w:lang w:val="it-IT" w:eastAsia="zh-CN"/>
        </w:rPr>
        <w:t>in</w:t>
      </w:r>
      <w:proofErr w:type="gramEnd"/>
      <w:r>
        <w:rPr>
          <w:rFonts w:ascii="Times New Roman" w:hAnsi="Times New Roman"/>
          <w:sz w:val="24"/>
          <w:szCs w:val="24"/>
          <w:lang w:val="it-IT" w:eastAsia="zh-CN"/>
        </w:rPr>
        <w:t xml:space="preserve"> qualità di L</w:t>
      </w:r>
      <w:r w:rsidR="00480D9B" w:rsidRPr="000A1098">
        <w:rPr>
          <w:rFonts w:ascii="Times New Roman" w:hAnsi="Times New Roman"/>
          <w:sz w:val="24"/>
          <w:szCs w:val="24"/>
          <w:lang w:val="it-IT" w:eastAsia="zh-CN"/>
        </w:rPr>
        <w:t>egale rappresentante</w:t>
      </w:r>
    </w:p>
    <w:p w:rsidR="00480D9B" w:rsidRPr="000A1098" w:rsidRDefault="00480D9B" w:rsidP="000A1098">
      <w:pPr>
        <w:suppressAutoHyphens/>
        <w:jc w:val="both"/>
        <w:rPr>
          <w:rFonts w:ascii="Times New Roman" w:hAnsi="Times New Roman"/>
          <w:sz w:val="24"/>
          <w:szCs w:val="24"/>
          <w:lang w:val="it-IT" w:eastAsia="zh-CN"/>
        </w:rPr>
      </w:pPr>
    </w:p>
    <w:p w:rsidR="00E93DB5" w:rsidRDefault="00480D9B" w:rsidP="000A1098">
      <w:pPr>
        <w:suppressAutoHyphens/>
        <w:jc w:val="both"/>
        <w:rPr>
          <w:rFonts w:ascii="Times New Roman" w:hAnsi="Times New Roman"/>
          <w:sz w:val="24"/>
          <w:szCs w:val="24"/>
          <w:lang w:val="it-IT" w:eastAsia="zh-CN"/>
        </w:rPr>
      </w:pPr>
      <w:r w:rsidRPr="000A1098">
        <w:rPr>
          <w:rFonts w:ascii="Times New Roman" w:hAnsi="Times New Roman"/>
          <w:sz w:val="24"/>
          <w:szCs w:val="24"/>
          <w:lang w:val="it-IT" w:eastAsia="zh-CN"/>
        </w:rPr>
        <w:t>dell’</w:t>
      </w:r>
      <w:r w:rsidR="008C3F50">
        <w:rPr>
          <w:rFonts w:ascii="Times New Roman" w:hAnsi="Times New Roman"/>
          <w:sz w:val="24"/>
          <w:szCs w:val="24"/>
          <w:lang w:val="it-IT" w:eastAsia="zh-CN"/>
        </w:rPr>
        <w:t>Ente/Associazione/Cooperativa</w:t>
      </w:r>
      <w:r w:rsidR="00E93DB5">
        <w:rPr>
          <w:rFonts w:ascii="Times New Roman" w:hAnsi="Times New Roman"/>
          <w:sz w:val="24"/>
          <w:szCs w:val="24"/>
          <w:lang w:val="it-IT" w:eastAsia="zh-CN"/>
        </w:rPr>
        <w:t>/Società di servizi_________</w:t>
      </w:r>
      <w:r w:rsidRPr="000A1098">
        <w:rPr>
          <w:rFonts w:ascii="Times New Roman" w:hAnsi="Times New Roman"/>
          <w:sz w:val="24"/>
          <w:szCs w:val="24"/>
          <w:lang w:val="it-IT" w:eastAsia="zh-CN"/>
        </w:rPr>
        <w:t xml:space="preserve">_______________________________ </w:t>
      </w:r>
    </w:p>
    <w:p w:rsidR="00480D9B" w:rsidRPr="000A1098" w:rsidRDefault="00480D9B" w:rsidP="000A1098">
      <w:p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0A1098">
        <w:rPr>
          <w:rFonts w:ascii="Times New Roman" w:hAnsi="Times New Roman"/>
          <w:sz w:val="24"/>
          <w:szCs w:val="24"/>
          <w:lang w:val="it-IT" w:eastAsia="zh-CN"/>
        </w:rPr>
        <w:t>(</w:t>
      </w:r>
      <w:proofErr w:type="gramStart"/>
      <w:r w:rsidRPr="000A1098">
        <w:rPr>
          <w:rFonts w:ascii="Times New Roman" w:hAnsi="Times New Roman"/>
          <w:sz w:val="24"/>
          <w:szCs w:val="24"/>
          <w:lang w:val="it-IT" w:eastAsia="zh-CN"/>
        </w:rPr>
        <w:t>denominazione</w:t>
      </w:r>
      <w:proofErr w:type="gramEnd"/>
      <w:r w:rsidRPr="000A1098">
        <w:rPr>
          <w:rFonts w:ascii="Times New Roman" w:hAnsi="Times New Roman"/>
          <w:sz w:val="24"/>
          <w:szCs w:val="24"/>
          <w:lang w:val="it-IT" w:eastAsia="zh-CN"/>
        </w:rPr>
        <w:t xml:space="preserve"> e ragione sociale)</w:t>
      </w:r>
    </w:p>
    <w:p w:rsidR="00480D9B" w:rsidRPr="000A1098" w:rsidRDefault="00480D9B" w:rsidP="000A1098">
      <w:pPr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0A1098">
        <w:rPr>
          <w:rFonts w:ascii="Times New Roman" w:hAnsi="Times New Roman"/>
          <w:sz w:val="24"/>
          <w:szCs w:val="24"/>
          <w:lang w:val="it-IT" w:eastAsia="zh-CN"/>
        </w:rPr>
        <w:t xml:space="preserve">con sede </w:t>
      </w:r>
      <w:r w:rsidR="00A55129">
        <w:rPr>
          <w:rFonts w:ascii="Times New Roman" w:hAnsi="Times New Roman"/>
          <w:sz w:val="24"/>
          <w:szCs w:val="24"/>
          <w:lang w:val="it-IT" w:eastAsia="zh-CN"/>
        </w:rPr>
        <w:t xml:space="preserve">legale </w:t>
      </w:r>
      <w:r w:rsidRPr="000A1098">
        <w:rPr>
          <w:rFonts w:ascii="Times New Roman" w:hAnsi="Times New Roman"/>
          <w:sz w:val="24"/>
          <w:szCs w:val="24"/>
          <w:lang w:val="it-IT" w:eastAsia="zh-CN"/>
        </w:rPr>
        <w:t>in _________________________________</w:t>
      </w:r>
      <w:r w:rsidR="00A55129">
        <w:rPr>
          <w:rFonts w:ascii="Times New Roman" w:hAnsi="Times New Roman"/>
          <w:sz w:val="24"/>
          <w:szCs w:val="24"/>
          <w:lang w:val="it-IT" w:eastAsia="zh-CN"/>
        </w:rPr>
        <w:t>__________________________</w:t>
      </w:r>
      <w:r w:rsidRPr="000A1098">
        <w:rPr>
          <w:rFonts w:ascii="Times New Roman" w:hAnsi="Times New Roman"/>
          <w:sz w:val="24"/>
          <w:szCs w:val="24"/>
          <w:lang w:val="it-IT" w:eastAsia="zh-CN"/>
        </w:rPr>
        <w:t>(prov.) ____</w:t>
      </w:r>
    </w:p>
    <w:p w:rsidR="00A55129" w:rsidRDefault="00480D9B" w:rsidP="000A1098">
      <w:pPr>
        <w:suppressAutoHyphens/>
        <w:jc w:val="both"/>
        <w:rPr>
          <w:rFonts w:ascii="Times New Roman" w:hAnsi="Times New Roman"/>
          <w:sz w:val="24"/>
          <w:szCs w:val="24"/>
          <w:lang w:val="it-IT" w:eastAsia="zh-CN"/>
        </w:rPr>
      </w:pPr>
      <w:r w:rsidRPr="000A1098">
        <w:rPr>
          <w:rFonts w:ascii="Times New Roman" w:hAnsi="Times New Roman"/>
          <w:sz w:val="24"/>
          <w:szCs w:val="24"/>
          <w:lang w:val="it-IT" w:eastAsia="zh-CN"/>
        </w:rPr>
        <w:t xml:space="preserve">via _____________________________________________________ n° ____ </w:t>
      </w:r>
      <w:proofErr w:type="spellStart"/>
      <w:r w:rsidRPr="000A1098">
        <w:rPr>
          <w:rFonts w:ascii="Times New Roman" w:hAnsi="Times New Roman"/>
          <w:sz w:val="24"/>
          <w:szCs w:val="24"/>
          <w:lang w:val="it-IT" w:eastAsia="zh-CN"/>
        </w:rPr>
        <w:t>c.a.p.</w:t>
      </w:r>
      <w:proofErr w:type="spellEnd"/>
      <w:r w:rsidRPr="000A1098">
        <w:rPr>
          <w:rFonts w:ascii="Times New Roman" w:hAnsi="Times New Roman"/>
          <w:sz w:val="24"/>
          <w:szCs w:val="24"/>
          <w:lang w:val="it-IT" w:eastAsia="zh-CN"/>
        </w:rPr>
        <w:t xml:space="preserve"> _______ </w:t>
      </w:r>
    </w:p>
    <w:p w:rsidR="00A55129" w:rsidRDefault="00480D9B" w:rsidP="000A1098">
      <w:pPr>
        <w:suppressAutoHyphens/>
        <w:jc w:val="both"/>
        <w:rPr>
          <w:rFonts w:ascii="Times New Roman" w:hAnsi="Times New Roman"/>
          <w:sz w:val="24"/>
          <w:szCs w:val="24"/>
          <w:lang w:val="it-IT" w:eastAsia="zh-CN"/>
        </w:rPr>
      </w:pPr>
      <w:r w:rsidRPr="000A1098">
        <w:rPr>
          <w:rFonts w:ascii="Times New Roman" w:hAnsi="Times New Roman"/>
          <w:sz w:val="24"/>
          <w:szCs w:val="24"/>
          <w:lang w:val="it-IT" w:eastAsia="zh-CN"/>
        </w:rPr>
        <w:t xml:space="preserve">con codice fiscale n. __________________________ con partita IVA n. ______________________ </w:t>
      </w:r>
    </w:p>
    <w:p w:rsidR="00A55129" w:rsidRDefault="00A55129" w:rsidP="000A1098">
      <w:pPr>
        <w:suppressAutoHyphens/>
        <w:jc w:val="both"/>
        <w:rPr>
          <w:rFonts w:ascii="Times New Roman" w:hAnsi="Times New Roman"/>
          <w:sz w:val="24"/>
          <w:szCs w:val="24"/>
          <w:lang w:val="it-IT" w:eastAsia="zh-CN"/>
        </w:rPr>
      </w:pPr>
      <w:r>
        <w:rPr>
          <w:rFonts w:ascii="Times New Roman" w:hAnsi="Times New Roman"/>
          <w:sz w:val="24"/>
          <w:szCs w:val="24"/>
          <w:lang w:val="it-IT" w:eastAsia="zh-CN"/>
        </w:rPr>
        <w:t xml:space="preserve">telefono _________________ </w:t>
      </w:r>
      <w:proofErr w:type="spellStart"/>
      <w:r>
        <w:rPr>
          <w:rFonts w:ascii="Times New Roman" w:hAnsi="Times New Roman"/>
          <w:sz w:val="24"/>
          <w:szCs w:val="24"/>
          <w:lang w:val="it-IT" w:eastAsia="zh-CN"/>
        </w:rPr>
        <w:t>cell</w:t>
      </w:r>
      <w:proofErr w:type="spellEnd"/>
      <w:r>
        <w:rPr>
          <w:rFonts w:ascii="Times New Roman" w:hAnsi="Times New Roman"/>
          <w:sz w:val="24"/>
          <w:szCs w:val="24"/>
          <w:lang w:val="it-IT" w:eastAsia="zh-CN"/>
        </w:rPr>
        <w:t xml:space="preserve"> ________________</w:t>
      </w:r>
    </w:p>
    <w:p w:rsidR="00A55129" w:rsidRDefault="00A55129" w:rsidP="000A1098">
      <w:pPr>
        <w:suppressAutoHyphens/>
        <w:jc w:val="both"/>
        <w:rPr>
          <w:rFonts w:ascii="Times New Roman" w:hAnsi="Times New Roman"/>
          <w:sz w:val="24"/>
          <w:szCs w:val="24"/>
          <w:lang w:val="it-IT" w:eastAsia="zh-CN"/>
        </w:rPr>
      </w:pPr>
      <w:r>
        <w:rPr>
          <w:rFonts w:ascii="Times New Roman" w:hAnsi="Times New Roman"/>
          <w:sz w:val="24"/>
          <w:szCs w:val="24"/>
          <w:lang w:val="it-IT" w:eastAsia="zh-CN"/>
        </w:rPr>
        <w:t>PEC ______________________________ e-mail ________________________</w:t>
      </w:r>
    </w:p>
    <w:p w:rsidR="00A55129" w:rsidRDefault="00A55129" w:rsidP="000A1098">
      <w:pPr>
        <w:suppressAutoHyphens/>
        <w:jc w:val="both"/>
        <w:rPr>
          <w:rFonts w:ascii="Times New Roman" w:hAnsi="Times New Roman"/>
          <w:sz w:val="24"/>
          <w:szCs w:val="24"/>
          <w:lang w:val="it-IT" w:eastAsia="zh-CN"/>
        </w:rPr>
      </w:pPr>
    </w:p>
    <w:p w:rsidR="00A55129" w:rsidRDefault="00A55129" w:rsidP="000A1098">
      <w:pPr>
        <w:suppressAutoHyphens/>
        <w:jc w:val="both"/>
        <w:rPr>
          <w:rFonts w:ascii="Times New Roman" w:hAnsi="Times New Roman"/>
          <w:sz w:val="24"/>
          <w:szCs w:val="24"/>
          <w:lang w:val="it-IT" w:eastAsia="zh-CN"/>
        </w:rPr>
      </w:pPr>
      <w:r w:rsidRPr="00A55129">
        <w:rPr>
          <w:rFonts w:ascii="Times New Roman" w:hAnsi="Times New Roman"/>
          <w:sz w:val="24"/>
          <w:szCs w:val="24"/>
          <w:lang w:val="it-IT" w:eastAsia="zh-CN"/>
        </w:rPr>
        <w:t xml:space="preserve">domiciliato/a per la carica presso la sede legale sopra indicata, quale soggetto proponente la presente manifestazione di interesse, avvalendosi delle disposizioni di cui agli artt. 46 e 47 del D.P.R. 28.12.2000, </w:t>
      </w:r>
      <w:r w:rsidRPr="00A55129">
        <w:rPr>
          <w:rFonts w:ascii="Times New Roman" w:hAnsi="Times New Roman"/>
          <w:sz w:val="24"/>
          <w:szCs w:val="24"/>
          <w:lang w:val="it-IT" w:eastAsia="zh-CN"/>
        </w:rPr>
        <w:lastRenderedPageBreak/>
        <w:t>n. 445 e consapevole della responsabilità penale cui può andare incontro in caso di dichiarazioni mendaci, ai sensi e per gli effetti dell’art. 76 del D.P.R. 28 dicembre 2000, n. 445</w:t>
      </w:r>
    </w:p>
    <w:p w:rsidR="00480D9B" w:rsidRPr="007B6368" w:rsidRDefault="00480D9B" w:rsidP="00A55129">
      <w:pPr>
        <w:suppressAutoHyphens/>
        <w:jc w:val="both"/>
        <w:rPr>
          <w:rFonts w:ascii="Times New Roman" w:hAnsi="Times New Roman"/>
          <w:b/>
          <w:lang w:val="it-IT"/>
        </w:rPr>
      </w:pPr>
      <w:r w:rsidRPr="000A1098">
        <w:rPr>
          <w:rFonts w:ascii="Times New Roman" w:hAnsi="Times New Roman"/>
          <w:sz w:val="24"/>
          <w:szCs w:val="24"/>
          <w:lang w:val="it-IT" w:eastAsia="zh-CN"/>
        </w:rPr>
        <w:t>con la presente</w:t>
      </w:r>
      <w:r w:rsidR="00A55129">
        <w:rPr>
          <w:rFonts w:ascii="Times New Roman" w:hAnsi="Times New Roman"/>
          <w:sz w:val="24"/>
          <w:szCs w:val="24"/>
          <w:lang w:val="it-IT" w:eastAsia="zh-CN"/>
        </w:rPr>
        <w:t>, p</w:t>
      </w:r>
      <w:r>
        <w:rPr>
          <w:rFonts w:ascii="Times New Roman" w:hAnsi="Times New Roman"/>
          <w:lang w:val="it-IT"/>
        </w:rPr>
        <w:t>resa visione del</w:t>
      </w:r>
      <w:r w:rsidRPr="007B6368">
        <w:rPr>
          <w:rFonts w:ascii="Times New Roman" w:hAnsi="Times New Roman"/>
          <w:lang w:val="it-IT"/>
        </w:rPr>
        <w:t xml:space="preserve">l’avviso esplorativo </w:t>
      </w:r>
      <w:r>
        <w:rPr>
          <w:rFonts w:ascii="Times New Roman" w:hAnsi="Times New Roman"/>
          <w:lang w:val="it-IT"/>
        </w:rPr>
        <w:t>ed accettandone le condizioni previste</w:t>
      </w:r>
    </w:p>
    <w:p w:rsidR="00480D9B" w:rsidRDefault="00480D9B" w:rsidP="007B6368">
      <w:pPr>
        <w:pStyle w:val="Heading21"/>
        <w:ind w:left="289" w:right="773"/>
        <w:rPr>
          <w:rFonts w:ascii="Calibri" w:hAnsi="Calibri" w:cs="Calibri"/>
          <w:lang w:val="it-IT"/>
        </w:rPr>
      </w:pPr>
    </w:p>
    <w:p w:rsidR="00480D9B" w:rsidRPr="000A1098" w:rsidRDefault="00A55129" w:rsidP="000A1098">
      <w:pPr>
        <w:pStyle w:val="Heading21"/>
        <w:ind w:left="289" w:right="773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it-IT"/>
        </w:rPr>
        <w:t xml:space="preserve">MANIFESTA </w:t>
      </w:r>
    </w:p>
    <w:p w:rsidR="00480D9B" w:rsidRPr="000A1098" w:rsidRDefault="00480D9B" w:rsidP="000A1098">
      <w:pPr>
        <w:spacing w:line="240" w:lineRule="exact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075675" w:rsidRDefault="00A55129" w:rsidP="000A1098">
      <w:pPr>
        <w:jc w:val="both"/>
        <w:rPr>
          <w:rFonts w:ascii="Times New Roman" w:hAnsi="Times New Roman"/>
          <w:b/>
          <w:bCs/>
          <w:spacing w:val="-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il proprio interesse </w:t>
      </w:r>
      <w:r w:rsidR="00480D9B" w:rsidRPr="000A1098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ad essere invitato alla procedura indicata in oggetto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.</w:t>
      </w:r>
    </w:p>
    <w:p w:rsidR="00A55129" w:rsidRDefault="00A55129" w:rsidP="00A55129">
      <w:pPr>
        <w:jc w:val="center"/>
        <w:rPr>
          <w:rFonts w:ascii="Times New Roman" w:hAnsi="Times New Roman"/>
          <w:b/>
        </w:rPr>
      </w:pPr>
    </w:p>
    <w:p w:rsidR="00480D9B" w:rsidRDefault="00480D9B">
      <w:pPr>
        <w:ind w:right="488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480D9B" w:rsidRDefault="00A55129" w:rsidP="000866BD">
      <w:pPr>
        <w:ind w:right="488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A TAL FINE </w:t>
      </w:r>
      <w:r w:rsidR="00480D9B" w:rsidRPr="00C41414">
        <w:rPr>
          <w:rFonts w:ascii="Times New Roman" w:hAnsi="Times New Roman"/>
          <w:b/>
          <w:bCs/>
          <w:sz w:val="24"/>
          <w:szCs w:val="24"/>
          <w:lang w:val="it-IT"/>
        </w:rPr>
        <w:t>D</w:t>
      </w:r>
      <w:r w:rsidR="00480D9B" w:rsidRPr="00C41414"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I</w:t>
      </w:r>
      <w:r w:rsidR="00480D9B" w:rsidRPr="00C41414">
        <w:rPr>
          <w:rFonts w:ascii="Times New Roman" w:hAnsi="Times New Roman"/>
          <w:b/>
          <w:bCs/>
          <w:sz w:val="24"/>
          <w:szCs w:val="24"/>
          <w:lang w:val="it-IT"/>
        </w:rPr>
        <w:t>C</w:t>
      </w:r>
      <w:r w:rsidR="00480D9B" w:rsidRPr="00C4141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H</w:t>
      </w:r>
      <w:r w:rsidR="00480D9B" w:rsidRPr="00C41414">
        <w:rPr>
          <w:rFonts w:ascii="Times New Roman" w:hAnsi="Times New Roman"/>
          <w:b/>
          <w:bCs/>
          <w:sz w:val="24"/>
          <w:szCs w:val="24"/>
          <w:lang w:val="it-IT"/>
        </w:rPr>
        <w:t>I</w:t>
      </w:r>
      <w:r w:rsidR="00480D9B" w:rsidRPr="00C4141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A</w:t>
      </w:r>
      <w:r w:rsidR="00480D9B" w:rsidRPr="00C41414">
        <w:rPr>
          <w:rFonts w:ascii="Times New Roman" w:hAnsi="Times New Roman"/>
          <w:b/>
          <w:bCs/>
          <w:sz w:val="24"/>
          <w:szCs w:val="24"/>
          <w:lang w:val="it-IT"/>
        </w:rPr>
        <w:t xml:space="preserve">RA </w:t>
      </w:r>
      <w:r w:rsidR="00480D9B" w:rsidRPr="00C4141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S</w:t>
      </w:r>
      <w:r w:rsidR="00480D9B" w:rsidRPr="00C41414">
        <w:rPr>
          <w:rFonts w:ascii="Times New Roman" w:hAnsi="Times New Roman"/>
          <w:b/>
          <w:bCs/>
          <w:sz w:val="24"/>
          <w:szCs w:val="24"/>
          <w:lang w:val="it-IT"/>
        </w:rPr>
        <w:t>OTTO</w:t>
      </w:r>
      <w:r w:rsidR="00480D9B" w:rsidRPr="00C41414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 xml:space="preserve"> L</w:t>
      </w:r>
      <w:r w:rsidR="00480D9B" w:rsidRPr="00C41414">
        <w:rPr>
          <w:rFonts w:ascii="Times New Roman" w:hAnsi="Times New Roman"/>
          <w:b/>
          <w:bCs/>
          <w:sz w:val="24"/>
          <w:szCs w:val="24"/>
          <w:lang w:val="it-IT"/>
        </w:rPr>
        <w:t>A P</w:t>
      </w:r>
      <w:r w:rsidR="00480D9B" w:rsidRPr="00C41414"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R</w:t>
      </w:r>
      <w:r w:rsidR="00480D9B" w:rsidRPr="00C41414"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 w:rsidR="00480D9B" w:rsidRPr="00C41414"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P</w:t>
      </w:r>
      <w:r w:rsidR="00480D9B" w:rsidRPr="00C41414">
        <w:rPr>
          <w:rFonts w:ascii="Times New Roman" w:hAnsi="Times New Roman"/>
          <w:b/>
          <w:bCs/>
          <w:sz w:val="24"/>
          <w:szCs w:val="24"/>
          <w:lang w:val="it-IT"/>
        </w:rPr>
        <w:t>RIA</w:t>
      </w:r>
      <w:r w:rsidR="00480D9B" w:rsidRPr="00C4141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 w:rsidR="00480D9B" w:rsidRPr="00C41414">
        <w:rPr>
          <w:rFonts w:ascii="Times New Roman" w:hAnsi="Times New Roman"/>
          <w:b/>
          <w:bCs/>
          <w:sz w:val="24"/>
          <w:szCs w:val="24"/>
          <w:lang w:val="it-IT"/>
        </w:rPr>
        <w:t>R</w:t>
      </w:r>
      <w:r w:rsidR="00480D9B" w:rsidRPr="00C41414"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E</w:t>
      </w:r>
      <w:r w:rsidR="00480D9B" w:rsidRPr="00C4141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S</w:t>
      </w:r>
      <w:r w:rsidR="00480D9B" w:rsidRPr="00C41414">
        <w:rPr>
          <w:rFonts w:ascii="Times New Roman" w:hAnsi="Times New Roman"/>
          <w:b/>
          <w:bCs/>
          <w:sz w:val="24"/>
          <w:szCs w:val="24"/>
          <w:lang w:val="it-IT"/>
        </w:rPr>
        <w:t>P</w:t>
      </w:r>
      <w:r w:rsidR="00480D9B" w:rsidRPr="00C41414"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O</w:t>
      </w:r>
      <w:r w:rsidR="00480D9B" w:rsidRPr="00C4141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NS</w:t>
      </w:r>
      <w:r w:rsidR="00480D9B">
        <w:rPr>
          <w:rFonts w:ascii="Times New Roman" w:hAnsi="Times New Roman"/>
          <w:b/>
          <w:bCs/>
          <w:sz w:val="24"/>
          <w:szCs w:val="24"/>
          <w:lang w:val="it-IT"/>
        </w:rPr>
        <w:t>ABILITÀ</w:t>
      </w:r>
    </w:p>
    <w:p w:rsidR="00480D9B" w:rsidRDefault="00480D9B" w:rsidP="000866BD">
      <w:pPr>
        <w:ind w:right="488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480D9B" w:rsidRPr="00C41414" w:rsidRDefault="00480D9B" w:rsidP="000866BD">
      <w:pPr>
        <w:ind w:right="488"/>
        <w:jc w:val="both"/>
        <w:rPr>
          <w:rFonts w:ascii="Times New Roman" w:hAnsi="Times New Roman"/>
          <w:sz w:val="24"/>
          <w:szCs w:val="24"/>
          <w:lang w:val="it-IT"/>
        </w:rPr>
      </w:pPr>
      <w:r w:rsidRPr="00C41414">
        <w:rPr>
          <w:rFonts w:ascii="Times New Roman" w:hAnsi="Times New Roman"/>
          <w:sz w:val="24"/>
          <w:szCs w:val="24"/>
          <w:lang w:val="it-IT"/>
        </w:rPr>
        <w:t>che</w:t>
      </w:r>
      <w:r>
        <w:rPr>
          <w:rFonts w:ascii="Times New Roman" w:hAnsi="Times New Roman"/>
          <w:spacing w:val="1"/>
          <w:sz w:val="24"/>
          <w:szCs w:val="24"/>
          <w:lang w:val="it-IT"/>
        </w:rPr>
        <w:t xml:space="preserve"> l’Operatore Economico </w:t>
      </w:r>
      <w:r w:rsidRPr="00C41414">
        <w:rPr>
          <w:rFonts w:ascii="Times New Roman" w:hAnsi="Times New Roman"/>
          <w:sz w:val="24"/>
          <w:szCs w:val="24"/>
          <w:lang w:val="it-IT"/>
        </w:rPr>
        <w:t>è</w:t>
      </w:r>
      <w:r w:rsidRPr="00C41414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C41414">
        <w:rPr>
          <w:rFonts w:ascii="Times New Roman" w:hAnsi="Times New Roman"/>
          <w:b/>
          <w:bCs/>
          <w:sz w:val="24"/>
          <w:szCs w:val="24"/>
          <w:lang w:val="it-IT"/>
        </w:rPr>
        <w:t>iscr</w:t>
      </w:r>
      <w:r w:rsidRPr="00C41414">
        <w:rPr>
          <w:rFonts w:ascii="Times New Roman" w:hAnsi="Times New Roman"/>
          <w:b/>
          <w:bCs/>
          <w:spacing w:val="-3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tto</w:t>
      </w:r>
      <w:r w:rsidRPr="00C41414"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C41414">
        <w:rPr>
          <w:rFonts w:ascii="Times New Roman" w:hAnsi="Times New Roman"/>
          <w:b/>
          <w:bCs/>
          <w:sz w:val="24"/>
          <w:szCs w:val="24"/>
          <w:lang w:val="it-IT"/>
        </w:rPr>
        <w:t>al</w:t>
      </w:r>
      <w:r w:rsidRPr="00C41414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C41414">
        <w:rPr>
          <w:rFonts w:ascii="Times New Roman" w:hAnsi="Times New Roman"/>
          <w:b/>
          <w:bCs/>
          <w:sz w:val="24"/>
          <w:szCs w:val="24"/>
          <w:lang w:val="it-IT"/>
        </w:rPr>
        <w:t>Re</w:t>
      </w:r>
      <w:r w:rsidRPr="00C4141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g</w:t>
      </w:r>
      <w:r w:rsidRPr="00C41414">
        <w:rPr>
          <w:rFonts w:ascii="Times New Roman" w:hAnsi="Times New Roman"/>
          <w:b/>
          <w:bCs/>
          <w:sz w:val="24"/>
          <w:szCs w:val="24"/>
          <w:lang w:val="it-IT"/>
        </w:rPr>
        <w:t>is</w:t>
      </w:r>
      <w:r w:rsidRPr="00C41414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t</w:t>
      </w:r>
      <w:r w:rsidRPr="00C41414">
        <w:rPr>
          <w:rFonts w:ascii="Times New Roman" w:hAnsi="Times New Roman"/>
          <w:b/>
          <w:bCs/>
          <w:sz w:val="24"/>
          <w:szCs w:val="24"/>
          <w:lang w:val="it-IT"/>
        </w:rPr>
        <w:t xml:space="preserve">ro </w:t>
      </w:r>
      <w:r w:rsidRPr="00C4141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</w:t>
      </w:r>
      <w:r w:rsidRPr="00C41414">
        <w:rPr>
          <w:rFonts w:ascii="Times New Roman" w:hAnsi="Times New Roman"/>
          <w:b/>
          <w:bCs/>
          <w:sz w:val="24"/>
          <w:szCs w:val="24"/>
          <w:lang w:val="it-IT"/>
        </w:rPr>
        <w:t>el</w:t>
      </w:r>
      <w:r w:rsidRPr="00C4141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l</w:t>
      </w:r>
      <w:r w:rsidRPr="00C41414">
        <w:rPr>
          <w:rFonts w:ascii="Times New Roman" w:hAnsi="Times New Roman"/>
          <w:b/>
          <w:bCs/>
          <w:sz w:val="24"/>
          <w:szCs w:val="24"/>
          <w:lang w:val="it-IT"/>
        </w:rPr>
        <w:t>e</w:t>
      </w:r>
      <w:r w:rsidRPr="00C41414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C41414">
        <w:rPr>
          <w:rFonts w:ascii="Times New Roman" w:hAnsi="Times New Roman"/>
          <w:b/>
          <w:bCs/>
          <w:sz w:val="24"/>
          <w:szCs w:val="24"/>
          <w:lang w:val="it-IT"/>
        </w:rPr>
        <w:t>Im</w:t>
      </w:r>
      <w:r w:rsidRPr="00C41414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p</w:t>
      </w:r>
      <w:r w:rsidRPr="00C41414"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r</w:t>
      </w:r>
      <w:r w:rsidRPr="00C41414">
        <w:rPr>
          <w:rFonts w:ascii="Times New Roman" w:hAnsi="Times New Roman"/>
          <w:b/>
          <w:bCs/>
          <w:sz w:val="24"/>
          <w:szCs w:val="24"/>
          <w:lang w:val="it-IT"/>
        </w:rPr>
        <w:t>ese</w:t>
      </w:r>
      <w:r w:rsidRPr="00C41414">
        <w:rPr>
          <w:rFonts w:ascii="Times New Roman" w:hAnsi="Times New Roman"/>
          <w:b/>
          <w:bCs/>
          <w:spacing w:val="4"/>
          <w:sz w:val="24"/>
          <w:szCs w:val="24"/>
          <w:lang w:val="it-IT"/>
        </w:rPr>
        <w:t xml:space="preserve"> </w:t>
      </w:r>
      <w:r w:rsidRPr="00C41414">
        <w:rPr>
          <w:rFonts w:ascii="Times New Roman" w:hAnsi="Times New Roman"/>
          <w:sz w:val="24"/>
          <w:szCs w:val="24"/>
          <w:lang w:val="it-IT"/>
        </w:rPr>
        <w:t>della</w:t>
      </w:r>
      <w:r w:rsidRPr="00C41414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C41414">
        <w:rPr>
          <w:rFonts w:ascii="Times New Roman" w:hAnsi="Times New Roman"/>
          <w:sz w:val="24"/>
          <w:szCs w:val="24"/>
          <w:lang w:val="it-IT"/>
        </w:rPr>
        <w:t>C</w:t>
      </w:r>
      <w:r w:rsidRPr="00C41414">
        <w:rPr>
          <w:rFonts w:ascii="Times New Roman" w:hAnsi="Times New Roman"/>
          <w:spacing w:val="1"/>
          <w:sz w:val="24"/>
          <w:szCs w:val="24"/>
          <w:lang w:val="it-IT"/>
        </w:rPr>
        <w:t>a</w:t>
      </w:r>
      <w:r w:rsidRPr="00C41414">
        <w:rPr>
          <w:rFonts w:ascii="Times New Roman" w:hAnsi="Times New Roman"/>
          <w:sz w:val="24"/>
          <w:szCs w:val="24"/>
          <w:lang w:val="it-IT"/>
        </w:rPr>
        <w:t>m</w:t>
      </w:r>
      <w:r w:rsidRPr="00C41414">
        <w:rPr>
          <w:rFonts w:ascii="Times New Roman" w:hAnsi="Times New Roman"/>
          <w:spacing w:val="-3"/>
          <w:sz w:val="24"/>
          <w:szCs w:val="24"/>
          <w:lang w:val="it-IT"/>
        </w:rPr>
        <w:t>e</w:t>
      </w:r>
      <w:r w:rsidRPr="00C41414">
        <w:rPr>
          <w:rFonts w:ascii="Times New Roman" w:hAnsi="Times New Roman"/>
          <w:sz w:val="24"/>
          <w:szCs w:val="24"/>
          <w:lang w:val="it-IT"/>
        </w:rPr>
        <w:t>ra</w:t>
      </w:r>
      <w:r w:rsidRPr="00C41414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C41414">
        <w:rPr>
          <w:rFonts w:ascii="Times New Roman" w:hAnsi="Times New Roman"/>
          <w:sz w:val="24"/>
          <w:szCs w:val="24"/>
          <w:lang w:val="it-IT"/>
        </w:rPr>
        <w:t>di</w:t>
      </w:r>
      <w:r w:rsidRPr="00C41414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C41414">
        <w:rPr>
          <w:rFonts w:ascii="Times New Roman" w:hAnsi="Times New Roman"/>
          <w:sz w:val="24"/>
          <w:szCs w:val="24"/>
          <w:lang w:val="it-IT"/>
        </w:rPr>
        <w:t>C</w:t>
      </w:r>
      <w:r w:rsidRPr="00C41414">
        <w:rPr>
          <w:rFonts w:ascii="Times New Roman" w:hAnsi="Times New Roman"/>
          <w:spacing w:val="-3"/>
          <w:sz w:val="24"/>
          <w:szCs w:val="24"/>
          <w:lang w:val="it-IT"/>
        </w:rPr>
        <w:t>o</w:t>
      </w:r>
      <w:r w:rsidRPr="00C41414">
        <w:rPr>
          <w:rFonts w:ascii="Times New Roman" w:hAnsi="Times New Roman"/>
          <w:sz w:val="24"/>
          <w:szCs w:val="24"/>
          <w:lang w:val="it-IT"/>
        </w:rPr>
        <w:t>mmercio,</w:t>
      </w:r>
      <w:r w:rsidRPr="00C41414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C41414">
        <w:rPr>
          <w:rFonts w:ascii="Times New Roman" w:hAnsi="Times New Roman"/>
          <w:sz w:val="24"/>
          <w:szCs w:val="24"/>
          <w:lang w:val="it-IT"/>
        </w:rPr>
        <w:t>Indu</w:t>
      </w:r>
      <w:r w:rsidRPr="00C41414">
        <w:rPr>
          <w:rFonts w:ascii="Times New Roman" w:hAnsi="Times New Roman"/>
          <w:spacing w:val="-2"/>
          <w:sz w:val="24"/>
          <w:szCs w:val="24"/>
          <w:lang w:val="it-IT"/>
        </w:rPr>
        <w:t>s</w:t>
      </w:r>
      <w:r w:rsidRPr="00C41414">
        <w:rPr>
          <w:rFonts w:ascii="Times New Roman" w:hAnsi="Times New Roman"/>
          <w:sz w:val="24"/>
          <w:szCs w:val="24"/>
          <w:lang w:val="it-IT"/>
        </w:rPr>
        <w:t>tria, Artigianato</w:t>
      </w:r>
      <w:r w:rsidRPr="00C41414">
        <w:rPr>
          <w:rFonts w:ascii="Times New Roman" w:hAnsi="Times New Roman"/>
          <w:spacing w:val="43"/>
          <w:sz w:val="24"/>
          <w:szCs w:val="24"/>
          <w:lang w:val="it-IT"/>
        </w:rPr>
        <w:t xml:space="preserve"> </w:t>
      </w:r>
      <w:r w:rsidRPr="00C41414">
        <w:rPr>
          <w:rFonts w:ascii="Times New Roman" w:hAnsi="Times New Roman"/>
          <w:sz w:val="24"/>
          <w:szCs w:val="24"/>
          <w:lang w:val="it-IT"/>
        </w:rPr>
        <w:t>e</w:t>
      </w:r>
      <w:r w:rsidRPr="00C41414">
        <w:rPr>
          <w:rFonts w:ascii="Times New Roman" w:hAnsi="Times New Roman"/>
          <w:spacing w:val="45"/>
          <w:sz w:val="24"/>
          <w:szCs w:val="24"/>
          <w:lang w:val="it-IT"/>
        </w:rPr>
        <w:t xml:space="preserve"> </w:t>
      </w:r>
      <w:r w:rsidRPr="00C41414">
        <w:rPr>
          <w:rFonts w:ascii="Times New Roman" w:hAnsi="Times New Roman"/>
          <w:sz w:val="24"/>
          <w:szCs w:val="24"/>
          <w:lang w:val="it-IT"/>
        </w:rPr>
        <w:t>A</w:t>
      </w:r>
      <w:r w:rsidRPr="00C41414">
        <w:rPr>
          <w:rFonts w:ascii="Times New Roman" w:hAnsi="Times New Roman"/>
          <w:spacing w:val="-2"/>
          <w:sz w:val="24"/>
          <w:szCs w:val="24"/>
          <w:lang w:val="it-IT"/>
        </w:rPr>
        <w:t>g</w:t>
      </w:r>
      <w:r w:rsidRPr="00C41414">
        <w:rPr>
          <w:rFonts w:ascii="Times New Roman" w:hAnsi="Times New Roman"/>
          <w:sz w:val="24"/>
          <w:szCs w:val="24"/>
          <w:lang w:val="it-IT"/>
        </w:rPr>
        <w:t>ricol</w:t>
      </w:r>
      <w:r w:rsidRPr="00C41414">
        <w:rPr>
          <w:rFonts w:ascii="Times New Roman" w:hAnsi="Times New Roman"/>
          <w:spacing w:val="-1"/>
          <w:sz w:val="24"/>
          <w:szCs w:val="24"/>
          <w:lang w:val="it-IT"/>
        </w:rPr>
        <w:t>t</w:t>
      </w:r>
      <w:r w:rsidRPr="00C41414">
        <w:rPr>
          <w:rFonts w:ascii="Times New Roman" w:hAnsi="Times New Roman"/>
          <w:sz w:val="24"/>
          <w:szCs w:val="24"/>
          <w:lang w:val="it-IT"/>
        </w:rPr>
        <w:t>u</w:t>
      </w:r>
      <w:r w:rsidRPr="00C41414">
        <w:rPr>
          <w:rFonts w:ascii="Times New Roman" w:hAnsi="Times New Roman"/>
          <w:spacing w:val="-2"/>
          <w:sz w:val="24"/>
          <w:szCs w:val="24"/>
          <w:lang w:val="it-IT"/>
        </w:rPr>
        <w:t>r</w:t>
      </w:r>
      <w:r w:rsidRPr="00C41414">
        <w:rPr>
          <w:rFonts w:ascii="Times New Roman" w:hAnsi="Times New Roman"/>
          <w:sz w:val="24"/>
          <w:szCs w:val="24"/>
          <w:lang w:val="it-IT"/>
        </w:rPr>
        <w:t>a</w:t>
      </w:r>
      <w:r>
        <w:rPr>
          <w:rFonts w:ascii="Times New Roman" w:hAnsi="Times New Roman"/>
          <w:sz w:val="24"/>
          <w:szCs w:val="24"/>
          <w:lang w:val="it-IT"/>
        </w:rPr>
        <w:t xml:space="preserve"> di ………………………………………………………………</w:t>
      </w:r>
      <w:r w:rsidRPr="00C41414">
        <w:rPr>
          <w:rFonts w:ascii="Times New Roman" w:hAnsi="Times New Roman"/>
          <w:sz w:val="24"/>
          <w:szCs w:val="24"/>
          <w:lang w:val="it-IT"/>
        </w:rPr>
        <w:t>,</w:t>
      </w:r>
      <w:r w:rsidRPr="00C41414">
        <w:rPr>
          <w:rFonts w:ascii="Times New Roman" w:hAnsi="Times New Roman"/>
          <w:spacing w:val="46"/>
          <w:sz w:val="24"/>
          <w:szCs w:val="24"/>
          <w:lang w:val="it-IT"/>
        </w:rPr>
        <w:t xml:space="preserve"> </w:t>
      </w:r>
    </w:p>
    <w:p w:rsidR="00480D9B" w:rsidRPr="00C41414" w:rsidRDefault="00480D9B" w:rsidP="000866BD">
      <w:pPr>
        <w:pStyle w:val="Corpotesto"/>
        <w:numPr>
          <w:ilvl w:val="0"/>
          <w:numId w:val="5"/>
        </w:numPr>
        <w:tabs>
          <w:tab w:val="left" w:pos="709"/>
        </w:tabs>
        <w:spacing w:before="19"/>
        <w:ind w:left="709" w:right="56" w:hanging="283"/>
        <w:jc w:val="both"/>
        <w:rPr>
          <w:rFonts w:ascii="Times New Roman" w:hAnsi="Times New Roman"/>
          <w:lang w:val="it-IT"/>
        </w:rPr>
      </w:pPr>
      <w:r w:rsidRPr="00C41414">
        <w:rPr>
          <w:rFonts w:ascii="Times New Roman" w:hAnsi="Times New Roman"/>
          <w:color w:val="000009"/>
          <w:lang w:val="it-IT"/>
        </w:rPr>
        <w:t>denomina</w:t>
      </w:r>
      <w:r w:rsidRPr="00C41414">
        <w:rPr>
          <w:rFonts w:ascii="Times New Roman" w:hAnsi="Times New Roman"/>
          <w:color w:val="000009"/>
          <w:spacing w:val="1"/>
          <w:lang w:val="it-IT"/>
        </w:rPr>
        <w:t>z</w:t>
      </w:r>
      <w:r w:rsidRPr="00C41414">
        <w:rPr>
          <w:rFonts w:ascii="Times New Roman" w:hAnsi="Times New Roman"/>
          <w:color w:val="000009"/>
          <w:lang w:val="it-IT"/>
        </w:rPr>
        <w:t>ione</w:t>
      </w:r>
      <w:r w:rsidRPr="00C41414">
        <w:rPr>
          <w:rFonts w:ascii="Times New Roman" w:hAnsi="Times New Roman"/>
          <w:color w:val="000009"/>
          <w:spacing w:val="-6"/>
          <w:lang w:val="it-IT"/>
        </w:rPr>
        <w:t xml:space="preserve"> </w:t>
      </w:r>
      <w:r w:rsidRPr="00C41414">
        <w:rPr>
          <w:rFonts w:ascii="Times New Roman" w:hAnsi="Times New Roman"/>
          <w:color w:val="000009"/>
          <w:lang w:val="it-IT"/>
        </w:rPr>
        <w:t>e</w:t>
      </w:r>
      <w:r w:rsidRPr="00C41414">
        <w:rPr>
          <w:rFonts w:ascii="Times New Roman" w:hAnsi="Times New Roman"/>
          <w:color w:val="000009"/>
          <w:spacing w:val="-5"/>
          <w:lang w:val="it-IT"/>
        </w:rPr>
        <w:t xml:space="preserve"> </w:t>
      </w:r>
      <w:r w:rsidRPr="00C41414">
        <w:rPr>
          <w:rFonts w:ascii="Times New Roman" w:hAnsi="Times New Roman"/>
          <w:color w:val="000009"/>
          <w:lang w:val="it-IT"/>
        </w:rPr>
        <w:t>n</w:t>
      </w:r>
      <w:r w:rsidRPr="00C41414">
        <w:rPr>
          <w:rFonts w:ascii="Times New Roman" w:hAnsi="Times New Roman"/>
          <w:color w:val="000009"/>
          <w:spacing w:val="1"/>
          <w:lang w:val="it-IT"/>
        </w:rPr>
        <w:t>a</w:t>
      </w:r>
      <w:r w:rsidRPr="00C41414">
        <w:rPr>
          <w:rFonts w:ascii="Times New Roman" w:hAnsi="Times New Roman"/>
          <w:color w:val="000009"/>
          <w:lang w:val="it-IT"/>
        </w:rPr>
        <w:t>tu</w:t>
      </w:r>
      <w:r w:rsidRPr="00C41414">
        <w:rPr>
          <w:rFonts w:ascii="Times New Roman" w:hAnsi="Times New Roman"/>
          <w:color w:val="000009"/>
          <w:spacing w:val="-3"/>
          <w:lang w:val="it-IT"/>
        </w:rPr>
        <w:t>r</w:t>
      </w:r>
      <w:r w:rsidRPr="00C41414">
        <w:rPr>
          <w:rFonts w:ascii="Times New Roman" w:hAnsi="Times New Roman"/>
          <w:color w:val="000009"/>
          <w:lang w:val="it-IT"/>
        </w:rPr>
        <w:t>a</w:t>
      </w:r>
      <w:r w:rsidRPr="00C41414">
        <w:rPr>
          <w:rFonts w:ascii="Times New Roman" w:hAnsi="Times New Roman"/>
          <w:color w:val="000009"/>
          <w:spacing w:val="-7"/>
          <w:lang w:val="it-IT"/>
        </w:rPr>
        <w:t xml:space="preserve"> </w:t>
      </w:r>
      <w:r w:rsidRPr="00C41414">
        <w:rPr>
          <w:rFonts w:ascii="Times New Roman" w:hAnsi="Times New Roman"/>
          <w:color w:val="000009"/>
          <w:lang w:val="it-IT"/>
        </w:rPr>
        <w:t>giuridica:</w:t>
      </w:r>
      <w:r w:rsidRPr="00C41414">
        <w:rPr>
          <w:rFonts w:ascii="Times New Roman" w:hAnsi="Times New Roman"/>
          <w:color w:val="000009"/>
          <w:spacing w:val="-27"/>
          <w:lang w:val="it-IT"/>
        </w:rPr>
        <w:t xml:space="preserve"> </w:t>
      </w:r>
      <w:r>
        <w:rPr>
          <w:rFonts w:ascii="Times New Roman" w:hAnsi="Times New Roman"/>
          <w:color w:val="000009"/>
          <w:spacing w:val="-27"/>
          <w:lang w:val="it-IT"/>
        </w:rPr>
        <w:t>…………………………………………………………………………;</w:t>
      </w:r>
    </w:p>
    <w:p w:rsidR="00480D9B" w:rsidRPr="00C41414" w:rsidRDefault="00480D9B" w:rsidP="000866BD">
      <w:pPr>
        <w:pStyle w:val="Corpotesto"/>
        <w:numPr>
          <w:ilvl w:val="0"/>
          <w:numId w:val="5"/>
        </w:numPr>
        <w:tabs>
          <w:tab w:val="left" w:pos="709"/>
        </w:tabs>
        <w:spacing w:before="60" w:line="291" w:lineRule="auto"/>
        <w:ind w:left="709" w:right="56" w:hanging="283"/>
        <w:jc w:val="both"/>
        <w:rPr>
          <w:rFonts w:ascii="Times New Roman" w:hAnsi="Times New Roman"/>
          <w:lang w:val="it-IT"/>
        </w:rPr>
      </w:pPr>
      <w:proofErr w:type="gramStart"/>
      <w:r w:rsidRPr="00C41414">
        <w:rPr>
          <w:rFonts w:ascii="Times New Roman" w:hAnsi="Times New Roman"/>
          <w:color w:val="000009"/>
          <w:spacing w:val="-3"/>
          <w:lang w:val="it-IT"/>
        </w:rPr>
        <w:t>n</w:t>
      </w:r>
      <w:r w:rsidRPr="00C41414">
        <w:rPr>
          <w:rFonts w:ascii="Times New Roman" w:hAnsi="Times New Roman"/>
          <w:color w:val="000009"/>
          <w:lang w:val="it-IT"/>
        </w:rPr>
        <w:t>ume</w:t>
      </w:r>
      <w:r w:rsidRPr="00C41414">
        <w:rPr>
          <w:rFonts w:ascii="Times New Roman" w:hAnsi="Times New Roman"/>
          <w:color w:val="000009"/>
          <w:spacing w:val="-5"/>
          <w:lang w:val="it-IT"/>
        </w:rPr>
        <w:t>r</w:t>
      </w:r>
      <w:r w:rsidRPr="00C41414">
        <w:rPr>
          <w:rFonts w:ascii="Times New Roman" w:hAnsi="Times New Roman"/>
          <w:color w:val="000009"/>
          <w:lang w:val="it-IT"/>
        </w:rPr>
        <w:t>o</w:t>
      </w:r>
      <w:proofErr w:type="gramEnd"/>
      <w:r w:rsidRPr="00C41414">
        <w:rPr>
          <w:rFonts w:ascii="Times New Roman" w:hAnsi="Times New Roman"/>
          <w:color w:val="000009"/>
          <w:spacing w:val="-4"/>
          <w:lang w:val="it-IT"/>
        </w:rPr>
        <w:t xml:space="preserve"> </w:t>
      </w:r>
      <w:r w:rsidRPr="00C41414">
        <w:rPr>
          <w:rFonts w:ascii="Times New Roman" w:hAnsi="Times New Roman"/>
          <w:color w:val="000009"/>
          <w:lang w:val="it-IT"/>
        </w:rPr>
        <w:t>e</w:t>
      </w:r>
      <w:r w:rsidRPr="00C41414">
        <w:rPr>
          <w:rFonts w:ascii="Times New Roman" w:hAnsi="Times New Roman"/>
          <w:color w:val="000009"/>
          <w:spacing w:val="-3"/>
          <w:lang w:val="it-IT"/>
        </w:rPr>
        <w:t xml:space="preserve"> </w:t>
      </w:r>
      <w:r w:rsidRPr="00C41414">
        <w:rPr>
          <w:rFonts w:ascii="Times New Roman" w:hAnsi="Times New Roman"/>
          <w:color w:val="000009"/>
          <w:spacing w:val="-2"/>
          <w:lang w:val="it-IT"/>
        </w:rPr>
        <w:t>d</w:t>
      </w:r>
      <w:r w:rsidRPr="00C41414">
        <w:rPr>
          <w:rFonts w:ascii="Times New Roman" w:hAnsi="Times New Roman"/>
          <w:color w:val="000009"/>
          <w:lang w:val="it-IT"/>
        </w:rPr>
        <w:t>ata</w:t>
      </w:r>
      <w:r w:rsidRPr="00C41414">
        <w:rPr>
          <w:rFonts w:ascii="Times New Roman" w:hAnsi="Times New Roman"/>
          <w:color w:val="000009"/>
          <w:spacing w:val="-2"/>
          <w:lang w:val="it-IT"/>
        </w:rPr>
        <w:t xml:space="preserve"> </w:t>
      </w:r>
      <w:r w:rsidRPr="00C41414">
        <w:rPr>
          <w:rFonts w:ascii="Times New Roman" w:hAnsi="Times New Roman"/>
          <w:color w:val="000009"/>
          <w:lang w:val="it-IT"/>
        </w:rPr>
        <w:t>di</w:t>
      </w:r>
      <w:r w:rsidRPr="00C41414">
        <w:rPr>
          <w:rFonts w:ascii="Times New Roman" w:hAnsi="Times New Roman"/>
          <w:color w:val="000009"/>
          <w:spacing w:val="-3"/>
          <w:lang w:val="it-IT"/>
        </w:rPr>
        <w:t xml:space="preserve"> </w:t>
      </w:r>
      <w:r w:rsidRPr="00C41414">
        <w:rPr>
          <w:rFonts w:ascii="Times New Roman" w:hAnsi="Times New Roman"/>
          <w:color w:val="000009"/>
          <w:lang w:val="it-IT"/>
        </w:rPr>
        <w:t>i</w:t>
      </w:r>
      <w:r w:rsidRPr="00C41414">
        <w:rPr>
          <w:rFonts w:ascii="Times New Roman" w:hAnsi="Times New Roman"/>
          <w:color w:val="000009"/>
          <w:spacing w:val="-1"/>
          <w:lang w:val="it-IT"/>
        </w:rPr>
        <w:t>s</w:t>
      </w:r>
      <w:r w:rsidRPr="00C41414">
        <w:rPr>
          <w:rFonts w:ascii="Times New Roman" w:hAnsi="Times New Roman"/>
          <w:color w:val="000009"/>
          <w:lang w:val="it-IT"/>
        </w:rPr>
        <w:t>c</w:t>
      </w:r>
      <w:r w:rsidRPr="00C41414">
        <w:rPr>
          <w:rFonts w:ascii="Times New Roman" w:hAnsi="Times New Roman"/>
          <w:color w:val="000009"/>
          <w:spacing w:val="1"/>
          <w:lang w:val="it-IT"/>
        </w:rPr>
        <w:t>r</w:t>
      </w:r>
      <w:r w:rsidRPr="00C41414">
        <w:rPr>
          <w:rFonts w:ascii="Times New Roman" w:hAnsi="Times New Roman"/>
          <w:color w:val="000009"/>
          <w:spacing w:val="-3"/>
          <w:lang w:val="it-IT"/>
        </w:rPr>
        <w:t>i</w:t>
      </w:r>
      <w:r w:rsidRPr="00C41414">
        <w:rPr>
          <w:rFonts w:ascii="Times New Roman" w:hAnsi="Times New Roman"/>
          <w:color w:val="000009"/>
          <w:lang w:val="it-IT"/>
        </w:rPr>
        <w:t>zi</w:t>
      </w:r>
      <w:r w:rsidRPr="00C41414">
        <w:rPr>
          <w:rFonts w:ascii="Times New Roman" w:hAnsi="Times New Roman"/>
          <w:color w:val="000009"/>
          <w:spacing w:val="-3"/>
          <w:lang w:val="it-IT"/>
        </w:rPr>
        <w:t>o</w:t>
      </w:r>
      <w:r w:rsidRPr="00C41414">
        <w:rPr>
          <w:rFonts w:ascii="Times New Roman" w:hAnsi="Times New Roman"/>
          <w:color w:val="000009"/>
          <w:lang w:val="it-IT"/>
        </w:rPr>
        <w:t>ne</w:t>
      </w:r>
      <w:r w:rsidRPr="00C41414">
        <w:rPr>
          <w:rFonts w:ascii="Times New Roman" w:hAnsi="Times New Roman"/>
          <w:color w:val="000009"/>
          <w:spacing w:val="-4"/>
          <w:lang w:val="it-IT"/>
        </w:rPr>
        <w:t xml:space="preserve"> </w:t>
      </w:r>
      <w:r w:rsidRPr="00C41414">
        <w:rPr>
          <w:rFonts w:ascii="Times New Roman" w:hAnsi="Times New Roman"/>
          <w:color w:val="000009"/>
          <w:lang w:val="it-IT"/>
        </w:rPr>
        <w:t>p</w:t>
      </w:r>
      <w:r w:rsidRPr="00C41414">
        <w:rPr>
          <w:rFonts w:ascii="Times New Roman" w:hAnsi="Times New Roman"/>
          <w:color w:val="000009"/>
          <w:spacing w:val="-5"/>
          <w:lang w:val="it-IT"/>
        </w:rPr>
        <w:t>r</w:t>
      </w:r>
      <w:r w:rsidRPr="00C41414">
        <w:rPr>
          <w:rFonts w:ascii="Times New Roman" w:hAnsi="Times New Roman"/>
          <w:color w:val="000009"/>
          <w:lang w:val="it-IT"/>
        </w:rPr>
        <w:t>e</w:t>
      </w:r>
      <w:r w:rsidRPr="00C41414">
        <w:rPr>
          <w:rFonts w:ascii="Times New Roman" w:hAnsi="Times New Roman"/>
          <w:color w:val="000009"/>
          <w:spacing w:val="-1"/>
          <w:lang w:val="it-IT"/>
        </w:rPr>
        <w:t>s</w:t>
      </w:r>
      <w:r w:rsidRPr="00C41414">
        <w:rPr>
          <w:rFonts w:ascii="Times New Roman" w:hAnsi="Times New Roman"/>
          <w:color w:val="000009"/>
          <w:spacing w:val="-2"/>
          <w:lang w:val="it-IT"/>
        </w:rPr>
        <w:t>s</w:t>
      </w:r>
      <w:r w:rsidRPr="00C41414">
        <w:rPr>
          <w:rFonts w:ascii="Times New Roman" w:hAnsi="Times New Roman"/>
          <w:color w:val="000009"/>
          <w:lang w:val="it-IT"/>
        </w:rPr>
        <w:t>o</w:t>
      </w:r>
      <w:r w:rsidRPr="00C41414">
        <w:rPr>
          <w:rFonts w:ascii="Times New Roman" w:hAnsi="Times New Roman"/>
          <w:color w:val="000009"/>
          <w:spacing w:val="-3"/>
          <w:lang w:val="it-IT"/>
        </w:rPr>
        <w:t xml:space="preserve"> </w:t>
      </w:r>
      <w:r w:rsidRPr="00C41414">
        <w:rPr>
          <w:rFonts w:ascii="Times New Roman" w:hAnsi="Times New Roman"/>
          <w:color w:val="000009"/>
          <w:lang w:val="it-IT"/>
        </w:rPr>
        <w:t>il</w:t>
      </w:r>
      <w:r w:rsidRPr="00C41414">
        <w:rPr>
          <w:rFonts w:ascii="Times New Roman" w:hAnsi="Times New Roman"/>
          <w:color w:val="000009"/>
          <w:spacing w:val="-3"/>
          <w:lang w:val="it-IT"/>
        </w:rPr>
        <w:t xml:space="preserve"> </w:t>
      </w:r>
      <w:r w:rsidRPr="00C41414">
        <w:rPr>
          <w:rFonts w:ascii="Times New Roman" w:hAnsi="Times New Roman"/>
          <w:color w:val="000009"/>
          <w:spacing w:val="-1"/>
          <w:lang w:val="it-IT"/>
        </w:rPr>
        <w:t>R</w:t>
      </w:r>
      <w:r w:rsidRPr="00C41414">
        <w:rPr>
          <w:rFonts w:ascii="Times New Roman" w:hAnsi="Times New Roman"/>
          <w:color w:val="000009"/>
          <w:lang w:val="it-IT"/>
        </w:rPr>
        <w:t>egi</w:t>
      </w:r>
      <w:r w:rsidRPr="00C41414">
        <w:rPr>
          <w:rFonts w:ascii="Times New Roman" w:hAnsi="Times New Roman"/>
          <w:color w:val="000009"/>
          <w:spacing w:val="-1"/>
          <w:lang w:val="it-IT"/>
        </w:rPr>
        <w:t>s</w:t>
      </w:r>
      <w:r w:rsidRPr="00C41414">
        <w:rPr>
          <w:rFonts w:ascii="Times New Roman" w:hAnsi="Times New Roman"/>
          <w:color w:val="000009"/>
          <w:lang w:val="it-IT"/>
        </w:rPr>
        <w:t>t</w:t>
      </w:r>
      <w:r w:rsidRPr="00C41414">
        <w:rPr>
          <w:rFonts w:ascii="Times New Roman" w:hAnsi="Times New Roman"/>
          <w:color w:val="000009"/>
          <w:spacing w:val="-5"/>
          <w:lang w:val="it-IT"/>
        </w:rPr>
        <w:t>r</w:t>
      </w:r>
      <w:r w:rsidRPr="00C41414">
        <w:rPr>
          <w:rFonts w:ascii="Times New Roman" w:hAnsi="Times New Roman"/>
          <w:color w:val="000009"/>
          <w:lang w:val="it-IT"/>
        </w:rPr>
        <w:t>o</w:t>
      </w:r>
      <w:r w:rsidRPr="00C41414">
        <w:rPr>
          <w:rFonts w:ascii="Times New Roman" w:hAnsi="Times New Roman"/>
          <w:color w:val="000009"/>
          <w:spacing w:val="-3"/>
          <w:lang w:val="it-IT"/>
        </w:rPr>
        <w:t xml:space="preserve"> </w:t>
      </w:r>
      <w:r w:rsidRPr="00C41414">
        <w:rPr>
          <w:rFonts w:ascii="Times New Roman" w:hAnsi="Times New Roman"/>
          <w:color w:val="000009"/>
          <w:spacing w:val="-2"/>
          <w:lang w:val="it-IT"/>
        </w:rPr>
        <w:t>s</w:t>
      </w:r>
      <w:r w:rsidRPr="00C41414">
        <w:rPr>
          <w:rFonts w:ascii="Times New Roman" w:hAnsi="Times New Roman"/>
          <w:color w:val="000009"/>
          <w:lang w:val="it-IT"/>
        </w:rPr>
        <w:t>tes</w:t>
      </w:r>
      <w:r w:rsidRPr="00C41414">
        <w:rPr>
          <w:rFonts w:ascii="Times New Roman" w:hAnsi="Times New Roman"/>
          <w:color w:val="000009"/>
          <w:spacing w:val="-2"/>
          <w:lang w:val="it-IT"/>
        </w:rPr>
        <w:t>s</w:t>
      </w:r>
      <w:r w:rsidRPr="00C41414">
        <w:rPr>
          <w:rFonts w:ascii="Times New Roman" w:hAnsi="Times New Roman"/>
          <w:color w:val="000009"/>
          <w:spacing w:val="2"/>
          <w:lang w:val="it-IT"/>
        </w:rPr>
        <w:t>o</w:t>
      </w:r>
      <w:r w:rsidRPr="00C41414">
        <w:rPr>
          <w:rFonts w:ascii="Times New Roman" w:hAnsi="Times New Roman"/>
          <w:color w:val="000009"/>
          <w:spacing w:val="-26"/>
          <w:lang w:val="it-IT"/>
        </w:rPr>
        <w:t xml:space="preserve"> </w:t>
      </w:r>
      <w:r>
        <w:rPr>
          <w:rFonts w:ascii="Times New Roman" w:hAnsi="Times New Roman"/>
          <w:color w:val="000009"/>
          <w:spacing w:val="-26"/>
          <w:lang w:val="it-IT"/>
        </w:rPr>
        <w:t>………………….….</w:t>
      </w:r>
      <w:r w:rsidRPr="00C41414">
        <w:rPr>
          <w:rFonts w:ascii="Times New Roman" w:hAnsi="Times New Roman"/>
          <w:color w:val="000009"/>
          <w:lang w:val="it-IT"/>
        </w:rPr>
        <w:t xml:space="preserve"> </w:t>
      </w:r>
      <w:proofErr w:type="gramStart"/>
      <w:r w:rsidRPr="00C41414">
        <w:rPr>
          <w:rFonts w:ascii="Times New Roman" w:hAnsi="Times New Roman"/>
          <w:color w:val="000009"/>
          <w:lang w:val="it-IT"/>
        </w:rPr>
        <w:t>codice</w:t>
      </w:r>
      <w:proofErr w:type="gramEnd"/>
      <w:r w:rsidRPr="00C41414">
        <w:rPr>
          <w:rFonts w:ascii="Times New Roman" w:hAnsi="Times New Roman"/>
          <w:color w:val="000009"/>
          <w:spacing w:val="-4"/>
          <w:lang w:val="it-IT"/>
        </w:rPr>
        <w:t xml:space="preserve"> </w:t>
      </w:r>
      <w:r w:rsidRPr="00C41414">
        <w:rPr>
          <w:rFonts w:ascii="Times New Roman" w:hAnsi="Times New Roman"/>
          <w:color w:val="000009"/>
          <w:lang w:val="it-IT"/>
        </w:rPr>
        <w:t>attività:</w:t>
      </w:r>
      <w:r>
        <w:rPr>
          <w:rFonts w:ascii="Times New Roman" w:hAnsi="Times New Roman"/>
          <w:color w:val="000009"/>
          <w:lang w:val="it-IT"/>
        </w:rPr>
        <w:t>…………..</w:t>
      </w:r>
      <w:r w:rsidRPr="00C41414">
        <w:rPr>
          <w:rFonts w:ascii="Times New Roman" w:hAnsi="Times New Roman"/>
          <w:color w:val="000009"/>
          <w:lang w:val="it-IT"/>
        </w:rPr>
        <w:t>;</w:t>
      </w:r>
    </w:p>
    <w:p w:rsidR="00480D9B" w:rsidRPr="00C41414" w:rsidRDefault="00480D9B" w:rsidP="000866BD">
      <w:pPr>
        <w:pStyle w:val="Corpotesto"/>
        <w:numPr>
          <w:ilvl w:val="0"/>
          <w:numId w:val="5"/>
        </w:numPr>
        <w:tabs>
          <w:tab w:val="left" w:pos="709"/>
        </w:tabs>
        <w:spacing w:line="291" w:lineRule="auto"/>
        <w:ind w:left="709" w:right="56" w:hanging="283"/>
        <w:jc w:val="both"/>
        <w:rPr>
          <w:rFonts w:ascii="Times New Roman" w:hAnsi="Times New Roman"/>
          <w:lang w:val="it-IT"/>
        </w:rPr>
      </w:pPr>
      <w:proofErr w:type="gramStart"/>
      <w:r w:rsidRPr="00C41414">
        <w:rPr>
          <w:rFonts w:ascii="Times New Roman" w:hAnsi="Times New Roman"/>
          <w:color w:val="000009"/>
          <w:lang w:val="it-IT"/>
        </w:rPr>
        <w:t>data</w:t>
      </w:r>
      <w:proofErr w:type="gramEnd"/>
      <w:r w:rsidRPr="00C41414">
        <w:rPr>
          <w:rFonts w:ascii="Times New Roman" w:hAnsi="Times New Roman"/>
          <w:color w:val="000009"/>
          <w:spacing w:val="-3"/>
          <w:lang w:val="it-IT"/>
        </w:rPr>
        <w:t xml:space="preserve"> </w:t>
      </w:r>
      <w:r w:rsidRPr="00C41414">
        <w:rPr>
          <w:rFonts w:ascii="Times New Roman" w:hAnsi="Times New Roman"/>
          <w:color w:val="000009"/>
          <w:lang w:val="it-IT"/>
        </w:rPr>
        <w:t>inizio</w:t>
      </w:r>
      <w:r w:rsidRPr="00C41414">
        <w:rPr>
          <w:rFonts w:ascii="Times New Roman" w:hAnsi="Times New Roman"/>
          <w:color w:val="000009"/>
          <w:spacing w:val="-3"/>
          <w:lang w:val="it-IT"/>
        </w:rPr>
        <w:t xml:space="preserve"> </w:t>
      </w:r>
      <w:r w:rsidRPr="00C41414">
        <w:rPr>
          <w:rFonts w:ascii="Times New Roman" w:hAnsi="Times New Roman"/>
          <w:color w:val="000009"/>
          <w:lang w:val="it-IT"/>
        </w:rPr>
        <w:t>at</w:t>
      </w:r>
      <w:r w:rsidRPr="00C41414">
        <w:rPr>
          <w:rFonts w:ascii="Times New Roman" w:hAnsi="Times New Roman"/>
          <w:color w:val="000009"/>
          <w:spacing w:val="-2"/>
          <w:lang w:val="it-IT"/>
        </w:rPr>
        <w:t>t</w:t>
      </w:r>
      <w:r w:rsidRPr="00C41414">
        <w:rPr>
          <w:rFonts w:ascii="Times New Roman" w:hAnsi="Times New Roman"/>
          <w:color w:val="000009"/>
          <w:lang w:val="it-IT"/>
        </w:rPr>
        <w:t>ività</w:t>
      </w:r>
      <w:r w:rsidRPr="00C41414">
        <w:rPr>
          <w:rFonts w:ascii="Times New Roman" w:hAnsi="Times New Roman"/>
          <w:color w:val="000009"/>
          <w:spacing w:val="-5"/>
          <w:lang w:val="it-IT"/>
        </w:rPr>
        <w:t xml:space="preserve"> </w:t>
      </w:r>
      <w:r w:rsidRPr="00C41414">
        <w:rPr>
          <w:rFonts w:ascii="Times New Roman" w:hAnsi="Times New Roman"/>
          <w:color w:val="000009"/>
          <w:lang w:val="it-IT"/>
        </w:rPr>
        <w:t>e</w:t>
      </w:r>
      <w:r w:rsidRPr="00C41414">
        <w:rPr>
          <w:rFonts w:ascii="Times New Roman" w:hAnsi="Times New Roman"/>
          <w:color w:val="000009"/>
          <w:spacing w:val="-3"/>
          <w:lang w:val="it-IT"/>
        </w:rPr>
        <w:t xml:space="preserve"> </w:t>
      </w:r>
      <w:r w:rsidRPr="00C41414">
        <w:rPr>
          <w:rFonts w:ascii="Times New Roman" w:hAnsi="Times New Roman"/>
          <w:color w:val="000009"/>
          <w:lang w:val="it-IT"/>
        </w:rPr>
        <w:t>dur</w:t>
      </w:r>
      <w:r w:rsidRPr="00C41414">
        <w:rPr>
          <w:rFonts w:ascii="Times New Roman" w:hAnsi="Times New Roman"/>
          <w:color w:val="000009"/>
          <w:spacing w:val="-2"/>
          <w:lang w:val="it-IT"/>
        </w:rPr>
        <w:t>a</w:t>
      </w:r>
      <w:r w:rsidRPr="00C41414">
        <w:rPr>
          <w:rFonts w:ascii="Times New Roman" w:hAnsi="Times New Roman"/>
          <w:color w:val="000009"/>
          <w:lang w:val="it-IT"/>
        </w:rPr>
        <w:t>t</w:t>
      </w:r>
      <w:r w:rsidRPr="00C41414">
        <w:rPr>
          <w:rFonts w:ascii="Times New Roman" w:hAnsi="Times New Roman"/>
          <w:color w:val="000009"/>
          <w:spacing w:val="2"/>
          <w:lang w:val="it-IT"/>
        </w:rPr>
        <w:t>a</w:t>
      </w:r>
      <w:r w:rsidRPr="00C41414">
        <w:rPr>
          <w:rFonts w:ascii="Times New Roman" w:hAnsi="Times New Roman"/>
          <w:color w:val="000009"/>
          <w:lang w:val="it-IT"/>
        </w:rPr>
        <w:t>:</w:t>
      </w:r>
      <w:r w:rsidRPr="00C41414">
        <w:rPr>
          <w:rFonts w:ascii="Times New Roman" w:hAnsi="Times New Roman"/>
          <w:color w:val="000009"/>
          <w:spacing w:val="-26"/>
          <w:lang w:val="it-IT"/>
        </w:rPr>
        <w:t xml:space="preserve"> </w:t>
      </w:r>
      <w:r>
        <w:rPr>
          <w:rFonts w:ascii="Times New Roman" w:hAnsi="Times New Roman"/>
          <w:color w:val="000009"/>
          <w:spacing w:val="-26"/>
          <w:lang w:val="it-IT"/>
        </w:rPr>
        <w:t>………………………………………………………………………….………</w:t>
      </w:r>
      <w:r w:rsidRPr="00C41414">
        <w:rPr>
          <w:rFonts w:ascii="Times New Roman" w:hAnsi="Times New Roman"/>
          <w:color w:val="000009"/>
          <w:lang w:val="it-IT"/>
        </w:rPr>
        <w:t>;</w:t>
      </w:r>
    </w:p>
    <w:p w:rsidR="00480D9B" w:rsidRPr="00056769" w:rsidRDefault="00480D9B" w:rsidP="000866BD">
      <w:pPr>
        <w:pStyle w:val="Corpotesto"/>
        <w:numPr>
          <w:ilvl w:val="0"/>
          <w:numId w:val="5"/>
        </w:numPr>
        <w:tabs>
          <w:tab w:val="left" w:pos="709"/>
        </w:tabs>
        <w:spacing w:line="291" w:lineRule="auto"/>
        <w:ind w:left="709" w:right="56" w:hanging="283"/>
        <w:jc w:val="both"/>
        <w:rPr>
          <w:rFonts w:ascii="Times New Roman" w:hAnsi="Times New Roman"/>
          <w:lang w:val="it-IT"/>
        </w:rPr>
      </w:pPr>
      <w:r w:rsidRPr="00C41414">
        <w:rPr>
          <w:rFonts w:ascii="Times New Roman" w:hAnsi="Times New Roman"/>
          <w:color w:val="000009"/>
          <w:lang w:val="it-IT"/>
        </w:rPr>
        <w:t>ogget</w:t>
      </w:r>
      <w:r w:rsidRPr="00C41414">
        <w:rPr>
          <w:rFonts w:ascii="Times New Roman" w:hAnsi="Times New Roman"/>
          <w:color w:val="000009"/>
          <w:spacing w:val="-2"/>
          <w:lang w:val="it-IT"/>
        </w:rPr>
        <w:t>t</w:t>
      </w:r>
      <w:r w:rsidRPr="00C41414">
        <w:rPr>
          <w:rFonts w:ascii="Times New Roman" w:hAnsi="Times New Roman"/>
          <w:color w:val="000009"/>
          <w:lang w:val="it-IT"/>
        </w:rPr>
        <w:t xml:space="preserve">o </w:t>
      </w:r>
      <w:r w:rsidRPr="00C41414">
        <w:rPr>
          <w:rFonts w:ascii="Times New Roman" w:hAnsi="Times New Roman"/>
          <w:color w:val="000009"/>
          <w:spacing w:val="-2"/>
          <w:lang w:val="it-IT"/>
        </w:rPr>
        <w:t>s</w:t>
      </w:r>
      <w:r w:rsidRPr="00C41414">
        <w:rPr>
          <w:rFonts w:ascii="Times New Roman" w:hAnsi="Times New Roman"/>
          <w:color w:val="000009"/>
          <w:lang w:val="it-IT"/>
        </w:rPr>
        <w:t>ociale/ogget</w:t>
      </w:r>
      <w:r w:rsidRPr="00C41414">
        <w:rPr>
          <w:rFonts w:ascii="Times New Roman" w:hAnsi="Times New Roman"/>
          <w:color w:val="000009"/>
          <w:spacing w:val="-2"/>
          <w:lang w:val="it-IT"/>
        </w:rPr>
        <w:t>t</w:t>
      </w:r>
      <w:r w:rsidRPr="00C41414">
        <w:rPr>
          <w:rFonts w:ascii="Times New Roman" w:hAnsi="Times New Roman"/>
          <w:color w:val="000009"/>
          <w:lang w:val="it-IT"/>
        </w:rPr>
        <w:t>o dell’at</w:t>
      </w:r>
      <w:r w:rsidRPr="00C41414">
        <w:rPr>
          <w:rFonts w:ascii="Times New Roman" w:hAnsi="Times New Roman"/>
          <w:color w:val="000009"/>
          <w:spacing w:val="-2"/>
          <w:lang w:val="it-IT"/>
        </w:rPr>
        <w:t>t</w:t>
      </w:r>
      <w:r w:rsidRPr="00C41414">
        <w:rPr>
          <w:rFonts w:ascii="Times New Roman" w:hAnsi="Times New Roman"/>
          <w:color w:val="000009"/>
          <w:lang w:val="it-IT"/>
        </w:rPr>
        <w:t>ività e</w:t>
      </w:r>
      <w:r w:rsidRPr="00C41414">
        <w:rPr>
          <w:rFonts w:ascii="Times New Roman" w:hAnsi="Times New Roman"/>
          <w:color w:val="000009"/>
          <w:spacing w:val="-1"/>
          <w:lang w:val="it-IT"/>
        </w:rPr>
        <w:t>s</w:t>
      </w:r>
      <w:r w:rsidRPr="00C41414">
        <w:rPr>
          <w:rFonts w:ascii="Times New Roman" w:hAnsi="Times New Roman"/>
          <w:color w:val="000009"/>
          <w:lang w:val="it-IT"/>
        </w:rPr>
        <w:t>e</w:t>
      </w:r>
      <w:r w:rsidRPr="00C41414">
        <w:rPr>
          <w:rFonts w:ascii="Times New Roman" w:hAnsi="Times New Roman"/>
          <w:color w:val="000009"/>
          <w:spacing w:val="-4"/>
          <w:lang w:val="it-IT"/>
        </w:rPr>
        <w:t>r</w:t>
      </w:r>
      <w:r w:rsidRPr="00C41414">
        <w:rPr>
          <w:rFonts w:ascii="Times New Roman" w:hAnsi="Times New Roman"/>
          <w:color w:val="000009"/>
          <w:spacing w:val="-2"/>
          <w:lang w:val="it-IT"/>
        </w:rPr>
        <w:t>c</w:t>
      </w:r>
      <w:r w:rsidRPr="00C41414">
        <w:rPr>
          <w:rFonts w:ascii="Times New Roman" w:hAnsi="Times New Roman"/>
          <w:color w:val="000009"/>
          <w:lang w:val="it-IT"/>
        </w:rPr>
        <w:t xml:space="preserve">itata: </w:t>
      </w:r>
      <w:r>
        <w:rPr>
          <w:rFonts w:ascii="Times New Roman" w:hAnsi="Times New Roman"/>
          <w:color w:val="000009"/>
          <w:lang w:val="it-IT"/>
        </w:rPr>
        <w:t>……………………………………………………;</w:t>
      </w:r>
    </w:p>
    <w:p w:rsidR="00480D9B" w:rsidRDefault="00480D9B" w:rsidP="000866BD">
      <w:pPr>
        <w:pStyle w:val="Corpotesto"/>
        <w:numPr>
          <w:ilvl w:val="0"/>
          <w:numId w:val="5"/>
        </w:numPr>
        <w:tabs>
          <w:tab w:val="left" w:pos="709"/>
        </w:tabs>
        <w:spacing w:line="291" w:lineRule="auto"/>
        <w:ind w:left="709" w:right="56" w:hanging="283"/>
        <w:jc w:val="both"/>
        <w:rPr>
          <w:rFonts w:ascii="Times New Roman" w:hAnsi="Times New Roman"/>
          <w:lang w:val="it-IT"/>
        </w:rPr>
      </w:pPr>
      <w:r w:rsidRPr="00056769">
        <w:rPr>
          <w:rFonts w:ascii="Times New Roman" w:hAnsi="Times New Roman"/>
          <w:i/>
          <w:u w:val="single"/>
          <w:lang w:val="it-IT"/>
        </w:rPr>
        <w:t>Per le Cooperative</w:t>
      </w:r>
      <w:r w:rsidRPr="00056769">
        <w:rPr>
          <w:rFonts w:ascii="Times New Roman" w:hAnsi="Times New Roman"/>
          <w:lang w:val="it-IT"/>
        </w:rPr>
        <w:t>: estremi dell’atto costitutivo…………………………</w:t>
      </w:r>
      <w:proofErr w:type="gramStart"/>
      <w:r w:rsidRPr="00056769">
        <w:rPr>
          <w:rFonts w:ascii="Times New Roman" w:hAnsi="Times New Roman"/>
          <w:lang w:val="it-IT"/>
        </w:rPr>
        <w:t>…….</w:t>
      </w:r>
      <w:proofErr w:type="gramEnd"/>
      <w:r w:rsidRPr="00056769">
        <w:rPr>
          <w:rFonts w:ascii="Times New Roman" w:hAnsi="Times New Roman"/>
          <w:lang w:val="it-IT"/>
        </w:rPr>
        <w:t xml:space="preserve">.…………..., dello statuto…………………………………………………………………………………………….., dell’iscrizione all’Albo nazionale degli enti cooperativi di cui all’art. 15 del D. </w:t>
      </w:r>
      <w:proofErr w:type="spellStart"/>
      <w:r w:rsidRPr="00056769">
        <w:rPr>
          <w:rFonts w:ascii="Times New Roman" w:hAnsi="Times New Roman"/>
          <w:lang w:val="it-IT"/>
        </w:rPr>
        <w:t>Lgs</w:t>
      </w:r>
      <w:proofErr w:type="spellEnd"/>
      <w:r w:rsidRPr="00056769">
        <w:rPr>
          <w:rFonts w:ascii="Times New Roman" w:hAnsi="Times New Roman"/>
          <w:lang w:val="it-IT"/>
        </w:rPr>
        <w:t>. n. 220/2002 ………………………………………………………………………</w:t>
      </w:r>
      <w:proofErr w:type="gramStart"/>
      <w:r w:rsidRPr="00056769">
        <w:rPr>
          <w:rFonts w:ascii="Times New Roman" w:hAnsi="Times New Roman"/>
          <w:lang w:val="it-IT"/>
        </w:rPr>
        <w:t>…….</w:t>
      </w:r>
      <w:proofErr w:type="gramEnd"/>
      <w:r w:rsidRPr="00056769">
        <w:rPr>
          <w:rFonts w:ascii="Times New Roman" w:hAnsi="Times New Roman"/>
          <w:lang w:val="it-IT"/>
        </w:rPr>
        <w:t xml:space="preserve">e, nel caso di cooperativa sociale, iscrizione all’Albo Regionale/Provinciale del territorio di competenza ………………………………………………………………………….; </w:t>
      </w:r>
    </w:p>
    <w:p w:rsidR="00480D9B" w:rsidRDefault="00480D9B" w:rsidP="000866BD">
      <w:pPr>
        <w:pStyle w:val="Corpotesto"/>
        <w:numPr>
          <w:ilvl w:val="0"/>
          <w:numId w:val="5"/>
        </w:numPr>
        <w:tabs>
          <w:tab w:val="left" w:pos="567"/>
        </w:tabs>
        <w:suppressAutoHyphens/>
        <w:spacing w:line="288" w:lineRule="auto"/>
        <w:ind w:right="56"/>
        <w:jc w:val="both"/>
        <w:rPr>
          <w:rFonts w:ascii="Times New Roman" w:hAnsi="Times New Roman"/>
        </w:rPr>
      </w:pPr>
      <w:r w:rsidRPr="00056769">
        <w:rPr>
          <w:rFonts w:ascii="Times New Roman" w:hAnsi="Times New Roman"/>
          <w:lang w:val="it-IT"/>
        </w:rPr>
        <w:t>di mantenere regolari posizioni previdenziali ed assicurative presso l’INPS, l’INAIL e di essere in regola con i relativi versamenti;</w:t>
      </w:r>
    </w:p>
    <w:p w:rsidR="00480D9B" w:rsidRPr="00056769" w:rsidRDefault="00480D9B" w:rsidP="000866BD">
      <w:pPr>
        <w:pStyle w:val="Corpotesto"/>
        <w:numPr>
          <w:ilvl w:val="0"/>
          <w:numId w:val="5"/>
        </w:numPr>
        <w:tabs>
          <w:tab w:val="left" w:pos="567"/>
        </w:tabs>
        <w:suppressAutoHyphens/>
        <w:spacing w:line="288" w:lineRule="auto"/>
        <w:ind w:right="56"/>
        <w:jc w:val="both"/>
        <w:rPr>
          <w:rFonts w:ascii="Times New Roman" w:hAnsi="Times New Roman"/>
        </w:rPr>
      </w:pPr>
      <w:r w:rsidRPr="00056769">
        <w:rPr>
          <w:rFonts w:ascii="Times New Roman" w:hAnsi="Times New Roman"/>
          <w:lang w:val="it-IT"/>
        </w:rPr>
        <w:t>di possedere tutte le abilitazioni previste dalla vigente normativa per le prestazioni oggetto della procedura;</w:t>
      </w:r>
    </w:p>
    <w:p w:rsidR="00480D9B" w:rsidRPr="00056769" w:rsidRDefault="00480D9B" w:rsidP="000866BD">
      <w:pPr>
        <w:pStyle w:val="Corpotesto"/>
        <w:numPr>
          <w:ilvl w:val="0"/>
          <w:numId w:val="5"/>
        </w:numPr>
        <w:tabs>
          <w:tab w:val="left" w:pos="284"/>
        </w:tabs>
        <w:suppressAutoHyphens/>
        <w:spacing w:before="69"/>
        <w:ind w:right="84"/>
        <w:jc w:val="both"/>
        <w:rPr>
          <w:rFonts w:ascii="Times New Roman" w:hAnsi="Times New Roman"/>
        </w:rPr>
      </w:pPr>
      <w:r w:rsidRPr="00056769">
        <w:rPr>
          <w:rFonts w:ascii="Times New Roman" w:hAnsi="Times New Roman"/>
          <w:lang w:val="it-IT"/>
        </w:rPr>
        <w:t xml:space="preserve">di obbligarsi ad attuare a favore dei lavoratori dipendenti e se cooperativa anche verso i soci, condizioni normative e retributive non inferiori a quelle risultanti dai contratti di lavoro e dagli accordi locali integrativi degli stessi, applicabili alla data dell’offerta alla categoria e nella località in cui si svolgono i servizi ed a rispettare le norme e procedure previste dalla L. 19.3.90, n. 55 e </w:t>
      </w:r>
      <w:proofErr w:type="spellStart"/>
      <w:r w:rsidRPr="00056769">
        <w:rPr>
          <w:rFonts w:ascii="Times New Roman" w:hAnsi="Times New Roman"/>
          <w:lang w:val="it-IT"/>
        </w:rPr>
        <w:t>s.m.i.</w:t>
      </w:r>
      <w:proofErr w:type="spellEnd"/>
      <w:r w:rsidRPr="00056769">
        <w:rPr>
          <w:rFonts w:ascii="Times New Roman" w:hAnsi="Times New Roman"/>
          <w:lang w:val="it-IT"/>
        </w:rPr>
        <w:t>;</w:t>
      </w:r>
    </w:p>
    <w:p w:rsidR="00480D9B" w:rsidRPr="00336191" w:rsidRDefault="00480D9B" w:rsidP="000866BD">
      <w:pPr>
        <w:pStyle w:val="Corpotesto"/>
        <w:numPr>
          <w:ilvl w:val="0"/>
          <w:numId w:val="5"/>
        </w:numPr>
        <w:tabs>
          <w:tab w:val="left" w:pos="284"/>
        </w:tabs>
        <w:suppressAutoHyphens/>
        <w:spacing w:before="69"/>
        <w:ind w:right="84"/>
        <w:jc w:val="both"/>
        <w:rPr>
          <w:rFonts w:ascii="Times New Roman" w:hAnsi="Times New Roman"/>
        </w:rPr>
      </w:pPr>
      <w:proofErr w:type="gramStart"/>
      <w:r w:rsidRPr="00056769">
        <w:rPr>
          <w:rFonts w:ascii="Times New Roman" w:hAnsi="Times New Roman"/>
          <w:lang w:val="it-IT"/>
        </w:rPr>
        <w:t>che</w:t>
      </w:r>
      <w:proofErr w:type="gramEnd"/>
      <w:r w:rsidRPr="00056769">
        <w:rPr>
          <w:rFonts w:ascii="Times New Roman" w:hAnsi="Times New Roman"/>
          <w:spacing w:val="3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per</w:t>
      </w:r>
      <w:r w:rsidRPr="00056769">
        <w:rPr>
          <w:rFonts w:ascii="Times New Roman" w:hAnsi="Times New Roman"/>
          <w:spacing w:val="3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l’impre</w:t>
      </w:r>
      <w:r w:rsidRPr="00056769">
        <w:rPr>
          <w:rFonts w:ascii="Times New Roman" w:hAnsi="Times New Roman"/>
          <w:spacing w:val="-2"/>
          <w:lang w:val="it-IT"/>
        </w:rPr>
        <w:t>s</w:t>
      </w:r>
      <w:r w:rsidRPr="00056769">
        <w:rPr>
          <w:rFonts w:ascii="Times New Roman" w:hAnsi="Times New Roman"/>
          <w:lang w:val="it-IT"/>
        </w:rPr>
        <w:t>a</w:t>
      </w:r>
      <w:r w:rsidRPr="00056769">
        <w:rPr>
          <w:rFonts w:ascii="Times New Roman" w:hAnsi="Times New Roman"/>
          <w:spacing w:val="3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non</w:t>
      </w:r>
      <w:r w:rsidRPr="00056769">
        <w:rPr>
          <w:rFonts w:ascii="Times New Roman" w:hAnsi="Times New Roman"/>
          <w:spacing w:val="2"/>
          <w:lang w:val="it-IT"/>
        </w:rPr>
        <w:t xml:space="preserve"> </w:t>
      </w:r>
      <w:r w:rsidRPr="00056769">
        <w:rPr>
          <w:rFonts w:ascii="Times New Roman" w:hAnsi="Times New Roman"/>
          <w:spacing w:val="-2"/>
          <w:lang w:val="it-IT"/>
        </w:rPr>
        <w:t>s</w:t>
      </w:r>
      <w:r w:rsidRPr="00056769">
        <w:rPr>
          <w:rFonts w:ascii="Times New Roman" w:hAnsi="Times New Roman"/>
          <w:lang w:val="it-IT"/>
        </w:rPr>
        <w:t>u</w:t>
      </w:r>
      <w:r w:rsidRPr="00056769">
        <w:rPr>
          <w:rFonts w:ascii="Times New Roman" w:hAnsi="Times New Roman"/>
          <w:spacing w:val="-2"/>
          <w:lang w:val="it-IT"/>
        </w:rPr>
        <w:t>ss</w:t>
      </w:r>
      <w:r w:rsidRPr="00056769">
        <w:rPr>
          <w:rFonts w:ascii="Times New Roman" w:hAnsi="Times New Roman"/>
          <w:lang w:val="it-IT"/>
        </w:rPr>
        <w:t>i</w:t>
      </w:r>
      <w:r w:rsidRPr="00056769">
        <w:rPr>
          <w:rFonts w:ascii="Times New Roman" w:hAnsi="Times New Roman"/>
          <w:spacing w:val="1"/>
          <w:lang w:val="it-IT"/>
        </w:rPr>
        <w:t>s</w:t>
      </w:r>
      <w:r w:rsidRPr="00056769">
        <w:rPr>
          <w:rFonts w:ascii="Times New Roman" w:hAnsi="Times New Roman"/>
          <w:lang w:val="it-IT"/>
        </w:rPr>
        <w:t>tono le</w:t>
      </w:r>
      <w:r w:rsidRPr="00056769">
        <w:rPr>
          <w:rFonts w:ascii="Times New Roman" w:hAnsi="Times New Roman"/>
          <w:spacing w:val="3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cau</w:t>
      </w:r>
      <w:r w:rsidRPr="00056769">
        <w:rPr>
          <w:rFonts w:ascii="Times New Roman" w:hAnsi="Times New Roman"/>
          <w:spacing w:val="-2"/>
          <w:lang w:val="it-IT"/>
        </w:rPr>
        <w:t>s</w:t>
      </w:r>
      <w:r w:rsidRPr="00056769">
        <w:rPr>
          <w:rFonts w:ascii="Times New Roman" w:hAnsi="Times New Roman"/>
          <w:lang w:val="it-IT"/>
        </w:rPr>
        <w:t>e</w:t>
      </w:r>
      <w:r w:rsidRPr="00056769">
        <w:rPr>
          <w:rFonts w:ascii="Times New Roman" w:hAnsi="Times New Roman"/>
          <w:spacing w:val="3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di</w:t>
      </w:r>
      <w:r w:rsidRPr="00056769">
        <w:rPr>
          <w:rFonts w:ascii="Times New Roman" w:hAnsi="Times New Roman"/>
          <w:spacing w:val="2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e</w:t>
      </w:r>
      <w:r w:rsidRPr="00056769">
        <w:rPr>
          <w:rFonts w:ascii="Times New Roman" w:hAnsi="Times New Roman"/>
          <w:spacing w:val="-1"/>
          <w:lang w:val="it-IT"/>
        </w:rPr>
        <w:t>s</w:t>
      </w:r>
      <w:r w:rsidRPr="00056769">
        <w:rPr>
          <w:rFonts w:ascii="Times New Roman" w:hAnsi="Times New Roman"/>
          <w:lang w:val="it-IT"/>
        </w:rPr>
        <w:t>clu</w:t>
      </w:r>
      <w:r w:rsidRPr="00056769">
        <w:rPr>
          <w:rFonts w:ascii="Times New Roman" w:hAnsi="Times New Roman"/>
          <w:spacing w:val="-2"/>
          <w:lang w:val="it-IT"/>
        </w:rPr>
        <w:t>s</w:t>
      </w:r>
      <w:r w:rsidRPr="00056769">
        <w:rPr>
          <w:rFonts w:ascii="Times New Roman" w:hAnsi="Times New Roman"/>
          <w:lang w:val="it-IT"/>
        </w:rPr>
        <w:t>i</w:t>
      </w:r>
      <w:r w:rsidRPr="00056769">
        <w:rPr>
          <w:rFonts w:ascii="Times New Roman" w:hAnsi="Times New Roman"/>
          <w:spacing w:val="1"/>
          <w:lang w:val="it-IT"/>
        </w:rPr>
        <w:t>o</w:t>
      </w:r>
      <w:r w:rsidRPr="00056769">
        <w:rPr>
          <w:rFonts w:ascii="Times New Roman" w:hAnsi="Times New Roman"/>
          <w:lang w:val="it-IT"/>
        </w:rPr>
        <w:t>ne</w:t>
      </w:r>
      <w:r w:rsidRPr="00056769">
        <w:rPr>
          <w:rFonts w:ascii="Times New Roman" w:hAnsi="Times New Roman"/>
          <w:spacing w:val="2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di</w:t>
      </w:r>
      <w:r w:rsidRPr="00056769">
        <w:rPr>
          <w:rFonts w:ascii="Times New Roman" w:hAnsi="Times New Roman"/>
          <w:spacing w:val="2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cui</w:t>
      </w:r>
      <w:r w:rsidRPr="00056769">
        <w:rPr>
          <w:rFonts w:ascii="Times New Roman" w:hAnsi="Times New Roman"/>
          <w:spacing w:val="3"/>
          <w:lang w:val="it-IT"/>
        </w:rPr>
        <w:t xml:space="preserve"> </w:t>
      </w:r>
      <w:r w:rsidR="00480AFC">
        <w:rPr>
          <w:rFonts w:ascii="Times New Roman" w:hAnsi="Times New Roman"/>
          <w:lang w:val="it-IT"/>
        </w:rPr>
        <w:t>agli artt. dal 94 al 98 del D.Lgs.36/2023</w:t>
      </w:r>
      <w:r w:rsidRPr="00056769">
        <w:rPr>
          <w:rFonts w:ascii="Times New Roman" w:hAnsi="Times New Roman"/>
          <w:lang w:val="it-IT"/>
        </w:rPr>
        <w:t>;</w:t>
      </w:r>
    </w:p>
    <w:p w:rsidR="00336191" w:rsidRPr="00B76030" w:rsidRDefault="00336191" w:rsidP="000866BD">
      <w:pPr>
        <w:pStyle w:val="Corpotesto"/>
        <w:numPr>
          <w:ilvl w:val="0"/>
          <w:numId w:val="5"/>
        </w:numPr>
        <w:tabs>
          <w:tab w:val="left" w:pos="284"/>
        </w:tabs>
        <w:suppressAutoHyphens/>
        <w:spacing w:before="69"/>
        <w:ind w:right="8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t-IT"/>
        </w:rPr>
        <w:t>di non aver riportato condanne penali e di non avere procedimenti penali pendenti</w:t>
      </w:r>
      <w:r w:rsidR="00B76030">
        <w:rPr>
          <w:rFonts w:ascii="Times New Roman" w:hAnsi="Times New Roman"/>
          <w:lang w:val="it-IT"/>
        </w:rPr>
        <w:t>;</w:t>
      </w:r>
    </w:p>
    <w:p w:rsidR="00B76030" w:rsidRPr="00056769" w:rsidRDefault="00B76030" w:rsidP="000866BD">
      <w:pPr>
        <w:pStyle w:val="Corpotesto"/>
        <w:numPr>
          <w:ilvl w:val="0"/>
          <w:numId w:val="5"/>
        </w:numPr>
        <w:tabs>
          <w:tab w:val="left" w:pos="284"/>
        </w:tabs>
        <w:suppressAutoHyphens/>
        <w:spacing w:before="69"/>
        <w:ind w:right="8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t-IT"/>
        </w:rPr>
        <w:t>che nulla risulta a proprio carico nel Casellario giudiziale generale delle Procura della Repubblica presso il Tribunale di ________________;</w:t>
      </w:r>
    </w:p>
    <w:p w:rsidR="00480D9B" w:rsidRPr="00056769" w:rsidRDefault="00480D9B" w:rsidP="000866BD">
      <w:pPr>
        <w:pStyle w:val="Corpotesto"/>
        <w:numPr>
          <w:ilvl w:val="0"/>
          <w:numId w:val="5"/>
        </w:numPr>
        <w:tabs>
          <w:tab w:val="left" w:pos="284"/>
        </w:tabs>
        <w:suppressAutoHyphens/>
        <w:spacing w:before="69"/>
        <w:ind w:right="84"/>
        <w:jc w:val="both"/>
        <w:rPr>
          <w:rFonts w:ascii="Times New Roman" w:hAnsi="Times New Roman"/>
        </w:rPr>
      </w:pPr>
      <w:r w:rsidRPr="00056769">
        <w:rPr>
          <w:rFonts w:ascii="Times New Roman" w:hAnsi="Times New Roman"/>
          <w:lang w:val="it-IT"/>
        </w:rPr>
        <w:t>di non aver commesso gravi infrazioni debitamente accertate alle norme in materia di salute e sicurezza sul lavoro;</w:t>
      </w:r>
    </w:p>
    <w:p w:rsidR="00480D9B" w:rsidRPr="00056769" w:rsidRDefault="00480D9B" w:rsidP="000866BD">
      <w:pPr>
        <w:pStyle w:val="Corpotesto"/>
        <w:numPr>
          <w:ilvl w:val="0"/>
          <w:numId w:val="5"/>
        </w:numPr>
        <w:tabs>
          <w:tab w:val="left" w:pos="284"/>
        </w:tabs>
        <w:suppressAutoHyphens/>
        <w:spacing w:before="69"/>
        <w:ind w:right="84"/>
        <w:jc w:val="both"/>
        <w:rPr>
          <w:rFonts w:ascii="Times New Roman" w:hAnsi="Times New Roman"/>
        </w:rPr>
      </w:pPr>
      <w:r w:rsidRPr="00056769">
        <w:rPr>
          <w:rFonts w:ascii="Times New Roman" w:hAnsi="Times New Roman"/>
          <w:lang w:val="it-IT"/>
        </w:rPr>
        <w:t>di non trovarsi in stato di fallimento, di liquidazione coatta, di concordato preventivo, salvo il caso di concordato con continuità aziendale, o nei cui riguardi sia in corso un procedimento per la dichiarazione di una di tali situazioni;</w:t>
      </w:r>
    </w:p>
    <w:p w:rsidR="00480D9B" w:rsidRPr="00056769" w:rsidRDefault="00480D9B" w:rsidP="000866BD">
      <w:pPr>
        <w:pStyle w:val="Corpotesto"/>
        <w:numPr>
          <w:ilvl w:val="0"/>
          <w:numId w:val="5"/>
        </w:numPr>
        <w:tabs>
          <w:tab w:val="left" w:pos="284"/>
        </w:tabs>
        <w:suppressAutoHyphens/>
        <w:jc w:val="both"/>
        <w:rPr>
          <w:rFonts w:ascii="Times New Roman" w:hAnsi="Times New Roman"/>
        </w:rPr>
      </w:pPr>
      <w:r w:rsidRPr="00056769">
        <w:rPr>
          <w:rFonts w:ascii="Times New Roman" w:hAnsi="Times New Roman"/>
          <w:lang w:val="it-IT"/>
        </w:rPr>
        <w:lastRenderedPageBreak/>
        <w:t>che</w:t>
      </w:r>
      <w:r w:rsidRPr="00056769">
        <w:rPr>
          <w:rFonts w:ascii="Times New Roman" w:hAnsi="Times New Roman"/>
          <w:spacing w:val="24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per</w:t>
      </w:r>
      <w:r w:rsidRPr="00056769">
        <w:rPr>
          <w:rFonts w:ascii="Times New Roman" w:hAnsi="Times New Roman"/>
          <w:spacing w:val="23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l’impre</w:t>
      </w:r>
      <w:r w:rsidRPr="00056769">
        <w:rPr>
          <w:rFonts w:ascii="Times New Roman" w:hAnsi="Times New Roman"/>
          <w:spacing w:val="-2"/>
          <w:lang w:val="it-IT"/>
        </w:rPr>
        <w:t>s</w:t>
      </w:r>
      <w:r w:rsidRPr="00056769">
        <w:rPr>
          <w:rFonts w:ascii="Times New Roman" w:hAnsi="Times New Roman"/>
          <w:lang w:val="it-IT"/>
        </w:rPr>
        <w:t>a</w:t>
      </w:r>
      <w:r w:rsidRPr="00056769">
        <w:rPr>
          <w:rFonts w:ascii="Times New Roman" w:hAnsi="Times New Roman"/>
          <w:spacing w:val="22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non</w:t>
      </w:r>
      <w:r w:rsidRPr="00056769">
        <w:rPr>
          <w:rFonts w:ascii="Times New Roman" w:hAnsi="Times New Roman"/>
          <w:spacing w:val="23"/>
          <w:lang w:val="it-IT"/>
        </w:rPr>
        <w:t xml:space="preserve"> </w:t>
      </w:r>
      <w:r w:rsidRPr="00056769">
        <w:rPr>
          <w:rFonts w:ascii="Times New Roman" w:hAnsi="Times New Roman"/>
          <w:spacing w:val="-2"/>
          <w:lang w:val="it-IT"/>
        </w:rPr>
        <w:t>s</w:t>
      </w:r>
      <w:r w:rsidRPr="00056769">
        <w:rPr>
          <w:rFonts w:ascii="Times New Roman" w:hAnsi="Times New Roman"/>
          <w:lang w:val="it-IT"/>
        </w:rPr>
        <w:t>u</w:t>
      </w:r>
      <w:r w:rsidRPr="00056769">
        <w:rPr>
          <w:rFonts w:ascii="Times New Roman" w:hAnsi="Times New Roman"/>
          <w:spacing w:val="-2"/>
          <w:lang w:val="it-IT"/>
        </w:rPr>
        <w:t>ss</w:t>
      </w:r>
      <w:r w:rsidRPr="00056769">
        <w:rPr>
          <w:rFonts w:ascii="Times New Roman" w:hAnsi="Times New Roman"/>
          <w:lang w:val="it-IT"/>
        </w:rPr>
        <w:t>i</w:t>
      </w:r>
      <w:r w:rsidRPr="00056769">
        <w:rPr>
          <w:rFonts w:ascii="Times New Roman" w:hAnsi="Times New Roman"/>
          <w:spacing w:val="1"/>
          <w:lang w:val="it-IT"/>
        </w:rPr>
        <w:t>s</w:t>
      </w:r>
      <w:r w:rsidRPr="00056769">
        <w:rPr>
          <w:rFonts w:ascii="Times New Roman" w:hAnsi="Times New Roman"/>
          <w:lang w:val="it-IT"/>
        </w:rPr>
        <w:t>te</w:t>
      </w:r>
      <w:r w:rsidRPr="00056769">
        <w:rPr>
          <w:rFonts w:ascii="Times New Roman" w:hAnsi="Times New Roman"/>
          <w:spacing w:val="23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la</w:t>
      </w:r>
      <w:r w:rsidRPr="00056769">
        <w:rPr>
          <w:rFonts w:ascii="Times New Roman" w:hAnsi="Times New Roman"/>
          <w:spacing w:val="24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cau</w:t>
      </w:r>
      <w:r w:rsidRPr="00056769">
        <w:rPr>
          <w:rFonts w:ascii="Times New Roman" w:hAnsi="Times New Roman"/>
          <w:spacing w:val="-2"/>
          <w:lang w:val="it-IT"/>
        </w:rPr>
        <w:t>s</w:t>
      </w:r>
      <w:r w:rsidRPr="00056769">
        <w:rPr>
          <w:rFonts w:ascii="Times New Roman" w:hAnsi="Times New Roman"/>
          <w:lang w:val="it-IT"/>
        </w:rPr>
        <w:t>a</w:t>
      </w:r>
      <w:r w:rsidRPr="00056769">
        <w:rPr>
          <w:rFonts w:ascii="Times New Roman" w:hAnsi="Times New Roman"/>
          <w:spacing w:val="22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di</w:t>
      </w:r>
      <w:r w:rsidRPr="00056769">
        <w:rPr>
          <w:rFonts w:ascii="Times New Roman" w:hAnsi="Times New Roman"/>
          <w:spacing w:val="24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e</w:t>
      </w:r>
      <w:r w:rsidRPr="00056769">
        <w:rPr>
          <w:rFonts w:ascii="Times New Roman" w:hAnsi="Times New Roman"/>
          <w:spacing w:val="-1"/>
          <w:lang w:val="it-IT"/>
        </w:rPr>
        <w:t>s</w:t>
      </w:r>
      <w:r w:rsidRPr="00056769">
        <w:rPr>
          <w:rFonts w:ascii="Times New Roman" w:hAnsi="Times New Roman"/>
          <w:lang w:val="it-IT"/>
        </w:rPr>
        <w:t>clu</w:t>
      </w:r>
      <w:r w:rsidRPr="00056769">
        <w:rPr>
          <w:rFonts w:ascii="Times New Roman" w:hAnsi="Times New Roman"/>
          <w:spacing w:val="-2"/>
          <w:lang w:val="it-IT"/>
        </w:rPr>
        <w:t>s</w:t>
      </w:r>
      <w:r w:rsidRPr="00056769">
        <w:rPr>
          <w:rFonts w:ascii="Times New Roman" w:hAnsi="Times New Roman"/>
          <w:lang w:val="it-IT"/>
        </w:rPr>
        <w:t>ione</w:t>
      </w:r>
      <w:r w:rsidRPr="00056769">
        <w:rPr>
          <w:rFonts w:ascii="Times New Roman" w:hAnsi="Times New Roman"/>
          <w:spacing w:val="24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di</w:t>
      </w:r>
      <w:r w:rsidRPr="00056769">
        <w:rPr>
          <w:rFonts w:ascii="Times New Roman" w:hAnsi="Times New Roman"/>
          <w:spacing w:val="24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cui</w:t>
      </w:r>
      <w:r w:rsidRPr="00056769">
        <w:rPr>
          <w:rFonts w:ascii="Times New Roman" w:hAnsi="Times New Roman"/>
          <w:spacing w:val="22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all</w:t>
      </w:r>
      <w:r w:rsidRPr="00056769">
        <w:rPr>
          <w:rFonts w:ascii="Times New Roman" w:hAnsi="Times New Roman"/>
          <w:spacing w:val="-2"/>
          <w:lang w:val="it-IT"/>
        </w:rPr>
        <w:t>’</w:t>
      </w:r>
      <w:r w:rsidRPr="00056769">
        <w:rPr>
          <w:rFonts w:ascii="Times New Roman" w:hAnsi="Times New Roman"/>
          <w:lang w:val="it-IT"/>
        </w:rPr>
        <w:t>a</w:t>
      </w:r>
      <w:r w:rsidRPr="00056769">
        <w:rPr>
          <w:rFonts w:ascii="Times New Roman" w:hAnsi="Times New Roman"/>
          <w:spacing w:val="1"/>
          <w:lang w:val="it-IT"/>
        </w:rPr>
        <w:t>r</w:t>
      </w:r>
      <w:r w:rsidRPr="00056769">
        <w:rPr>
          <w:rFonts w:ascii="Times New Roman" w:hAnsi="Times New Roman"/>
          <w:lang w:val="it-IT"/>
        </w:rPr>
        <w:t>t.</w:t>
      </w:r>
      <w:r w:rsidRPr="00056769">
        <w:rPr>
          <w:rFonts w:ascii="Times New Roman" w:hAnsi="Times New Roman"/>
          <w:spacing w:val="23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36</w:t>
      </w:r>
      <w:r w:rsidRPr="00056769">
        <w:rPr>
          <w:rFonts w:ascii="Times New Roman" w:hAnsi="Times New Roman"/>
          <w:spacing w:val="2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de</w:t>
      </w:r>
      <w:r w:rsidRPr="00056769">
        <w:rPr>
          <w:rFonts w:ascii="Times New Roman" w:hAnsi="Times New Roman"/>
          <w:spacing w:val="-2"/>
          <w:lang w:val="it-IT"/>
        </w:rPr>
        <w:t>l</w:t>
      </w:r>
      <w:r w:rsidRPr="00056769">
        <w:rPr>
          <w:rFonts w:ascii="Times New Roman" w:hAnsi="Times New Roman"/>
          <w:lang w:val="it-IT"/>
        </w:rPr>
        <w:t>la</w:t>
      </w:r>
      <w:r w:rsidRPr="00056769">
        <w:rPr>
          <w:rFonts w:ascii="Times New Roman" w:hAnsi="Times New Roman"/>
          <w:spacing w:val="24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le</w:t>
      </w:r>
      <w:r w:rsidRPr="00056769">
        <w:rPr>
          <w:rFonts w:ascii="Times New Roman" w:hAnsi="Times New Roman"/>
          <w:spacing w:val="-2"/>
          <w:lang w:val="it-IT"/>
        </w:rPr>
        <w:t>g</w:t>
      </w:r>
      <w:r w:rsidRPr="00056769">
        <w:rPr>
          <w:rFonts w:ascii="Times New Roman" w:hAnsi="Times New Roman"/>
          <w:lang w:val="it-IT"/>
        </w:rPr>
        <w:t>ge</w:t>
      </w:r>
      <w:r w:rsidRPr="00056769">
        <w:rPr>
          <w:rFonts w:ascii="Times New Roman" w:hAnsi="Times New Roman"/>
          <w:spacing w:val="24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20</w:t>
      </w:r>
      <w:r w:rsidRPr="00056769">
        <w:rPr>
          <w:rFonts w:ascii="Times New Roman" w:hAnsi="Times New Roman"/>
          <w:spacing w:val="2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ma</w:t>
      </w:r>
      <w:r w:rsidRPr="00056769">
        <w:rPr>
          <w:rFonts w:ascii="Times New Roman" w:hAnsi="Times New Roman"/>
          <w:spacing w:val="-2"/>
          <w:lang w:val="it-IT"/>
        </w:rPr>
        <w:t>g</w:t>
      </w:r>
      <w:r w:rsidRPr="00056769">
        <w:rPr>
          <w:rFonts w:ascii="Times New Roman" w:hAnsi="Times New Roman"/>
          <w:lang w:val="it-IT"/>
        </w:rPr>
        <w:t>gio 1970,</w:t>
      </w:r>
      <w:r w:rsidRPr="00056769">
        <w:rPr>
          <w:rFonts w:ascii="Times New Roman" w:hAnsi="Times New Roman"/>
          <w:spacing w:val="1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n.</w:t>
      </w:r>
      <w:r w:rsidRPr="00056769">
        <w:rPr>
          <w:rFonts w:ascii="Times New Roman" w:hAnsi="Times New Roman"/>
          <w:spacing w:val="1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300</w:t>
      </w:r>
      <w:r w:rsidRPr="00056769">
        <w:rPr>
          <w:rFonts w:ascii="Times New Roman" w:hAnsi="Times New Roman"/>
          <w:spacing w:val="1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e</w:t>
      </w:r>
      <w:r w:rsidRPr="00056769">
        <w:rPr>
          <w:rFonts w:ascii="Times New Roman" w:hAnsi="Times New Roman"/>
          <w:spacing w:val="13"/>
          <w:lang w:val="it-IT"/>
        </w:rPr>
        <w:t xml:space="preserve"> </w:t>
      </w:r>
      <w:proofErr w:type="spellStart"/>
      <w:r w:rsidRPr="00056769">
        <w:rPr>
          <w:rFonts w:ascii="Times New Roman" w:hAnsi="Times New Roman"/>
          <w:spacing w:val="-2"/>
          <w:lang w:val="it-IT"/>
        </w:rPr>
        <w:t>s</w:t>
      </w:r>
      <w:r w:rsidRPr="00056769">
        <w:rPr>
          <w:rFonts w:ascii="Times New Roman" w:hAnsi="Times New Roman"/>
          <w:lang w:val="it-IT"/>
        </w:rPr>
        <w:t>.m.i.</w:t>
      </w:r>
      <w:proofErr w:type="spellEnd"/>
      <w:r w:rsidRPr="00056769">
        <w:rPr>
          <w:rFonts w:ascii="Times New Roman" w:hAnsi="Times New Roman"/>
          <w:spacing w:val="11"/>
          <w:lang w:val="it-IT"/>
        </w:rPr>
        <w:t xml:space="preserve"> </w:t>
      </w:r>
      <w:r w:rsidRPr="00056769">
        <w:rPr>
          <w:rFonts w:ascii="Times New Roman" w:hAnsi="Times New Roman"/>
          <w:spacing w:val="-1"/>
          <w:lang w:val="it-IT"/>
        </w:rPr>
        <w:t>(</w:t>
      </w:r>
      <w:r w:rsidRPr="00056769">
        <w:rPr>
          <w:rFonts w:ascii="Times New Roman" w:hAnsi="Times New Roman"/>
          <w:spacing w:val="2"/>
          <w:lang w:val="it-IT"/>
        </w:rPr>
        <w:t>r</w:t>
      </w:r>
      <w:r w:rsidRPr="00056769">
        <w:rPr>
          <w:rFonts w:ascii="Times New Roman" w:hAnsi="Times New Roman"/>
          <w:lang w:val="it-IT"/>
        </w:rPr>
        <w:t>i</w:t>
      </w:r>
      <w:r w:rsidRPr="00056769">
        <w:rPr>
          <w:rFonts w:ascii="Times New Roman" w:hAnsi="Times New Roman"/>
          <w:spacing w:val="1"/>
          <w:lang w:val="it-IT"/>
        </w:rPr>
        <w:t>s</w:t>
      </w:r>
      <w:r w:rsidRPr="00056769">
        <w:rPr>
          <w:rFonts w:ascii="Times New Roman" w:hAnsi="Times New Roman"/>
          <w:lang w:val="it-IT"/>
        </w:rPr>
        <w:t>pet</w:t>
      </w:r>
      <w:r w:rsidRPr="00056769">
        <w:rPr>
          <w:rFonts w:ascii="Times New Roman" w:hAnsi="Times New Roman"/>
          <w:spacing w:val="-2"/>
          <w:lang w:val="it-IT"/>
        </w:rPr>
        <w:t>t</w:t>
      </w:r>
      <w:r w:rsidRPr="00056769">
        <w:rPr>
          <w:rFonts w:ascii="Times New Roman" w:hAnsi="Times New Roman"/>
          <w:lang w:val="it-IT"/>
        </w:rPr>
        <w:t>o</w:t>
      </w:r>
      <w:r w:rsidRPr="00056769">
        <w:rPr>
          <w:rFonts w:ascii="Times New Roman" w:hAnsi="Times New Roman"/>
          <w:spacing w:val="10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contrat</w:t>
      </w:r>
      <w:r w:rsidRPr="00056769">
        <w:rPr>
          <w:rFonts w:ascii="Times New Roman" w:hAnsi="Times New Roman"/>
          <w:spacing w:val="-2"/>
          <w:lang w:val="it-IT"/>
        </w:rPr>
        <w:t>t</w:t>
      </w:r>
      <w:r w:rsidRPr="00056769">
        <w:rPr>
          <w:rFonts w:ascii="Times New Roman" w:hAnsi="Times New Roman"/>
          <w:lang w:val="it-IT"/>
        </w:rPr>
        <w:t>a</w:t>
      </w:r>
      <w:r w:rsidRPr="00056769">
        <w:rPr>
          <w:rFonts w:ascii="Times New Roman" w:hAnsi="Times New Roman"/>
          <w:spacing w:val="1"/>
          <w:lang w:val="it-IT"/>
        </w:rPr>
        <w:t>z</w:t>
      </w:r>
      <w:r w:rsidRPr="00056769">
        <w:rPr>
          <w:rFonts w:ascii="Times New Roman" w:hAnsi="Times New Roman"/>
          <w:lang w:val="it-IT"/>
        </w:rPr>
        <w:t>ione</w:t>
      </w:r>
      <w:r w:rsidRPr="00056769">
        <w:rPr>
          <w:rFonts w:ascii="Times New Roman" w:hAnsi="Times New Roman"/>
          <w:spacing w:val="1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col</w:t>
      </w:r>
      <w:r w:rsidRPr="00056769">
        <w:rPr>
          <w:rFonts w:ascii="Times New Roman" w:hAnsi="Times New Roman"/>
          <w:spacing w:val="2"/>
          <w:lang w:val="it-IT"/>
        </w:rPr>
        <w:t>l</w:t>
      </w:r>
      <w:r w:rsidRPr="00056769">
        <w:rPr>
          <w:rFonts w:ascii="Times New Roman" w:hAnsi="Times New Roman"/>
          <w:lang w:val="it-IT"/>
        </w:rPr>
        <w:t>et</w:t>
      </w:r>
      <w:r w:rsidRPr="00056769">
        <w:rPr>
          <w:rFonts w:ascii="Times New Roman" w:hAnsi="Times New Roman"/>
          <w:spacing w:val="-2"/>
          <w:lang w:val="it-IT"/>
        </w:rPr>
        <w:t>t</w:t>
      </w:r>
      <w:r w:rsidRPr="00056769">
        <w:rPr>
          <w:rFonts w:ascii="Times New Roman" w:hAnsi="Times New Roman"/>
          <w:lang w:val="it-IT"/>
        </w:rPr>
        <w:t>iva)</w:t>
      </w:r>
      <w:r w:rsidRPr="00056769">
        <w:rPr>
          <w:rFonts w:ascii="Times New Roman" w:hAnsi="Times New Roman"/>
          <w:spacing w:val="12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e</w:t>
      </w:r>
      <w:r w:rsidRPr="00056769">
        <w:rPr>
          <w:rFonts w:ascii="Times New Roman" w:hAnsi="Times New Roman"/>
          <w:spacing w:val="14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che</w:t>
      </w:r>
      <w:r w:rsidRPr="00056769">
        <w:rPr>
          <w:rFonts w:ascii="Times New Roman" w:hAnsi="Times New Roman"/>
          <w:spacing w:val="1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l’impre</w:t>
      </w:r>
      <w:r w:rsidRPr="00056769">
        <w:rPr>
          <w:rFonts w:ascii="Times New Roman" w:hAnsi="Times New Roman"/>
          <w:spacing w:val="-2"/>
          <w:lang w:val="it-IT"/>
        </w:rPr>
        <w:t>s</w:t>
      </w:r>
      <w:r w:rsidRPr="00056769">
        <w:rPr>
          <w:rFonts w:ascii="Times New Roman" w:hAnsi="Times New Roman"/>
          <w:lang w:val="it-IT"/>
        </w:rPr>
        <w:t>a,</w:t>
      </w:r>
      <w:r w:rsidRPr="00056769">
        <w:rPr>
          <w:rFonts w:ascii="Times New Roman" w:hAnsi="Times New Roman"/>
          <w:spacing w:val="1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con</w:t>
      </w:r>
      <w:r w:rsidRPr="00056769">
        <w:rPr>
          <w:rFonts w:ascii="Times New Roman" w:hAnsi="Times New Roman"/>
          <w:spacing w:val="1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rife</w:t>
      </w:r>
      <w:r w:rsidRPr="00056769">
        <w:rPr>
          <w:rFonts w:ascii="Times New Roman" w:hAnsi="Times New Roman"/>
          <w:spacing w:val="1"/>
          <w:lang w:val="it-IT"/>
        </w:rPr>
        <w:t>r</w:t>
      </w:r>
      <w:r w:rsidRPr="00056769">
        <w:rPr>
          <w:rFonts w:ascii="Times New Roman" w:hAnsi="Times New Roman"/>
          <w:lang w:val="it-IT"/>
        </w:rPr>
        <w:t>imento</w:t>
      </w:r>
      <w:r w:rsidRPr="00056769">
        <w:rPr>
          <w:rFonts w:ascii="Times New Roman" w:hAnsi="Times New Roman"/>
          <w:spacing w:val="10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a</w:t>
      </w:r>
      <w:r w:rsidRPr="00056769">
        <w:rPr>
          <w:rFonts w:ascii="Times New Roman" w:hAnsi="Times New Roman"/>
          <w:spacing w:val="1"/>
          <w:lang w:val="it-IT"/>
        </w:rPr>
        <w:t>g</w:t>
      </w:r>
      <w:r w:rsidRPr="00056769">
        <w:rPr>
          <w:rFonts w:ascii="Times New Roman" w:hAnsi="Times New Roman"/>
          <w:lang w:val="it-IT"/>
        </w:rPr>
        <w:t>li obblighi</w:t>
      </w:r>
      <w:r w:rsidRPr="00056769">
        <w:rPr>
          <w:rFonts w:ascii="Times New Roman" w:hAnsi="Times New Roman"/>
          <w:spacing w:val="28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di</w:t>
      </w:r>
      <w:r w:rsidRPr="00056769">
        <w:rPr>
          <w:rFonts w:ascii="Times New Roman" w:hAnsi="Times New Roman"/>
          <w:spacing w:val="28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c</w:t>
      </w:r>
      <w:r w:rsidRPr="00056769">
        <w:rPr>
          <w:rFonts w:ascii="Times New Roman" w:hAnsi="Times New Roman"/>
          <w:spacing w:val="-2"/>
          <w:lang w:val="it-IT"/>
        </w:rPr>
        <w:t>u</w:t>
      </w:r>
      <w:r w:rsidRPr="00056769">
        <w:rPr>
          <w:rFonts w:ascii="Times New Roman" w:hAnsi="Times New Roman"/>
          <w:lang w:val="it-IT"/>
        </w:rPr>
        <w:t>i</w:t>
      </w:r>
      <w:r w:rsidRPr="00056769">
        <w:rPr>
          <w:rFonts w:ascii="Times New Roman" w:hAnsi="Times New Roman"/>
          <w:spacing w:val="29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al</w:t>
      </w:r>
      <w:r w:rsidRPr="00056769">
        <w:rPr>
          <w:rFonts w:ascii="Times New Roman" w:hAnsi="Times New Roman"/>
          <w:spacing w:val="27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d.lg</w:t>
      </w:r>
      <w:r w:rsidRPr="00056769">
        <w:rPr>
          <w:rFonts w:ascii="Times New Roman" w:hAnsi="Times New Roman"/>
          <w:spacing w:val="-2"/>
          <w:lang w:val="it-IT"/>
        </w:rPr>
        <w:t>s</w:t>
      </w:r>
      <w:r w:rsidRPr="00056769">
        <w:rPr>
          <w:rFonts w:ascii="Times New Roman" w:hAnsi="Times New Roman"/>
          <w:lang w:val="it-IT"/>
        </w:rPr>
        <w:t>.</w:t>
      </w:r>
      <w:r w:rsidRPr="00056769">
        <w:rPr>
          <w:rFonts w:ascii="Times New Roman" w:hAnsi="Times New Roman"/>
          <w:spacing w:val="29"/>
          <w:lang w:val="it-IT"/>
        </w:rPr>
        <w:t xml:space="preserve"> </w:t>
      </w:r>
      <w:r w:rsidRPr="00056769">
        <w:rPr>
          <w:rFonts w:ascii="Times New Roman" w:hAnsi="Times New Roman"/>
          <w:spacing w:val="-3"/>
          <w:lang w:val="it-IT"/>
        </w:rPr>
        <w:t>8</w:t>
      </w:r>
      <w:r w:rsidRPr="00056769">
        <w:rPr>
          <w:rFonts w:ascii="Times New Roman" w:hAnsi="Times New Roman"/>
          <w:lang w:val="it-IT"/>
        </w:rPr>
        <w:t>1/2008</w:t>
      </w:r>
      <w:r w:rsidRPr="00056769">
        <w:rPr>
          <w:rFonts w:ascii="Times New Roman" w:hAnsi="Times New Roman"/>
          <w:spacing w:val="28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e</w:t>
      </w:r>
      <w:r w:rsidRPr="00056769">
        <w:rPr>
          <w:rFonts w:ascii="Times New Roman" w:hAnsi="Times New Roman"/>
          <w:spacing w:val="28"/>
          <w:lang w:val="it-IT"/>
        </w:rPr>
        <w:t xml:space="preserve"> </w:t>
      </w:r>
      <w:proofErr w:type="spellStart"/>
      <w:r w:rsidRPr="00056769">
        <w:rPr>
          <w:rFonts w:ascii="Times New Roman" w:hAnsi="Times New Roman"/>
          <w:spacing w:val="-2"/>
          <w:lang w:val="it-IT"/>
        </w:rPr>
        <w:t>s</w:t>
      </w:r>
      <w:r w:rsidRPr="00056769">
        <w:rPr>
          <w:rFonts w:ascii="Times New Roman" w:hAnsi="Times New Roman"/>
          <w:lang w:val="it-IT"/>
        </w:rPr>
        <w:t>.m.i.</w:t>
      </w:r>
      <w:proofErr w:type="spellEnd"/>
      <w:r w:rsidRPr="00056769">
        <w:rPr>
          <w:rFonts w:ascii="Times New Roman" w:hAnsi="Times New Roman"/>
          <w:lang w:val="it-IT"/>
        </w:rPr>
        <w:t>,</w:t>
      </w:r>
      <w:r w:rsidRPr="00056769">
        <w:rPr>
          <w:rFonts w:ascii="Times New Roman" w:hAnsi="Times New Roman"/>
          <w:spacing w:val="29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tiene</w:t>
      </w:r>
      <w:r w:rsidRPr="00056769">
        <w:rPr>
          <w:rFonts w:ascii="Times New Roman" w:hAnsi="Times New Roman"/>
          <w:spacing w:val="25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conto</w:t>
      </w:r>
      <w:r w:rsidRPr="00056769">
        <w:rPr>
          <w:rFonts w:ascii="Times New Roman" w:hAnsi="Times New Roman"/>
          <w:spacing w:val="28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delle</w:t>
      </w:r>
      <w:r w:rsidRPr="00056769">
        <w:rPr>
          <w:rFonts w:ascii="Times New Roman" w:hAnsi="Times New Roman"/>
          <w:spacing w:val="28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norme</w:t>
      </w:r>
      <w:r w:rsidRPr="00056769">
        <w:rPr>
          <w:rFonts w:ascii="Times New Roman" w:hAnsi="Times New Roman"/>
          <w:spacing w:val="29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in</w:t>
      </w:r>
      <w:r w:rsidRPr="00056769">
        <w:rPr>
          <w:rFonts w:ascii="Times New Roman" w:hAnsi="Times New Roman"/>
          <w:spacing w:val="26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ma</w:t>
      </w:r>
      <w:r w:rsidRPr="00056769">
        <w:rPr>
          <w:rFonts w:ascii="Times New Roman" w:hAnsi="Times New Roman"/>
          <w:spacing w:val="-3"/>
          <w:lang w:val="it-IT"/>
        </w:rPr>
        <w:t>t</w:t>
      </w:r>
      <w:r w:rsidRPr="00056769">
        <w:rPr>
          <w:rFonts w:ascii="Times New Roman" w:hAnsi="Times New Roman"/>
          <w:lang w:val="it-IT"/>
        </w:rPr>
        <w:t>eria</w:t>
      </w:r>
      <w:r w:rsidRPr="00056769">
        <w:rPr>
          <w:rFonts w:ascii="Times New Roman" w:hAnsi="Times New Roman"/>
          <w:spacing w:val="29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di</w:t>
      </w:r>
      <w:r w:rsidRPr="00056769">
        <w:rPr>
          <w:rFonts w:ascii="Times New Roman" w:hAnsi="Times New Roman"/>
          <w:spacing w:val="27"/>
          <w:lang w:val="it-IT"/>
        </w:rPr>
        <w:t xml:space="preserve"> </w:t>
      </w:r>
      <w:r w:rsidRPr="00056769">
        <w:rPr>
          <w:rFonts w:ascii="Times New Roman" w:hAnsi="Times New Roman"/>
          <w:spacing w:val="-2"/>
          <w:lang w:val="it-IT"/>
        </w:rPr>
        <w:t>s</w:t>
      </w:r>
      <w:r w:rsidRPr="00056769">
        <w:rPr>
          <w:rFonts w:ascii="Times New Roman" w:hAnsi="Times New Roman"/>
          <w:lang w:val="it-IT"/>
        </w:rPr>
        <w:t>icure</w:t>
      </w:r>
      <w:r w:rsidRPr="00056769">
        <w:rPr>
          <w:rFonts w:ascii="Times New Roman" w:hAnsi="Times New Roman"/>
          <w:spacing w:val="-2"/>
          <w:lang w:val="it-IT"/>
        </w:rPr>
        <w:t>z</w:t>
      </w:r>
      <w:r w:rsidRPr="00056769">
        <w:rPr>
          <w:rFonts w:ascii="Times New Roman" w:hAnsi="Times New Roman"/>
          <w:lang w:val="it-IT"/>
        </w:rPr>
        <w:t>za</w:t>
      </w:r>
      <w:r w:rsidRPr="00056769">
        <w:rPr>
          <w:rFonts w:ascii="Times New Roman" w:hAnsi="Times New Roman"/>
          <w:spacing w:val="27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e pro</w:t>
      </w:r>
      <w:r w:rsidRPr="00056769">
        <w:rPr>
          <w:rFonts w:ascii="Times New Roman" w:hAnsi="Times New Roman"/>
          <w:spacing w:val="-2"/>
          <w:lang w:val="it-IT"/>
        </w:rPr>
        <w:t>t</w:t>
      </w:r>
      <w:r w:rsidRPr="00056769">
        <w:rPr>
          <w:rFonts w:ascii="Times New Roman" w:hAnsi="Times New Roman"/>
          <w:lang w:val="it-IT"/>
        </w:rPr>
        <w:t>ezione</w:t>
      </w:r>
      <w:r w:rsidRPr="00056769">
        <w:rPr>
          <w:rFonts w:ascii="Times New Roman" w:hAnsi="Times New Roman"/>
          <w:spacing w:val="-10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dei</w:t>
      </w:r>
      <w:r w:rsidRPr="00056769">
        <w:rPr>
          <w:rFonts w:ascii="Times New Roman" w:hAnsi="Times New Roman"/>
          <w:spacing w:val="-9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l</w:t>
      </w:r>
      <w:r w:rsidRPr="00056769">
        <w:rPr>
          <w:rFonts w:ascii="Times New Roman" w:hAnsi="Times New Roman"/>
          <w:spacing w:val="-2"/>
          <w:lang w:val="it-IT"/>
        </w:rPr>
        <w:t>a</w:t>
      </w:r>
      <w:r w:rsidRPr="00056769">
        <w:rPr>
          <w:rFonts w:ascii="Times New Roman" w:hAnsi="Times New Roman"/>
          <w:lang w:val="it-IT"/>
        </w:rPr>
        <w:t>vorator</w:t>
      </w:r>
      <w:r w:rsidRPr="00056769">
        <w:rPr>
          <w:rFonts w:ascii="Times New Roman" w:hAnsi="Times New Roman"/>
          <w:spacing w:val="-2"/>
          <w:lang w:val="it-IT"/>
        </w:rPr>
        <w:t>i</w:t>
      </w:r>
      <w:r w:rsidRPr="00056769">
        <w:rPr>
          <w:rFonts w:ascii="Times New Roman" w:hAnsi="Times New Roman"/>
          <w:lang w:val="it-IT"/>
        </w:rPr>
        <w:t>;</w:t>
      </w:r>
    </w:p>
    <w:p w:rsidR="00480D9B" w:rsidRPr="00056769" w:rsidRDefault="00480D9B" w:rsidP="000866BD">
      <w:pPr>
        <w:pStyle w:val="Corpotesto"/>
        <w:numPr>
          <w:ilvl w:val="0"/>
          <w:numId w:val="5"/>
        </w:numPr>
        <w:tabs>
          <w:tab w:val="left" w:pos="284"/>
        </w:tabs>
        <w:suppressAutoHyphens/>
        <w:jc w:val="both"/>
        <w:rPr>
          <w:rFonts w:ascii="Times New Roman" w:hAnsi="Times New Roman"/>
        </w:rPr>
      </w:pPr>
      <w:r w:rsidRPr="00056769">
        <w:rPr>
          <w:rFonts w:ascii="Times New Roman" w:hAnsi="Times New Roman"/>
          <w:lang w:val="it-IT"/>
        </w:rPr>
        <w:t xml:space="preserve">l’insussistenza delle condizioni di cui all’art. 53, comma 16-ter, del d.lgs. n. 165/2001 introdotto dall’art. 1, c. 42, </w:t>
      </w:r>
      <w:proofErr w:type="spellStart"/>
      <w:r w:rsidRPr="00056769">
        <w:rPr>
          <w:rFonts w:ascii="Times New Roman" w:hAnsi="Times New Roman"/>
          <w:lang w:val="it-IT"/>
        </w:rPr>
        <w:t>lett</w:t>
      </w:r>
      <w:proofErr w:type="spellEnd"/>
      <w:r w:rsidRPr="00056769">
        <w:rPr>
          <w:rFonts w:ascii="Times New Roman" w:hAnsi="Times New Roman"/>
          <w:lang w:val="it-IT"/>
        </w:rPr>
        <w:t>. l) della L. 190/2012;</w:t>
      </w:r>
    </w:p>
    <w:p w:rsidR="00480D9B" w:rsidRPr="00056769" w:rsidRDefault="00480D9B" w:rsidP="000866BD">
      <w:pPr>
        <w:pStyle w:val="Corpotesto"/>
        <w:numPr>
          <w:ilvl w:val="0"/>
          <w:numId w:val="5"/>
        </w:numPr>
        <w:tabs>
          <w:tab w:val="left" w:pos="284"/>
        </w:tabs>
        <w:suppressAutoHyphens/>
        <w:jc w:val="both"/>
        <w:rPr>
          <w:rFonts w:ascii="Times New Roman" w:hAnsi="Times New Roman"/>
        </w:rPr>
      </w:pPr>
      <w:r w:rsidRPr="00056769">
        <w:rPr>
          <w:rFonts w:ascii="Times New Roman" w:hAnsi="Times New Roman"/>
          <w:lang w:val="it-IT"/>
        </w:rPr>
        <w:t>che</w:t>
      </w:r>
      <w:r w:rsidRPr="00056769">
        <w:rPr>
          <w:rFonts w:ascii="Times New Roman" w:hAnsi="Times New Roman"/>
          <w:spacing w:val="-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per</w:t>
      </w:r>
      <w:r w:rsidRPr="00056769">
        <w:rPr>
          <w:rFonts w:ascii="Times New Roman" w:hAnsi="Times New Roman"/>
          <w:spacing w:val="-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l’impre</w:t>
      </w:r>
      <w:r w:rsidRPr="00056769">
        <w:rPr>
          <w:rFonts w:ascii="Times New Roman" w:hAnsi="Times New Roman"/>
          <w:spacing w:val="-1"/>
          <w:lang w:val="it-IT"/>
        </w:rPr>
        <w:t>s</w:t>
      </w:r>
      <w:r w:rsidRPr="00056769">
        <w:rPr>
          <w:rFonts w:ascii="Times New Roman" w:hAnsi="Times New Roman"/>
          <w:lang w:val="it-IT"/>
        </w:rPr>
        <w:t>a non</w:t>
      </w:r>
      <w:r w:rsidRPr="00056769">
        <w:rPr>
          <w:rFonts w:ascii="Times New Roman" w:hAnsi="Times New Roman"/>
          <w:spacing w:val="-1"/>
          <w:lang w:val="it-IT"/>
        </w:rPr>
        <w:t xml:space="preserve"> </w:t>
      </w:r>
      <w:r w:rsidRPr="00056769">
        <w:rPr>
          <w:rFonts w:ascii="Times New Roman" w:hAnsi="Times New Roman"/>
          <w:spacing w:val="-2"/>
          <w:lang w:val="it-IT"/>
        </w:rPr>
        <w:t>s</w:t>
      </w:r>
      <w:r w:rsidRPr="00056769">
        <w:rPr>
          <w:rFonts w:ascii="Times New Roman" w:hAnsi="Times New Roman"/>
          <w:lang w:val="it-IT"/>
        </w:rPr>
        <w:t>u</w:t>
      </w:r>
      <w:r w:rsidRPr="00056769">
        <w:rPr>
          <w:rFonts w:ascii="Times New Roman" w:hAnsi="Times New Roman"/>
          <w:spacing w:val="-2"/>
          <w:lang w:val="it-IT"/>
        </w:rPr>
        <w:t>ss</w:t>
      </w:r>
      <w:r w:rsidRPr="00056769">
        <w:rPr>
          <w:rFonts w:ascii="Times New Roman" w:hAnsi="Times New Roman"/>
          <w:lang w:val="it-IT"/>
        </w:rPr>
        <w:t>i</w:t>
      </w:r>
      <w:r w:rsidRPr="00056769">
        <w:rPr>
          <w:rFonts w:ascii="Times New Roman" w:hAnsi="Times New Roman"/>
          <w:spacing w:val="1"/>
          <w:lang w:val="it-IT"/>
        </w:rPr>
        <w:t>s</w:t>
      </w:r>
      <w:r w:rsidRPr="00056769">
        <w:rPr>
          <w:rFonts w:ascii="Times New Roman" w:hAnsi="Times New Roman"/>
          <w:lang w:val="it-IT"/>
        </w:rPr>
        <w:t>te</w:t>
      </w:r>
      <w:r w:rsidRPr="00056769">
        <w:rPr>
          <w:rFonts w:ascii="Times New Roman" w:hAnsi="Times New Roman"/>
          <w:spacing w:val="-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la causa</w:t>
      </w:r>
      <w:r w:rsidRPr="00056769">
        <w:rPr>
          <w:rFonts w:ascii="Times New Roman" w:hAnsi="Times New Roman"/>
          <w:spacing w:val="-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di</w:t>
      </w:r>
      <w:r w:rsidRPr="00056769">
        <w:rPr>
          <w:rFonts w:ascii="Times New Roman" w:hAnsi="Times New Roman"/>
          <w:spacing w:val="-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e</w:t>
      </w:r>
      <w:r w:rsidRPr="00056769">
        <w:rPr>
          <w:rFonts w:ascii="Times New Roman" w:hAnsi="Times New Roman"/>
          <w:spacing w:val="-2"/>
          <w:lang w:val="it-IT"/>
        </w:rPr>
        <w:t>s</w:t>
      </w:r>
      <w:r w:rsidRPr="00056769">
        <w:rPr>
          <w:rFonts w:ascii="Times New Roman" w:hAnsi="Times New Roman"/>
          <w:lang w:val="it-IT"/>
        </w:rPr>
        <w:t>clu</w:t>
      </w:r>
      <w:r w:rsidRPr="00056769">
        <w:rPr>
          <w:rFonts w:ascii="Times New Roman" w:hAnsi="Times New Roman"/>
          <w:spacing w:val="-2"/>
          <w:lang w:val="it-IT"/>
        </w:rPr>
        <w:t>s</w:t>
      </w:r>
      <w:r w:rsidRPr="00056769">
        <w:rPr>
          <w:rFonts w:ascii="Times New Roman" w:hAnsi="Times New Roman"/>
          <w:lang w:val="it-IT"/>
        </w:rPr>
        <w:t>i</w:t>
      </w:r>
      <w:r w:rsidRPr="00056769">
        <w:rPr>
          <w:rFonts w:ascii="Times New Roman" w:hAnsi="Times New Roman"/>
          <w:spacing w:val="1"/>
          <w:lang w:val="it-IT"/>
        </w:rPr>
        <w:t>o</w:t>
      </w:r>
      <w:r w:rsidRPr="00056769">
        <w:rPr>
          <w:rFonts w:ascii="Times New Roman" w:hAnsi="Times New Roman"/>
          <w:lang w:val="it-IT"/>
        </w:rPr>
        <w:t>ne di</w:t>
      </w:r>
      <w:r w:rsidRPr="00056769">
        <w:rPr>
          <w:rFonts w:ascii="Times New Roman" w:hAnsi="Times New Roman"/>
          <w:spacing w:val="-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cui</w:t>
      </w:r>
      <w:r w:rsidRPr="00056769">
        <w:rPr>
          <w:rFonts w:ascii="Times New Roman" w:hAnsi="Times New Roman"/>
          <w:spacing w:val="-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all’a</w:t>
      </w:r>
      <w:r w:rsidRPr="00056769">
        <w:rPr>
          <w:rFonts w:ascii="Times New Roman" w:hAnsi="Times New Roman"/>
          <w:spacing w:val="1"/>
          <w:lang w:val="it-IT"/>
        </w:rPr>
        <w:t>r</w:t>
      </w:r>
      <w:r w:rsidRPr="00056769">
        <w:rPr>
          <w:rFonts w:ascii="Times New Roman" w:hAnsi="Times New Roman"/>
          <w:lang w:val="it-IT"/>
        </w:rPr>
        <w:t xml:space="preserve">t. </w:t>
      </w:r>
      <w:r w:rsidRPr="00056769">
        <w:rPr>
          <w:rFonts w:ascii="Times New Roman" w:hAnsi="Times New Roman"/>
          <w:spacing w:val="5"/>
          <w:lang w:val="it-IT"/>
        </w:rPr>
        <w:t>1</w:t>
      </w:r>
      <w:r w:rsidRPr="00056769">
        <w:rPr>
          <w:rFonts w:ascii="Times New Roman" w:hAnsi="Times New Roman"/>
          <w:spacing w:val="-1"/>
          <w:lang w:val="it-IT"/>
        </w:rPr>
        <w:t>-</w:t>
      </w:r>
      <w:r w:rsidRPr="00056769">
        <w:rPr>
          <w:rFonts w:ascii="Times New Roman" w:hAnsi="Times New Roman"/>
          <w:lang w:val="it-IT"/>
        </w:rPr>
        <w:t>bi</w:t>
      </w:r>
      <w:r w:rsidRPr="00056769">
        <w:rPr>
          <w:rFonts w:ascii="Times New Roman" w:hAnsi="Times New Roman"/>
          <w:spacing w:val="-1"/>
          <w:lang w:val="it-IT"/>
        </w:rPr>
        <w:t>s</w:t>
      </w:r>
      <w:r w:rsidRPr="00056769">
        <w:rPr>
          <w:rFonts w:ascii="Times New Roman" w:hAnsi="Times New Roman"/>
          <w:lang w:val="it-IT"/>
        </w:rPr>
        <w:t>,</w:t>
      </w:r>
      <w:r w:rsidRPr="00056769">
        <w:rPr>
          <w:rFonts w:ascii="Times New Roman" w:hAnsi="Times New Roman"/>
          <w:spacing w:val="-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comma 14,</w:t>
      </w:r>
      <w:r w:rsidRPr="00056769">
        <w:rPr>
          <w:rFonts w:ascii="Times New Roman" w:hAnsi="Times New Roman"/>
          <w:spacing w:val="-1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della legge n.</w:t>
      </w:r>
      <w:r w:rsidRPr="00056769">
        <w:rPr>
          <w:rFonts w:ascii="Times New Roman" w:hAnsi="Times New Roman"/>
          <w:spacing w:val="-3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383/2001</w:t>
      </w:r>
      <w:r w:rsidRPr="00056769">
        <w:rPr>
          <w:rFonts w:ascii="Times New Roman" w:hAnsi="Times New Roman"/>
          <w:spacing w:val="-2"/>
          <w:lang w:val="it-IT"/>
        </w:rPr>
        <w:t xml:space="preserve"> </w:t>
      </w:r>
      <w:r w:rsidRPr="00056769">
        <w:rPr>
          <w:rFonts w:ascii="Times New Roman" w:hAnsi="Times New Roman"/>
          <w:lang w:val="it-IT"/>
        </w:rPr>
        <w:t>e</w:t>
      </w:r>
      <w:r w:rsidRPr="00056769">
        <w:rPr>
          <w:rFonts w:ascii="Times New Roman" w:hAnsi="Times New Roman"/>
          <w:spacing w:val="-2"/>
          <w:lang w:val="it-IT"/>
        </w:rPr>
        <w:t xml:space="preserve"> </w:t>
      </w:r>
      <w:proofErr w:type="spellStart"/>
      <w:r w:rsidRPr="00056769">
        <w:rPr>
          <w:rFonts w:ascii="Times New Roman" w:hAnsi="Times New Roman"/>
          <w:spacing w:val="-2"/>
          <w:lang w:val="it-IT"/>
        </w:rPr>
        <w:t>s</w:t>
      </w:r>
      <w:r w:rsidRPr="00056769">
        <w:rPr>
          <w:rFonts w:ascii="Times New Roman" w:hAnsi="Times New Roman"/>
          <w:lang w:val="it-IT"/>
        </w:rPr>
        <w:t>.m.i.</w:t>
      </w:r>
      <w:proofErr w:type="spellEnd"/>
      <w:r w:rsidRPr="00056769">
        <w:rPr>
          <w:rFonts w:ascii="Times New Roman" w:hAnsi="Times New Roman"/>
          <w:lang w:val="it-IT"/>
        </w:rPr>
        <w:t>;</w:t>
      </w:r>
    </w:p>
    <w:p w:rsidR="00480D9B" w:rsidRPr="000260CE" w:rsidRDefault="00480D9B" w:rsidP="000866BD">
      <w:pPr>
        <w:pStyle w:val="Corpotesto"/>
        <w:numPr>
          <w:ilvl w:val="0"/>
          <w:numId w:val="5"/>
        </w:numPr>
        <w:tabs>
          <w:tab w:val="left" w:pos="284"/>
        </w:tabs>
        <w:suppressAutoHyphens/>
        <w:jc w:val="both"/>
        <w:rPr>
          <w:rFonts w:ascii="Times New Roman" w:hAnsi="Times New Roman"/>
        </w:rPr>
      </w:pPr>
      <w:r w:rsidRPr="00056769">
        <w:rPr>
          <w:rFonts w:ascii="Times New Roman" w:hAnsi="Times New Roman"/>
          <w:spacing w:val="-1"/>
          <w:lang w:val="it-IT"/>
        </w:rPr>
        <w:t xml:space="preserve">in conformità a quanto prescritto dall’avviso in oggetto, di essere in possesso dei seguenti requisiti speciali </w:t>
      </w:r>
      <w:r w:rsidRPr="00056769">
        <w:rPr>
          <w:rFonts w:ascii="Times New Roman" w:hAnsi="Times New Roman"/>
          <w:spacing w:val="2"/>
          <w:lang w:val="it-IT"/>
        </w:rPr>
        <w:t>(</w:t>
      </w:r>
      <w:r w:rsidRPr="00056769">
        <w:rPr>
          <w:rFonts w:ascii="Times New Roman" w:hAnsi="Times New Roman"/>
          <w:i/>
          <w:spacing w:val="3"/>
          <w:lang w:val="it-IT"/>
        </w:rPr>
        <w:t>compilare</w:t>
      </w:r>
      <w:r w:rsidRPr="00056769">
        <w:rPr>
          <w:rFonts w:ascii="Times New Roman" w:hAnsi="Times New Roman"/>
          <w:spacing w:val="-1"/>
          <w:lang w:val="it-IT"/>
        </w:rPr>
        <w:t>):</w:t>
      </w:r>
    </w:p>
    <w:p w:rsidR="000260CE" w:rsidRDefault="000260CE" w:rsidP="000260CE">
      <w:pPr>
        <w:pStyle w:val="Corpotesto"/>
        <w:tabs>
          <w:tab w:val="left" w:pos="284"/>
        </w:tabs>
        <w:suppressAutoHyphens/>
        <w:ind w:left="644"/>
        <w:jc w:val="both"/>
        <w:rPr>
          <w:rFonts w:ascii="Times New Roman" w:hAnsi="Times New Roman"/>
          <w:spacing w:val="-1"/>
          <w:lang w:val="it-IT"/>
        </w:rPr>
      </w:pPr>
    </w:p>
    <w:p w:rsidR="00480D9B" w:rsidRPr="000260CE" w:rsidRDefault="000260CE" w:rsidP="000260CE">
      <w:pPr>
        <w:pStyle w:val="Corpotesto"/>
        <w:tabs>
          <w:tab w:val="left" w:pos="284"/>
        </w:tabs>
        <w:suppressAutoHyphens/>
        <w:ind w:left="0"/>
        <w:jc w:val="both"/>
        <w:rPr>
          <w:rFonts w:ascii="Times New Roman" w:hAnsi="Times New Roman"/>
          <w:lang w:val="it-IT"/>
        </w:rPr>
      </w:pPr>
      <w:r w:rsidRPr="000260CE">
        <w:rPr>
          <w:rFonts w:ascii="Times New Roman" w:hAnsi="Times New Roman"/>
          <w:b/>
          <w:spacing w:val="-1"/>
          <w:lang w:val="it-IT"/>
        </w:rPr>
        <w:t>Requisiti capacità economica e finanziaria</w:t>
      </w:r>
      <w:r>
        <w:rPr>
          <w:rFonts w:ascii="Times New Roman" w:hAnsi="Times New Roman"/>
          <w:b/>
          <w:spacing w:val="-1"/>
          <w:lang w:val="it-IT"/>
        </w:rPr>
        <w:t xml:space="preserve"> </w:t>
      </w:r>
      <w:r w:rsidR="00480D9B">
        <w:rPr>
          <w:rFonts w:ascii="Times New Roman" w:hAnsi="Times New Roman"/>
          <w:b/>
          <w:bCs/>
          <w:lang w:val="it-IT"/>
        </w:rPr>
        <w:t>Fatturato globale medio annuo</w:t>
      </w:r>
      <w:r>
        <w:rPr>
          <w:rFonts w:ascii="Times New Roman" w:hAnsi="Times New Roman"/>
          <w:b/>
          <w:bCs/>
          <w:lang w:val="it-IT"/>
        </w:rPr>
        <w:t>:</w:t>
      </w:r>
      <w:r w:rsidR="00480D9B">
        <w:rPr>
          <w:rFonts w:ascii="Times New Roman" w:hAnsi="Times New Roman"/>
          <w:lang w:val="it-IT"/>
        </w:rPr>
        <w:t xml:space="preserve"> d’impresa riferito agli ultimi tre eser</w:t>
      </w:r>
      <w:r>
        <w:rPr>
          <w:rFonts w:ascii="Times New Roman" w:hAnsi="Times New Roman"/>
          <w:lang w:val="it-IT"/>
        </w:rPr>
        <w:t xml:space="preserve">cizi finanziari disponibili, </w:t>
      </w:r>
      <w:r w:rsidR="00480D9B">
        <w:rPr>
          <w:rFonts w:ascii="Times New Roman" w:hAnsi="Times New Roman"/>
          <w:lang w:val="it-IT"/>
        </w:rPr>
        <w:t xml:space="preserve">non inferiore ad </w:t>
      </w:r>
      <w:r w:rsidR="00480D9B">
        <w:rPr>
          <w:rFonts w:ascii="Times New Roman" w:hAnsi="Times New Roman"/>
          <w:b/>
          <w:bCs/>
          <w:lang w:val="it-IT"/>
        </w:rPr>
        <w:t xml:space="preserve">€ </w:t>
      </w:r>
      <w:r>
        <w:rPr>
          <w:rFonts w:ascii="Times New Roman" w:hAnsi="Times New Roman"/>
          <w:b/>
          <w:bCs/>
          <w:lang w:val="it-IT"/>
        </w:rPr>
        <w:t>60</w:t>
      </w:r>
      <w:r w:rsidR="00480D9B">
        <w:rPr>
          <w:rFonts w:ascii="Times New Roman" w:hAnsi="Times New Roman"/>
          <w:b/>
          <w:bCs/>
          <w:lang w:val="it-IT"/>
        </w:rPr>
        <w:t>.000,00</w:t>
      </w:r>
      <w:r w:rsidR="00480D9B">
        <w:rPr>
          <w:rFonts w:ascii="Times New Roman" w:hAnsi="Times New Roman"/>
          <w:lang w:val="it-IT"/>
        </w:rPr>
        <w:t xml:space="preserve"> IVA esclusa;</w:t>
      </w:r>
      <w:r w:rsidR="00480D9B" w:rsidRPr="00056769">
        <w:rPr>
          <w:rFonts w:ascii="Times New Roman" w:hAnsi="Times New Roman"/>
          <w:spacing w:val="-1"/>
          <w:lang w:val="it-IT"/>
        </w:rPr>
        <w:t xml:space="preserve"> (</w:t>
      </w:r>
      <w:r w:rsidR="00480D9B" w:rsidRPr="00056769">
        <w:rPr>
          <w:rFonts w:ascii="Times New Roman" w:hAnsi="Times New Roman"/>
          <w:i/>
          <w:spacing w:val="-1"/>
          <w:lang w:val="it-IT"/>
        </w:rPr>
        <w:t>completare tabella</w:t>
      </w:r>
      <w:r w:rsidR="00480D9B" w:rsidRPr="00056769">
        <w:rPr>
          <w:rFonts w:ascii="Times New Roman" w:hAnsi="Times New Roman"/>
          <w:spacing w:val="-1"/>
          <w:lang w:val="it-IT"/>
        </w:rPr>
        <w:t>)</w:t>
      </w:r>
      <w:r w:rsidR="00AD5042">
        <w:rPr>
          <w:rFonts w:ascii="Times New Roman" w:hAnsi="Times New Roman"/>
          <w:spacing w:val="-1"/>
          <w:lang w:val="it-IT"/>
        </w:rPr>
        <w:t>:</w:t>
      </w:r>
    </w:p>
    <w:tbl>
      <w:tblPr>
        <w:tblW w:w="0" w:type="auto"/>
        <w:tblInd w:w="6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8"/>
        <w:gridCol w:w="3012"/>
      </w:tblGrid>
      <w:tr w:rsidR="00480D9B" w:rsidTr="004E283F">
        <w:tc>
          <w:tcPr>
            <w:tcW w:w="2538" w:type="dxa"/>
            <w:vAlign w:val="center"/>
          </w:tcPr>
          <w:p w:rsidR="00480D9B" w:rsidRPr="00056769" w:rsidRDefault="00480D9B" w:rsidP="00D23776">
            <w:pPr>
              <w:pStyle w:val="Contenutotabella"/>
              <w:jc w:val="center"/>
              <w:rPr>
                <w:rFonts w:ascii="Times New Roman" w:hAnsi="Times New Roman"/>
                <w:sz w:val="24"/>
              </w:rPr>
            </w:pPr>
            <w:r w:rsidRPr="00056769">
              <w:rPr>
                <w:rFonts w:ascii="Times New Roman" w:hAnsi="Times New Roman"/>
                <w:sz w:val="24"/>
                <w:lang w:val="it-IT"/>
              </w:rPr>
              <w:t>esercizio finanziario</w:t>
            </w:r>
          </w:p>
        </w:tc>
        <w:tc>
          <w:tcPr>
            <w:tcW w:w="3012" w:type="dxa"/>
          </w:tcPr>
          <w:p w:rsidR="00480D9B" w:rsidRPr="00056769" w:rsidRDefault="00480D9B" w:rsidP="00D23776">
            <w:pPr>
              <w:pStyle w:val="Contenutotabella"/>
              <w:jc w:val="center"/>
              <w:rPr>
                <w:rFonts w:ascii="Times New Roman" w:hAnsi="Times New Roman"/>
                <w:sz w:val="24"/>
              </w:rPr>
            </w:pPr>
            <w:r w:rsidRPr="00056769">
              <w:rPr>
                <w:rFonts w:ascii="Times New Roman" w:hAnsi="Times New Roman"/>
                <w:sz w:val="24"/>
                <w:lang w:val="it-IT"/>
              </w:rPr>
              <w:t>Importo al netto dell’IVA</w:t>
            </w:r>
          </w:p>
        </w:tc>
      </w:tr>
      <w:tr w:rsidR="00480D9B" w:rsidTr="004E283F">
        <w:tc>
          <w:tcPr>
            <w:tcW w:w="2538" w:type="dxa"/>
          </w:tcPr>
          <w:p w:rsidR="00480D9B" w:rsidRDefault="00480D9B" w:rsidP="00D23776">
            <w:pPr>
              <w:pStyle w:val="Contenutotabella"/>
              <w:snapToGrid w:val="0"/>
              <w:jc w:val="both"/>
            </w:pPr>
          </w:p>
        </w:tc>
        <w:tc>
          <w:tcPr>
            <w:tcW w:w="3012" w:type="dxa"/>
          </w:tcPr>
          <w:p w:rsidR="00480D9B" w:rsidRDefault="00480D9B" w:rsidP="00D23776">
            <w:pPr>
              <w:pStyle w:val="Contenutotabella"/>
              <w:ind w:hanging="475"/>
            </w:pPr>
            <w:r>
              <w:t> </w:t>
            </w:r>
          </w:p>
        </w:tc>
      </w:tr>
      <w:tr w:rsidR="00480D9B" w:rsidTr="004E283F">
        <w:tc>
          <w:tcPr>
            <w:tcW w:w="2538" w:type="dxa"/>
          </w:tcPr>
          <w:p w:rsidR="00480D9B" w:rsidRDefault="00480D9B" w:rsidP="00D23776">
            <w:pPr>
              <w:pStyle w:val="Contenutotabella"/>
              <w:snapToGrid w:val="0"/>
              <w:jc w:val="both"/>
            </w:pPr>
          </w:p>
        </w:tc>
        <w:tc>
          <w:tcPr>
            <w:tcW w:w="3012" w:type="dxa"/>
          </w:tcPr>
          <w:p w:rsidR="00480D9B" w:rsidRDefault="00480D9B" w:rsidP="00D23776">
            <w:pPr>
              <w:pStyle w:val="Contenutotabella"/>
              <w:ind w:hanging="475"/>
            </w:pPr>
          </w:p>
        </w:tc>
      </w:tr>
      <w:tr w:rsidR="00480D9B" w:rsidTr="004E283F">
        <w:tc>
          <w:tcPr>
            <w:tcW w:w="2538" w:type="dxa"/>
          </w:tcPr>
          <w:p w:rsidR="00480D9B" w:rsidRDefault="00480D9B" w:rsidP="00D23776">
            <w:pPr>
              <w:pStyle w:val="Contenutotabella"/>
              <w:snapToGrid w:val="0"/>
              <w:jc w:val="both"/>
            </w:pPr>
          </w:p>
        </w:tc>
        <w:tc>
          <w:tcPr>
            <w:tcW w:w="3012" w:type="dxa"/>
          </w:tcPr>
          <w:p w:rsidR="00480D9B" w:rsidRDefault="00480D9B" w:rsidP="00D23776">
            <w:pPr>
              <w:pStyle w:val="Contenutotabella"/>
              <w:ind w:hanging="475"/>
            </w:pPr>
          </w:p>
        </w:tc>
      </w:tr>
      <w:tr w:rsidR="00480D9B" w:rsidTr="004E283F">
        <w:tc>
          <w:tcPr>
            <w:tcW w:w="2538" w:type="dxa"/>
          </w:tcPr>
          <w:p w:rsidR="00480D9B" w:rsidRDefault="00480D9B" w:rsidP="00D23776">
            <w:pPr>
              <w:pStyle w:val="Contenutotabella"/>
              <w:snapToGrid w:val="0"/>
              <w:jc w:val="both"/>
            </w:pPr>
            <w:r>
              <w:t>INDICARE FATTURATO MEDIO ANNUO DEGLI ULTIMI 3 ANNI</w:t>
            </w:r>
          </w:p>
        </w:tc>
        <w:tc>
          <w:tcPr>
            <w:tcW w:w="3012" w:type="dxa"/>
          </w:tcPr>
          <w:p w:rsidR="00480D9B" w:rsidRDefault="00480D9B" w:rsidP="00D23776">
            <w:pPr>
              <w:pStyle w:val="Contenutotabella"/>
              <w:ind w:hanging="475"/>
            </w:pPr>
          </w:p>
        </w:tc>
      </w:tr>
    </w:tbl>
    <w:p w:rsidR="00480D9B" w:rsidRDefault="00480D9B" w:rsidP="00D23776">
      <w:pPr>
        <w:suppressAutoHyphens/>
        <w:spacing w:before="120" w:after="120"/>
        <w:ind w:left="283"/>
        <w:jc w:val="both"/>
        <w:rPr>
          <w:rFonts w:ascii="Times New Roman" w:hAnsi="Times New Roman"/>
          <w:sz w:val="24"/>
          <w:szCs w:val="24"/>
          <w:lang w:val="it-IT" w:eastAsia="zh-CN"/>
        </w:rPr>
      </w:pPr>
    </w:p>
    <w:p w:rsidR="00480D9B" w:rsidRDefault="000260CE" w:rsidP="00AD5042">
      <w:pPr>
        <w:suppressAutoHyphens/>
        <w:spacing w:before="120" w:after="120"/>
        <w:jc w:val="both"/>
        <w:rPr>
          <w:rFonts w:ascii="Times New Roman" w:hAnsi="Times New Roman"/>
          <w:sz w:val="24"/>
          <w:szCs w:val="24"/>
          <w:lang w:val="it-IT" w:eastAsia="zh-CN"/>
        </w:rPr>
      </w:pPr>
      <w:r w:rsidRPr="000260CE">
        <w:rPr>
          <w:rFonts w:ascii="Times New Roman" w:hAnsi="Times New Roman"/>
          <w:b/>
          <w:spacing w:val="-1"/>
          <w:sz w:val="24"/>
          <w:szCs w:val="24"/>
          <w:lang w:val="it-IT"/>
        </w:rPr>
        <w:t>Requisiti di capacità tecniche e professionali</w:t>
      </w:r>
      <w:r>
        <w:rPr>
          <w:rFonts w:ascii="Times New Roman" w:hAnsi="Times New Roman"/>
          <w:b/>
          <w:spacing w:val="-1"/>
          <w:sz w:val="24"/>
          <w:szCs w:val="24"/>
          <w:lang w:val="it-IT"/>
        </w:rPr>
        <w:t xml:space="preserve">: </w:t>
      </w:r>
      <w:r w:rsidR="00480D9B" w:rsidRPr="00D23776">
        <w:rPr>
          <w:rFonts w:ascii="Times New Roman" w:hAnsi="Times New Roman"/>
          <w:sz w:val="24"/>
          <w:szCs w:val="24"/>
          <w:lang w:val="it-IT" w:eastAsia="zh-CN"/>
        </w:rPr>
        <w:t xml:space="preserve">aver </w:t>
      </w:r>
      <w:r w:rsidR="00480D9B">
        <w:rPr>
          <w:rFonts w:ascii="Times New Roman" w:hAnsi="Times New Roman"/>
          <w:sz w:val="24"/>
          <w:szCs w:val="24"/>
          <w:lang w:val="it-IT" w:eastAsia="zh-CN"/>
        </w:rPr>
        <w:t>svolto</w:t>
      </w:r>
      <w:r w:rsidR="00480D9B" w:rsidRPr="00D23776">
        <w:rPr>
          <w:rFonts w:ascii="Times New Roman" w:hAnsi="Times New Roman"/>
          <w:sz w:val="24"/>
          <w:szCs w:val="24"/>
          <w:lang w:val="it-IT" w:eastAsia="zh-CN"/>
        </w:rPr>
        <w:t xml:space="preserve"> nell’ultimo triennio </w:t>
      </w:r>
      <w:r w:rsidR="00480D9B">
        <w:rPr>
          <w:rFonts w:ascii="Times New Roman" w:hAnsi="Times New Roman"/>
          <w:sz w:val="24"/>
          <w:szCs w:val="24"/>
          <w:lang w:val="it-IT" w:eastAsia="zh-CN"/>
        </w:rPr>
        <w:t xml:space="preserve">almeno un </w:t>
      </w:r>
      <w:r w:rsidR="00480D9B" w:rsidRPr="004E283F">
        <w:rPr>
          <w:rFonts w:ascii="Times New Roman" w:hAnsi="Times New Roman"/>
          <w:b/>
          <w:sz w:val="24"/>
          <w:szCs w:val="24"/>
          <w:lang w:val="it-IT" w:eastAsia="zh-CN"/>
        </w:rPr>
        <w:t xml:space="preserve">analogo </w:t>
      </w:r>
      <w:r w:rsidR="00480AFC">
        <w:rPr>
          <w:rFonts w:ascii="Times New Roman" w:hAnsi="Times New Roman"/>
          <w:b/>
          <w:sz w:val="24"/>
          <w:szCs w:val="24"/>
          <w:lang w:val="it-IT" w:eastAsia="zh-CN"/>
        </w:rPr>
        <w:t xml:space="preserve">e idoneo </w:t>
      </w:r>
      <w:r w:rsidR="00480D9B" w:rsidRPr="004E283F">
        <w:rPr>
          <w:rFonts w:ascii="Times New Roman" w:hAnsi="Times New Roman"/>
          <w:b/>
          <w:sz w:val="24"/>
          <w:szCs w:val="24"/>
          <w:lang w:val="it-IT" w:eastAsia="zh-CN"/>
        </w:rPr>
        <w:t>servizio</w:t>
      </w:r>
      <w:r w:rsidR="00480D9B">
        <w:rPr>
          <w:rFonts w:ascii="Times New Roman" w:hAnsi="Times New Roman"/>
          <w:sz w:val="24"/>
          <w:szCs w:val="24"/>
          <w:lang w:val="it-IT" w:eastAsia="zh-CN"/>
        </w:rPr>
        <w:t xml:space="preserve"> </w:t>
      </w:r>
      <w:r w:rsidRPr="00FE442E">
        <w:rPr>
          <w:rFonts w:ascii="Times New Roman" w:hAnsi="Times New Roman"/>
          <w:i/>
          <w:sz w:val="24"/>
          <w:szCs w:val="24"/>
          <w:lang w:val="it-IT" w:eastAsia="zh-CN"/>
        </w:rPr>
        <w:t>(Servizi di assistenza sociale e scolastica)</w:t>
      </w:r>
      <w:r w:rsidR="00480D9B">
        <w:rPr>
          <w:rFonts w:ascii="Times New Roman" w:hAnsi="Times New Roman"/>
          <w:sz w:val="24"/>
          <w:szCs w:val="24"/>
          <w:lang w:val="it-IT" w:eastAsia="zh-CN"/>
        </w:rPr>
        <w:t xml:space="preserve"> </w:t>
      </w:r>
      <w:r w:rsidR="00480D9B" w:rsidRPr="00D23776">
        <w:rPr>
          <w:rFonts w:ascii="Times New Roman" w:hAnsi="Times New Roman"/>
          <w:sz w:val="24"/>
          <w:szCs w:val="24"/>
          <w:lang w:val="it-IT" w:eastAsia="zh-CN"/>
        </w:rPr>
        <w:t xml:space="preserve">di importo complessivo </w:t>
      </w:r>
      <w:r w:rsidR="00480D9B">
        <w:rPr>
          <w:rFonts w:ascii="Times New Roman" w:hAnsi="Times New Roman"/>
          <w:sz w:val="24"/>
          <w:szCs w:val="24"/>
          <w:lang w:val="it-IT" w:eastAsia="zh-CN"/>
        </w:rPr>
        <w:t xml:space="preserve">non inferiore </w:t>
      </w:r>
      <w:r w:rsidR="00480D9B" w:rsidRPr="0057787E">
        <w:rPr>
          <w:rFonts w:ascii="Times New Roman" w:hAnsi="Times New Roman"/>
          <w:b/>
          <w:sz w:val="24"/>
          <w:szCs w:val="24"/>
          <w:lang w:val="it-IT" w:eastAsia="zh-CN"/>
        </w:rPr>
        <w:t xml:space="preserve">€ </w:t>
      </w:r>
      <w:r>
        <w:rPr>
          <w:rFonts w:ascii="Times New Roman" w:hAnsi="Times New Roman"/>
          <w:b/>
          <w:sz w:val="24"/>
          <w:szCs w:val="24"/>
          <w:lang w:val="it-IT" w:eastAsia="zh-CN"/>
        </w:rPr>
        <w:t>4</w:t>
      </w:r>
      <w:r w:rsidR="00480D9B" w:rsidRPr="0057787E">
        <w:rPr>
          <w:rFonts w:ascii="Times New Roman" w:hAnsi="Times New Roman"/>
          <w:b/>
          <w:sz w:val="24"/>
          <w:szCs w:val="24"/>
          <w:lang w:val="it-IT" w:eastAsia="zh-CN"/>
        </w:rPr>
        <w:t>0.000,00</w:t>
      </w:r>
      <w:r w:rsidR="00480D9B" w:rsidRPr="00D23776">
        <w:rPr>
          <w:rFonts w:ascii="Times New Roman" w:hAnsi="Times New Roman"/>
          <w:sz w:val="24"/>
          <w:szCs w:val="24"/>
          <w:lang w:val="it-IT" w:eastAsia="zh-CN"/>
        </w:rPr>
        <w:t xml:space="preserve"> I.V.A. esclusa; in caso di servizi svolti nel triennio e non ancora conclusi nello stesso periodo, dovrà essere considerata solo la parte di quota svolta con buon esito nel triennio e attestata dal committente (</w:t>
      </w:r>
      <w:r w:rsidR="00480D9B" w:rsidRPr="00D23776">
        <w:rPr>
          <w:rFonts w:ascii="Times New Roman" w:hAnsi="Times New Roman"/>
          <w:i/>
          <w:sz w:val="24"/>
          <w:szCs w:val="24"/>
          <w:lang w:val="it-IT" w:eastAsia="zh-CN"/>
        </w:rPr>
        <w:t>completare tabella</w:t>
      </w:r>
      <w:r w:rsidR="00480D9B" w:rsidRPr="00D23776">
        <w:rPr>
          <w:rFonts w:ascii="Times New Roman" w:hAnsi="Times New Roman"/>
          <w:sz w:val="24"/>
          <w:szCs w:val="24"/>
          <w:lang w:val="it-IT" w:eastAsia="zh-CN"/>
        </w:rPr>
        <w:t>):</w:t>
      </w:r>
    </w:p>
    <w:tbl>
      <w:tblPr>
        <w:tblW w:w="0" w:type="auto"/>
        <w:tblInd w:w="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0"/>
        <w:gridCol w:w="3405"/>
        <w:gridCol w:w="1560"/>
        <w:gridCol w:w="2135"/>
      </w:tblGrid>
      <w:tr w:rsidR="00480D9B" w:rsidRPr="00D23776" w:rsidTr="00D23776">
        <w:trPr>
          <w:tblHeader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80D9B" w:rsidRPr="00D23776" w:rsidRDefault="00480D9B" w:rsidP="00D23776">
            <w:pPr>
              <w:pStyle w:val="Contenutotabella"/>
              <w:ind w:left="166"/>
              <w:jc w:val="center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  <w:lang w:val="it-IT"/>
              </w:rPr>
              <w:t>COMMITTENTE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80D9B" w:rsidRPr="00D23776" w:rsidRDefault="00480D9B" w:rsidP="00D23776">
            <w:pPr>
              <w:pStyle w:val="Contenutotabella"/>
              <w:ind w:left="166"/>
              <w:jc w:val="center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  <w:lang w:val="it-IT"/>
              </w:rPr>
              <w:t>DESCRIZIONE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80D9B" w:rsidRPr="00D23776" w:rsidRDefault="00480D9B" w:rsidP="00D23776">
            <w:pPr>
              <w:pStyle w:val="Contenutotabella"/>
              <w:ind w:left="166"/>
              <w:jc w:val="center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  <w:lang w:val="it-IT"/>
              </w:rPr>
              <w:t>ANNO / PERIODO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  <w:lang w:val="it-IT"/>
              </w:rPr>
              <w:t>Importo contrattuale al netto dell’IVA</w:t>
            </w:r>
          </w:p>
        </w:tc>
      </w:tr>
      <w:tr w:rsidR="00480D9B" w:rsidRPr="00D23776" w:rsidTr="00D23776">
        <w:tblPrEx>
          <w:tblCellMar>
            <w:top w:w="0" w:type="dxa"/>
          </w:tblCellMar>
        </w:tblPrEx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snapToGrid w:val="0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ind w:hanging="475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ind w:hanging="475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  <w:tc>
          <w:tcPr>
            <w:tcW w:w="2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ind w:hanging="475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</w:tr>
      <w:tr w:rsidR="00480D9B" w:rsidRPr="00D23776" w:rsidTr="00D23776">
        <w:tblPrEx>
          <w:tblCellMar>
            <w:top w:w="0" w:type="dxa"/>
          </w:tblCellMar>
        </w:tblPrEx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snapToGrid w:val="0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ind w:hanging="475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ind w:hanging="475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  <w:tc>
          <w:tcPr>
            <w:tcW w:w="2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ind w:hanging="475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</w:tr>
      <w:tr w:rsidR="00480D9B" w:rsidRPr="00D23776" w:rsidTr="00D23776">
        <w:tblPrEx>
          <w:tblCellMar>
            <w:top w:w="0" w:type="dxa"/>
          </w:tblCellMar>
        </w:tblPrEx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snapToGrid w:val="0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ind w:hanging="475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ind w:hanging="475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  <w:tc>
          <w:tcPr>
            <w:tcW w:w="2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ind w:hanging="475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</w:tr>
      <w:tr w:rsidR="00480D9B" w:rsidRPr="00D23776" w:rsidTr="00D23776">
        <w:tblPrEx>
          <w:tblCellMar>
            <w:top w:w="0" w:type="dxa"/>
          </w:tblCellMar>
        </w:tblPrEx>
        <w:tc>
          <w:tcPr>
            <w:tcW w:w="2850" w:type="dxa"/>
            <w:tcBorders>
              <w:left w:val="single" w:sz="8" w:space="0" w:color="000000"/>
              <w:bottom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snapToGrid w:val="0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ind w:hanging="475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ind w:hanging="475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  <w:tc>
          <w:tcPr>
            <w:tcW w:w="2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ind w:hanging="475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</w:tr>
      <w:tr w:rsidR="00480D9B" w:rsidRPr="00D23776" w:rsidTr="00D23776">
        <w:tblPrEx>
          <w:tblCellMar>
            <w:top w:w="0" w:type="dxa"/>
          </w:tblCellMar>
        </w:tblPrEx>
        <w:tc>
          <w:tcPr>
            <w:tcW w:w="7815" w:type="dxa"/>
            <w:gridSpan w:val="3"/>
            <w:vAlign w:val="center"/>
          </w:tcPr>
          <w:p w:rsidR="00480D9B" w:rsidRPr="00D23776" w:rsidRDefault="00480D9B" w:rsidP="00D23776">
            <w:pPr>
              <w:pStyle w:val="Contenutotabella"/>
              <w:ind w:right="57" w:hanging="454"/>
              <w:jc w:val="right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</w:rPr>
              <w:t>TOTALE</w:t>
            </w:r>
          </w:p>
        </w:tc>
        <w:tc>
          <w:tcPr>
            <w:tcW w:w="2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D9B" w:rsidRPr="00D23776" w:rsidRDefault="00480D9B" w:rsidP="00D23776">
            <w:pPr>
              <w:pStyle w:val="Contenutotabella"/>
              <w:ind w:hanging="475"/>
              <w:rPr>
                <w:rFonts w:ascii="Times New Roman" w:hAnsi="Times New Roman"/>
                <w:sz w:val="24"/>
              </w:rPr>
            </w:pPr>
            <w:r w:rsidRPr="00D23776">
              <w:rPr>
                <w:rFonts w:ascii="Times New Roman" w:hAnsi="Times New Roman"/>
                <w:sz w:val="24"/>
                <w:highlight w:val="yellow"/>
              </w:rPr>
              <w:t> </w:t>
            </w:r>
          </w:p>
        </w:tc>
      </w:tr>
    </w:tbl>
    <w:p w:rsidR="000260CE" w:rsidRDefault="000260CE" w:rsidP="000260CE">
      <w:pPr>
        <w:pStyle w:val="Paragrafoelenco"/>
        <w:tabs>
          <w:tab w:val="left" w:pos="284"/>
        </w:tabs>
        <w:suppressAutoHyphens/>
        <w:jc w:val="both"/>
        <w:rPr>
          <w:rFonts w:ascii="Times New Roman" w:hAnsi="Times New Roman"/>
        </w:rPr>
      </w:pPr>
    </w:p>
    <w:p w:rsidR="00911A94" w:rsidRDefault="00911A94" w:rsidP="000260CE">
      <w:pPr>
        <w:pStyle w:val="Paragrafoelenco"/>
        <w:tabs>
          <w:tab w:val="left" w:pos="284"/>
        </w:tabs>
        <w:suppressAutoHyphens/>
        <w:jc w:val="both"/>
        <w:rPr>
          <w:rFonts w:ascii="Times New Roman" w:hAnsi="Times New Roman"/>
        </w:rPr>
      </w:pPr>
    </w:p>
    <w:p w:rsidR="00911A94" w:rsidRDefault="00911A94" w:rsidP="000260CE">
      <w:pPr>
        <w:pStyle w:val="Paragrafoelenco"/>
        <w:tabs>
          <w:tab w:val="left" w:pos="284"/>
        </w:tabs>
        <w:suppressAutoHyphens/>
        <w:jc w:val="both"/>
        <w:rPr>
          <w:rFonts w:ascii="Times New Roman" w:hAnsi="Times New Roman"/>
        </w:rPr>
      </w:pPr>
    </w:p>
    <w:p w:rsidR="00911A94" w:rsidRDefault="00911A94" w:rsidP="000260CE">
      <w:pPr>
        <w:pStyle w:val="Paragrafoelenco"/>
        <w:tabs>
          <w:tab w:val="left" w:pos="284"/>
        </w:tabs>
        <w:suppressAutoHyphens/>
        <w:jc w:val="both"/>
        <w:rPr>
          <w:rFonts w:ascii="Times New Roman" w:hAnsi="Times New Roman"/>
        </w:rPr>
      </w:pPr>
    </w:p>
    <w:p w:rsidR="00911A94" w:rsidRDefault="00911A94" w:rsidP="000260CE">
      <w:pPr>
        <w:pStyle w:val="Paragrafoelenco"/>
        <w:tabs>
          <w:tab w:val="left" w:pos="284"/>
        </w:tabs>
        <w:suppressAutoHyphens/>
        <w:jc w:val="both"/>
        <w:rPr>
          <w:rFonts w:ascii="Times New Roman" w:hAnsi="Times New Roman"/>
        </w:rPr>
      </w:pPr>
    </w:p>
    <w:p w:rsidR="00911A94" w:rsidRDefault="00911A94" w:rsidP="000260CE">
      <w:pPr>
        <w:pStyle w:val="Paragrafoelenco"/>
        <w:tabs>
          <w:tab w:val="left" w:pos="284"/>
        </w:tabs>
        <w:suppressAutoHyphens/>
        <w:jc w:val="both"/>
        <w:rPr>
          <w:rFonts w:ascii="Times New Roman" w:hAnsi="Times New Roman"/>
        </w:rPr>
      </w:pPr>
    </w:p>
    <w:p w:rsidR="00911A94" w:rsidRDefault="00911A94" w:rsidP="000260CE">
      <w:pPr>
        <w:pStyle w:val="Paragrafoelenco"/>
        <w:tabs>
          <w:tab w:val="left" w:pos="284"/>
        </w:tabs>
        <w:suppressAutoHyphens/>
        <w:jc w:val="both"/>
        <w:rPr>
          <w:rFonts w:ascii="Times New Roman" w:hAnsi="Times New Roman"/>
        </w:rPr>
      </w:pPr>
    </w:p>
    <w:p w:rsidR="00911A94" w:rsidRDefault="00911A94" w:rsidP="000260CE">
      <w:pPr>
        <w:pStyle w:val="Paragrafoelenco"/>
        <w:tabs>
          <w:tab w:val="left" w:pos="284"/>
        </w:tabs>
        <w:suppressAutoHyphens/>
        <w:jc w:val="both"/>
        <w:rPr>
          <w:rFonts w:ascii="Times New Roman" w:hAnsi="Times New Roman"/>
        </w:rPr>
      </w:pPr>
    </w:p>
    <w:p w:rsidR="00911A94" w:rsidRDefault="00911A94" w:rsidP="000260CE">
      <w:pPr>
        <w:pStyle w:val="Paragrafoelenco"/>
        <w:tabs>
          <w:tab w:val="left" w:pos="284"/>
        </w:tabs>
        <w:suppressAutoHyphens/>
        <w:jc w:val="both"/>
        <w:rPr>
          <w:rFonts w:ascii="Times New Roman" w:hAnsi="Times New Roman"/>
        </w:rPr>
      </w:pPr>
    </w:p>
    <w:p w:rsidR="00911A94" w:rsidRPr="00D23776" w:rsidRDefault="00911A94" w:rsidP="000260CE">
      <w:pPr>
        <w:pStyle w:val="Paragrafoelenco"/>
        <w:tabs>
          <w:tab w:val="left" w:pos="284"/>
        </w:tabs>
        <w:suppressAutoHyphens/>
        <w:jc w:val="both"/>
        <w:rPr>
          <w:rFonts w:ascii="Times New Roman" w:hAnsi="Times New Roman"/>
        </w:rPr>
      </w:pPr>
    </w:p>
    <w:p w:rsidR="0045335E" w:rsidRPr="00911A94" w:rsidRDefault="0045335E" w:rsidP="00336191">
      <w:pPr>
        <w:pStyle w:val="Corpotesto"/>
        <w:numPr>
          <w:ilvl w:val="0"/>
          <w:numId w:val="41"/>
        </w:numPr>
        <w:suppressAutoHyphens/>
        <w:spacing w:before="1" w:line="252" w:lineRule="auto"/>
        <w:jc w:val="both"/>
        <w:rPr>
          <w:rFonts w:ascii="Times New Roman" w:hAnsi="Times New Roman"/>
          <w:b/>
          <w:noProof/>
          <w:lang w:val="it-IT"/>
        </w:rPr>
      </w:pPr>
      <w:r w:rsidRPr="00911A94">
        <w:rPr>
          <w:rFonts w:ascii="Times New Roman" w:hAnsi="Times New Roman"/>
          <w:noProof/>
          <w:lang w:val="it-IT"/>
        </w:rPr>
        <w:lastRenderedPageBreak/>
        <w:t xml:space="preserve">di possedere </w:t>
      </w:r>
      <w:r w:rsidRPr="00911A94">
        <w:rPr>
          <w:rFonts w:ascii="Times New Roman" w:hAnsi="Times New Roman"/>
          <w:b/>
          <w:noProof/>
          <w:lang w:val="it-IT"/>
        </w:rPr>
        <w:t>comprovata esperienza nelle attività riferite al presente avviso</w:t>
      </w:r>
      <w:r w:rsidR="00336191" w:rsidRPr="00911A94">
        <w:rPr>
          <w:rFonts w:ascii="Times New Roman" w:hAnsi="Times New Roman"/>
          <w:b/>
          <w:noProof/>
          <w:lang w:val="it-IT"/>
        </w:rPr>
        <w:t xml:space="preserve">, ovvero Interventi finalizzati alla riduzione dei divari territoriali nelle scuole secondarie di primo e di secondo grado e alla lotta alla dispersione scolastica (azioni di prevenzione e contrasto della dispersione scolastica) </w:t>
      </w:r>
      <w:r w:rsidRPr="00911A94">
        <w:rPr>
          <w:rFonts w:ascii="Times New Roman" w:hAnsi="Times New Roman"/>
          <w:b/>
          <w:noProof/>
          <w:lang w:val="it-IT"/>
        </w:rPr>
        <w:t>- almeno triennale</w:t>
      </w:r>
    </w:p>
    <w:p w:rsidR="0045335E" w:rsidRPr="00911A94" w:rsidRDefault="0045335E" w:rsidP="0045335E">
      <w:pPr>
        <w:pStyle w:val="Corpotesto"/>
        <w:suppressAutoHyphens/>
        <w:spacing w:before="1" w:line="252" w:lineRule="auto"/>
        <w:ind w:left="0"/>
        <w:jc w:val="both"/>
        <w:rPr>
          <w:rFonts w:ascii="Times New Roman" w:hAnsi="Times New Roman"/>
          <w:noProof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1"/>
        <w:gridCol w:w="2019"/>
        <w:gridCol w:w="2023"/>
        <w:gridCol w:w="2047"/>
        <w:gridCol w:w="2008"/>
      </w:tblGrid>
      <w:tr w:rsidR="0045335E" w:rsidTr="0045335E">
        <w:tc>
          <w:tcPr>
            <w:tcW w:w="2057" w:type="dxa"/>
          </w:tcPr>
          <w:p w:rsidR="0045335E" w:rsidRP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35E">
              <w:rPr>
                <w:rFonts w:ascii="Times New Roman" w:hAnsi="Times New Roman"/>
                <w:sz w:val="20"/>
                <w:szCs w:val="20"/>
              </w:rPr>
              <w:t>ENTE PUBBLICO COMMITTENTE</w:t>
            </w:r>
          </w:p>
        </w:tc>
        <w:tc>
          <w:tcPr>
            <w:tcW w:w="2057" w:type="dxa"/>
          </w:tcPr>
          <w:p w:rsidR="0045335E" w:rsidRP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35E">
              <w:rPr>
                <w:rFonts w:ascii="Times New Roman" w:hAnsi="Times New Roman"/>
                <w:sz w:val="20"/>
                <w:szCs w:val="20"/>
              </w:rPr>
              <w:t>TIPO DI SERVIZIO</w:t>
            </w:r>
          </w:p>
          <w:p w:rsidR="0045335E" w:rsidRP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45335E" w:rsidRP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FINALITA’</w:t>
            </w:r>
          </w:p>
        </w:tc>
        <w:tc>
          <w:tcPr>
            <w:tcW w:w="2058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45335E">
              <w:rPr>
                <w:rFonts w:ascii="Times New Roman" w:hAnsi="Times New Roman"/>
                <w:sz w:val="20"/>
                <w:szCs w:val="20"/>
              </w:rPr>
              <w:t>ANNO DI REALIZZAZIONE</w:t>
            </w:r>
          </w:p>
        </w:tc>
        <w:tc>
          <w:tcPr>
            <w:tcW w:w="2058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center"/>
              <w:rPr>
                <w:rFonts w:ascii="Times New Roman" w:hAnsi="Times New Roman"/>
              </w:rPr>
            </w:pPr>
            <w:r w:rsidRPr="0045335E">
              <w:rPr>
                <w:rFonts w:ascii="Times New Roman" w:hAnsi="Times New Roman"/>
              </w:rPr>
              <w:t>NOTE</w:t>
            </w:r>
          </w:p>
        </w:tc>
      </w:tr>
      <w:tr w:rsidR="0045335E" w:rsidTr="0045335E">
        <w:tc>
          <w:tcPr>
            <w:tcW w:w="2057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7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45335E" w:rsidTr="0045335E">
        <w:tc>
          <w:tcPr>
            <w:tcW w:w="2057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7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45335E" w:rsidTr="0045335E">
        <w:tc>
          <w:tcPr>
            <w:tcW w:w="2057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7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45335E" w:rsidTr="0045335E">
        <w:tc>
          <w:tcPr>
            <w:tcW w:w="2057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7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45335E" w:rsidTr="0045335E">
        <w:tc>
          <w:tcPr>
            <w:tcW w:w="2057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7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:rsidR="0045335E" w:rsidRDefault="0045335E" w:rsidP="0045335E">
            <w:pPr>
              <w:pStyle w:val="Corpotesto"/>
              <w:suppressAutoHyphens/>
              <w:spacing w:before="1" w:line="252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45335E" w:rsidRPr="0045335E" w:rsidRDefault="0045335E" w:rsidP="0045335E">
      <w:pPr>
        <w:pStyle w:val="Corpotesto"/>
        <w:suppressAutoHyphens/>
        <w:spacing w:before="1" w:line="252" w:lineRule="auto"/>
        <w:ind w:left="0"/>
        <w:jc w:val="both"/>
        <w:rPr>
          <w:rFonts w:ascii="Times New Roman" w:hAnsi="Times New Roman"/>
        </w:rPr>
      </w:pPr>
    </w:p>
    <w:p w:rsidR="00B76030" w:rsidRPr="00BC0BFC" w:rsidRDefault="00B76030" w:rsidP="00BC0BFC">
      <w:pPr>
        <w:pStyle w:val="Paragrafoelenco"/>
        <w:numPr>
          <w:ilvl w:val="0"/>
          <w:numId w:val="41"/>
        </w:numPr>
        <w:suppressAutoHyphens/>
        <w:spacing w:before="1" w:line="252" w:lineRule="auto"/>
        <w:ind w:left="284" w:hanging="284"/>
        <w:jc w:val="both"/>
        <w:rPr>
          <w:rFonts w:ascii="Times New Roman" w:hAnsi="Times New Roman"/>
        </w:rPr>
      </w:pPr>
      <w:r w:rsidRPr="005F47F2">
        <w:rPr>
          <w:rFonts w:ascii="Times New Roman" w:hAnsi="Times New Roman"/>
          <w:noProof/>
          <w:lang w:val="it-IT"/>
        </w:rPr>
        <w:t>di disporre di organico adeguato allo svolgimento della prestazione richiesta</w:t>
      </w:r>
      <w:r w:rsidR="00BC0BFC" w:rsidRPr="005F47F2">
        <w:rPr>
          <w:rFonts w:ascii="Times New Roman" w:hAnsi="Times New Roman"/>
          <w:noProof/>
          <w:lang w:val="it-IT"/>
        </w:rPr>
        <w:t xml:space="preserve">: ovvero operatori in possesso di </w:t>
      </w:r>
      <w:r w:rsidR="00BC0BFC" w:rsidRPr="005F47F2">
        <w:rPr>
          <w:rFonts w:ascii="Times New Roman" w:hAnsi="Times New Roman"/>
          <w:noProof/>
          <w:sz w:val="24"/>
          <w:szCs w:val="24"/>
          <w:lang w:val="it-IT"/>
        </w:rPr>
        <w:t>Laurea (triennale o magistrale) in discipline educative e/o pedagogiche o in psicologia</w:t>
      </w:r>
      <w:r w:rsidR="00BC0BFC" w:rsidRPr="00BC0BFC">
        <w:rPr>
          <w:rFonts w:ascii="Times New Roman" w:hAnsi="Times New Roman"/>
          <w:sz w:val="24"/>
          <w:szCs w:val="24"/>
        </w:rPr>
        <w:t>;</w:t>
      </w:r>
    </w:p>
    <w:p w:rsidR="00480D9B" w:rsidRPr="00D23776" w:rsidRDefault="00480D9B" w:rsidP="00D23776">
      <w:pPr>
        <w:pStyle w:val="Corpotesto"/>
        <w:numPr>
          <w:ilvl w:val="0"/>
          <w:numId w:val="41"/>
        </w:numPr>
        <w:suppressAutoHyphens/>
        <w:spacing w:before="1" w:line="252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D23776">
        <w:rPr>
          <w:rFonts w:ascii="Times New Roman" w:hAnsi="Times New Roman"/>
          <w:lang w:val="it-IT"/>
        </w:rPr>
        <w:t>di</w:t>
      </w:r>
      <w:proofErr w:type="gramEnd"/>
      <w:r w:rsidRPr="00D23776">
        <w:rPr>
          <w:rFonts w:ascii="Times New Roman" w:hAnsi="Times New Roman"/>
          <w:lang w:val="it-IT"/>
        </w:rPr>
        <w:t xml:space="preserve"> esprimere, ai sensi </w:t>
      </w:r>
      <w:r w:rsidR="00480AFC">
        <w:rPr>
          <w:rFonts w:ascii="Times New Roman" w:hAnsi="Times New Roman"/>
          <w:lang w:val="it-IT"/>
        </w:rPr>
        <w:t>del</w:t>
      </w:r>
      <w:r w:rsidRPr="00D23776">
        <w:rPr>
          <w:rFonts w:ascii="Times New Roman" w:hAnsi="Times New Roman"/>
          <w:lang w:val="it-IT"/>
        </w:rPr>
        <w:t xml:space="preserve"> d.lgs. 196/2003, </w:t>
      </w:r>
      <w:r w:rsidR="00480AFC">
        <w:rPr>
          <w:rFonts w:ascii="Times New Roman" w:hAnsi="Times New Roman"/>
          <w:lang w:val="it-IT"/>
        </w:rPr>
        <w:t xml:space="preserve">il proprio consenso al </w:t>
      </w:r>
      <w:r w:rsidRPr="00D23776">
        <w:rPr>
          <w:rFonts w:ascii="Times New Roman" w:hAnsi="Times New Roman"/>
          <w:lang w:val="it-IT"/>
        </w:rPr>
        <w:t>trattamento dei dati personali forniti, ai soli fini della partecipazione alla presente procedura;</w:t>
      </w:r>
    </w:p>
    <w:p w:rsidR="00480D9B" w:rsidRPr="00D23776" w:rsidRDefault="00480D9B" w:rsidP="00B311E2">
      <w:pPr>
        <w:pStyle w:val="Corpotesto"/>
        <w:numPr>
          <w:ilvl w:val="0"/>
          <w:numId w:val="41"/>
        </w:numPr>
        <w:suppressAutoHyphens/>
        <w:spacing w:before="1" w:line="252" w:lineRule="auto"/>
        <w:ind w:left="0" w:firstLine="0"/>
        <w:jc w:val="both"/>
        <w:rPr>
          <w:rFonts w:ascii="Times New Roman" w:hAnsi="Times New Roman"/>
        </w:rPr>
      </w:pPr>
      <w:r w:rsidRPr="00D23776">
        <w:rPr>
          <w:rFonts w:ascii="Times New Roman" w:hAnsi="Times New Roman"/>
          <w:lang w:val="it-IT"/>
        </w:rPr>
        <w:t xml:space="preserve">di aver preso visione ed accettare incondizionatamente i patti e le condizioni contenute </w:t>
      </w:r>
      <w:r w:rsidRPr="00D23776">
        <w:rPr>
          <w:rFonts w:ascii="Times New Roman" w:hAnsi="Times New Roman"/>
          <w:color w:val="000009"/>
          <w:lang w:val="it-IT"/>
        </w:rPr>
        <w:t>nell’avviso in epigrafe;</w:t>
      </w:r>
    </w:p>
    <w:p w:rsidR="00480D9B" w:rsidRPr="00D23776" w:rsidRDefault="00480D9B" w:rsidP="00B311E2">
      <w:pPr>
        <w:pStyle w:val="Corpotesto"/>
        <w:numPr>
          <w:ilvl w:val="0"/>
          <w:numId w:val="41"/>
        </w:numPr>
        <w:tabs>
          <w:tab w:val="left" w:pos="288"/>
        </w:tabs>
        <w:suppressAutoHyphens/>
        <w:spacing w:before="1" w:line="252" w:lineRule="auto"/>
        <w:ind w:left="284" w:hanging="284"/>
        <w:jc w:val="both"/>
        <w:rPr>
          <w:rFonts w:ascii="Times New Roman" w:hAnsi="Times New Roman"/>
        </w:rPr>
      </w:pPr>
      <w:r w:rsidRPr="00DB4FDC">
        <w:rPr>
          <w:rFonts w:ascii="Times New Roman" w:hAnsi="Times New Roman"/>
          <w:color w:val="000009"/>
          <w:lang w:val="it-IT"/>
        </w:rPr>
        <w:t>ch</w:t>
      </w:r>
      <w:r w:rsidRPr="00DB4FDC">
        <w:rPr>
          <w:rFonts w:ascii="Times New Roman" w:hAnsi="Times New Roman"/>
          <w:color w:val="000009"/>
          <w:lang w:val="it-IT" w:eastAsia="zh-CN"/>
        </w:rPr>
        <w:t xml:space="preserve">e l’impresa è iscritta al mercato elettronico di </w:t>
      </w:r>
      <w:proofErr w:type="spellStart"/>
      <w:r w:rsidRPr="00DB4FDC">
        <w:rPr>
          <w:rFonts w:ascii="Times New Roman" w:hAnsi="Times New Roman"/>
          <w:color w:val="000009"/>
          <w:lang w:val="it-IT" w:eastAsia="zh-CN"/>
        </w:rPr>
        <w:t>Consip</w:t>
      </w:r>
      <w:proofErr w:type="spellEnd"/>
      <w:r w:rsidRPr="00DB4FDC">
        <w:rPr>
          <w:rFonts w:ascii="Times New Roman" w:hAnsi="Times New Roman"/>
          <w:color w:val="000009"/>
          <w:lang w:val="it-IT" w:eastAsia="zh-CN"/>
        </w:rPr>
        <w:t xml:space="preserve"> spa ed abilitata al bando “Servizi” del Mercato Elettronico della Pubblica Amministrazione di </w:t>
      </w:r>
      <w:proofErr w:type="spellStart"/>
      <w:r w:rsidRPr="00DB4FDC">
        <w:rPr>
          <w:rFonts w:ascii="Times New Roman" w:hAnsi="Times New Roman"/>
          <w:color w:val="000009"/>
          <w:lang w:val="it-IT" w:eastAsia="zh-CN"/>
        </w:rPr>
        <w:t>Consip</w:t>
      </w:r>
      <w:proofErr w:type="spellEnd"/>
      <w:r w:rsidRPr="00DB4FDC">
        <w:rPr>
          <w:rFonts w:ascii="Times New Roman" w:hAnsi="Times New Roman"/>
          <w:color w:val="000009"/>
          <w:lang w:val="it-IT" w:eastAsia="zh-CN"/>
        </w:rPr>
        <w:t xml:space="preserve"> spa, per la categoria “SERVIZI SOCIALI</w:t>
      </w:r>
      <w:r w:rsidR="00336191" w:rsidRPr="00DB4FDC">
        <w:rPr>
          <w:rFonts w:ascii="Times New Roman" w:hAnsi="Times New Roman"/>
          <w:color w:val="000009"/>
          <w:lang w:val="it-IT" w:eastAsia="zh-CN"/>
        </w:rPr>
        <w:t xml:space="preserve"> VARI</w:t>
      </w:r>
      <w:r w:rsidRPr="00DB4FDC">
        <w:rPr>
          <w:rFonts w:ascii="Times New Roman" w:hAnsi="Times New Roman"/>
          <w:color w:val="000009"/>
          <w:lang w:val="it-IT" w:eastAsia="zh-CN"/>
        </w:rPr>
        <w:t>”</w:t>
      </w:r>
      <w:r>
        <w:rPr>
          <w:rFonts w:ascii="Times New Roman" w:hAnsi="Times New Roman"/>
          <w:color w:val="000009"/>
          <w:lang w:val="it-IT" w:eastAsia="zh-CN"/>
        </w:rPr>
        <w:t xml:space="preserve"> </w:t>
      </w:r>
      <w:r w:rsidRPr="0057787E">
        <w:rPr>
          <w:rFonts w:ascii="Times New Roman" w:hAnsi="Times New Roman"/>
          <w:color w:val="000009"/>
          <w:lang w:val="it-IT" w:eastAsia="zh-CN"/>
        </w:rPr>
        <w:t xml:space="preserve">e di essere a conoscenza che la procedura sarà </w:t>
      </w:r>
      <w:r w:rsidR="00336191">
        <w:rPr>
          <w:rFonts w:ascii="Times New Roman" w:hAnsi="Times New Roman"/>
          <w:color w:val="000009"/>
          <w:lang w:val="it-IT" w:eastAsia="zh-CN"/>
        </w:rPr>
        <w:t>gestita sul</w:t>
      </w:r>
      <w:r w:rsidRPr="0057787E">
        <w:rPr>
          <w:rFonts w:ascii="Times New Roman" w:hAnsi="Times New Roman"/>
          <w:color w:val="000009"/>
          <w:lang w:val="it-IT" w:eastAsia="zh-CN"/>
        </w:rPr>
        <w:t xml:space="preserve"> </w:t>
      </w:r>
      <w:proofErr w:type="spellStart"/>
      <w:r w:rsidRPr="0057787E">
        <w:rPr>
          <w:rFonts w:ascii="Times New Roman" w:hAnsi="Times New Roman"/>
          <w:color w:val="000009"/>
          <w:lang w:val="it-IT" w:eastAsia="zh-CN"/>
        </w:rPr>
        <w:t>MePA</w:t>
      </w:r>
      <w:proofErr w:type="spellEnd"/>
      <w:r w:rsidRPr="0057787E">
        <w:rPr>
          <w:rFonts w:ascii="Times New Roman" w:hAnsi="Times New Roman"/>
          <w:lang w:val="it-IT"/>
        </w:rPr>
        <w:t xml:space="preserve"> di </w:t>
      </w:r>
      <w:proofErr w:type="spellStart"/>
      <w:r w:rsidRPr="0057787E">
        <w:rPr>
          <w:rFonts w:ascii="Times New Roman" w:hAnsi="Times New Roman"/>
          <w:lang w:val="it-IT"/>
        </w:rPr>
        <w:t>Consip</w:t>
      </w:r>
      <w:proofErr w:type="spellEnd"/>
      <w:r w:rsidRPr="0057787E">
        <w:rPr>
          <w:rFonts w:ascii="Times New Roman" w:hAnsi="Times New Roman"/>
          <w:lang w:val="it-IT"/>
        </w:rPr>
        <w:t xml:space="preserve"> s</w:t>
      </w:r>
      <w:r w:rsidRPr="00D23776">
        <w:rPr>
          <w:rFonts w:ascii="Times New Roman" w:hAnsi="Times New Roman"/>
          <w:lang w:val="it-IT"/>
        </w:rPr>
        <w:t xml:space="preserve">pa; </w:t>
      </w:r>
    </w:p>
    <w:p w:rsidR="00480D9B" w:rsidRDefault="00480D9B" w:rsidP="00456FA6">
      <w:pPr>
        <w:pStyle w:val="Corpotesto"/>
        <w:numPr>
          <w:ilvl w:val="0"/>
          <w:numId w:val="41"/>
        </w:numPr>
        <w:spacing w:after="120"/>
        <w:ind w:left="284" w:right="-11" w:hanging="284"/>
        <w:jc w:val="both"/>
        <w:rPr>
          <w:rFonts w:ascii="Times New Roman" w:hAnsi="Times New Roman"/>
          <w:lang w:val="it-IT"/>
        </w:rPr>
      </w:pPr>
      <w:r w:rsidRPr="00456FA6">
        <w:rPr>
          <w:rFonts w:ascii="Times New Roman" w:hAnsi="Times New Roman"/>
          <w:lang w:val="it-IT"/>
        </w:rPr>
        <w:t>di essere in regola con le norme che disciplinano il diritto al lavoro dei disabili (L. n. 68/99);</w:t>
      </w:r>
    </w:p>
    <w:p w:rsidR="00B76030" w:rsidRPr="005F47F2" w:rsidRDefault="00B76030" w:rsidP="00014298">
      <w:pPr>
        <w:pStyle w:val="Corpotesto"/>
        <w:numPr>
          <w:ilvl w:val="0"/>
          <w:numId w:val="41"/>
        </w:numPr>
        <w:suppressAutoHyphens/>
        <w:spacing w:before="1" w:after="120" w:line="252" w:lineRule="auto"/>
        <w:ind w:left="284" w:right="-11" w:hanging="284"/>
        <w:jc w:val="both"/>
        <w:rPr>
          <w:rFonts w:ascii="Times New Roman" w:hAnsi="Times New Roman"/>
          <w:noProof/>
          <w:lang w:val="it-IT"/>
        </w:rPr>
      </w:pPr>
      <w:r w:rsidRPr="005F47F2">
        <w:rPr>
          <w:rFonts w:ascii="Times New Roman" w:hAnsi="Times New Roman"/>
          <w:noProof/>
          <w:lang w:val="it-IT"/>
        </w:rPr>
        <w:t>il nominativo del referente individuate come coordinatore delle attività è il Sig./Sig.ra _____________________________________.</w:t>
      </w:r>
    </w:p>
    <w:p w:rsidR="00D21592" w:rsidRPr="00C95F07" w:rsidRDefault="00D21592" w:rsidP="00336191">
      <w:pPr>
        <w:pStyle w:val="Intestazione"/>
        <w:ind w:left="360"/>
        <w:rPr>
          <w:rFonts w:ascii="Times New Roman" w:hAnsi="Times New Roman"/>
          <w:b/>
          <w:sz w:val="24"/>
          <w:u w:val="single"/>
        </w:rPr>
      </w:pPr>
    </w:p>
    <w:p w:rsidR="00480D9B" w:rsidRDefault="00336191" w:rsidP="00456FA6">
      <w:pPr>
        <w:spacing w:line="200" w:lineRule="exac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Si allega</w:t>
      </w:r>
      <w:bookmarkStart w:id="0" w:name="_GoBack"/>
      <w:bookmarkEnd w:id="0"/>
    </w:p>
    <w:p w:rsidR="00336191" w:rsidRDefault="00336191" w:rsidP="00456FA6">
      <w:pPr>
        <w:spacing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336191" w:rsidRDefault="00336191" w:rsidP="00336191">
      <w:pPr>
        <w:numPr>
          <w:ilvl w:val="0"/>
          <w:numId w:val="44"/>
        </w:numPr>
        <w:spacing w:line="200" w:lineRule="exac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Statuto dell’Ente/Cooperativa</w:t>
      </w:r>
      <w:r w:rsidR="00911A94">
        <w:rPr>
          <w:rFonts w:ascii="Times New Roman" w:hAnsi="Times New Roman"/>
          <w:sz w:val="24"/>
          <w:szCs w:val="24"/>
          <w:lang w:val="it-IT"/>
        </w:rPr>
        <w:t>/Associazione/Società di servizi</w:t>
      </w:r>
    </w:p>
    <w:p w:rsidR="00336191" w:rsidRDefault="00336191" w:rsidP="00336191">
      <w:pPr>
        <w:numPr>
          <w:ilvl w:val="0"/>
          <w:numId w:val="44"/>
        </w:numPr>
        <w:spacing w:line="200" w:lineRule="exac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Copia documento di identità in corso di validità del Legale Rappresentante</w:t>
      </w:r>
    </w:p>
    <w:p w:rsidR="00480D9B" w:rsidRDefault="00480D9B" w:rsidP="00456FA6">
      <w:pPr>
        <w:spacing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80D9B" w:rsidRDefault="00480D9B" w:rsidP="00456FA6">
      <w:pPr>
        <w:spacing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80D9B" w:rsidRDefault="00480D9B" w:rsidP="00456FA6">
      <w:pPr>
        <w:tabs>
          <w:tab w:val="center" w:pos="7655"/>
        </w:tabs>
        <w:spacing w:line="200" w:lineRule="exac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…………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…….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>, lì ………………………</w:t>
      </w:r>
      <w:r>
        <w:rPr>
          <w:rFonts w:ascii="Times New Roman" w:hAnsi="Times New Roman"/>
          <w:sz w:val="24"/>
          <w:szCs w:val="24"/>
          <w:lang w:val="it-IT"/>
        </w:rPr>
        <w:tab/>
        <w:t xml:space="preserve">Firma </w:t>
      </w:r>
    </w:p>
    <w:p w:rsidR="00480D9B" w:rsidRDefault="00480D9B" w:rsidP="00456FA6">
      <w:pPr>
        <w:tabs>
          <w:tab w:val="center" w:pos="7655"/>
        </w:tabs>
        <w:spacing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80D9B" w:rsidRPr="00456FA6" w:rsidRDefault="00480D9B" w:rsidP="00456FA6">
      <w:pPr>
        <w:tabs>
          <w:tab w:val="center" w:pos="7655"/>
        </w:tabs>
        <w:spacing w:line="200" w:lineRule="exac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ab/>
        <w:t>………………………………………….</w:t>
      </w:r>
    </w:p>
    <w:p w:rsidR="00911A94" w:rsidRDefault="00480D9B" w:rsidP="004C51BF">
      <w:pPr>
        <w:spacing w:before="73"/>
        <w:jc w:val="both"/>
        <w:rPr>
          <w:rFonts w:ascii="Times New Roman" w:hAnsi="Times New Roman"/>
          <w:i/>
          <w:sz w:val="18"/>
          <w:szCs w:val="24"/>
          <w:lang w:val="it-IT"/>
        </w:rPr>
      </w:pPr>
      <w:r w:rsidRPr="004C51BF">
        <w:rPr>
          <w:rFonts w:ascii="Times New Roman" w:hAnsi="Times New Roman"/>
          <w:i/>
          <w:sz w:val="18"/>
          <w:szCs w:val="24"/>
          <w:lang w:val="it-IT"/>
        </w:rPr>
        <w:t>Ai sensi del Regolamento UE 2016/679 (“GDPR”) si precisa che il trattamento dei dati personali ha la finalità di consentire l’accertamento dell’idoneità dei concorrenti a partecipare alla procedura di affidamento e si informa che i dati dichiarati saranno utilizzati dagli uffici esclusivamente per l’istruttoria dell’istanza presentata e per le formalità ad essa connesse. Il titolare del trattamento dei dati è il responsabile del procedimento</w:t>
      </w:r>
      <w:r w:rsidR="00911A94">
        <w:rPr>
          <w:rFonts w:ascii="Times New Roman" w:hAnsi="Times New Roman"/>
          <w:i/>
          <w:sz w:val="18"/>
          <w:szCs w:val="24"/>
          <w:lang w:val="it-IT"/>
        </w:rPr>
        <w:t xml:space="preserve"> della procedura.</w:t>
      </w:r>
    </w:p>
    <w:p w:rsidR="00480D9B" w:rsidRPr="004C51BF" w:rsidRDefault="00480D9B" w:rsidP="004C51BF">
      <w:pPr>
        <w:spacing w:before="73"/>
        <w:jc w:val="both"/>
        <w:rPr>
          <w:rFonts w:ascii="Times New Roman" w:hAnsi="Times New Roman"/>
          <w:i/>
          <w:sz w:val="18"/>
          <w:szCs w:val="24"/>
          <w:lang w:val="it-IT"/>
        </w:rPr>
      </w:pPr>
      <w:r w:rsidRPr="004C51BF">
        <w:rPr>
          <w:rFonts w:ascii="Times New Roman" w:hAnsi="Times New Roman"/>
          <w:i/>
          <w:sz w:val="18"/>
          <w:szCs w:val="24"/>
          <w:lang w:val="it-IT"/>
        </w:rPr>
        <w:t>.</w:t>
      </w:r>
    </w:p>
    <w:p w:rsidR="00480D9B" w:rsidRDefault="00480D9B" w:rsidP="000866BD">
      <w:pPr>
        <w:tabs>
          <w:tab w:val="center" w:pos="7655"/>
        </w:tabs>
        <w:spacing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80D9B" w:rsidRDefault="00480D9B" w:rsidP="000866BD">
      <w:pPr>
        <w:tabs>
          <w:tab w:val="center" w:pos="7655"/>
        </w:tabs>
        <w:spacing w:line="200" w:lineRule="exac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…………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…….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>, lì ………………………</w:t>
      </w:r>
      <w:r>
        <w:rPr>
          <w:rFonts w:ascii="Times New Roman" w:hAnsi="Times New Roman"/>
          <w:sz w:val="24"/>
          <w:szCs w:val="24"/>
          <w:lang w:val="it-IT"/>
        </w:rPr>
        <w:tab/>
        <w:t xml:space="preserve">Firma </w:t>
      </w:r>
    </w:p>
    <w:p w:rsidR="00480D9B" w:rsidRDefault="00480D9B" w:rsidP="000866BD">
      <w:pPr>
        <w:tabs>
          <w:tab w:val="center" w:pos="7655"/>
        </w:tabs>
        <w:spacing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80D9B" w:rsidRPr="00456FA6" w:rsidRDefault="00480D9B" w:rsidP="000866BD">
      <w:pPr>
        <w:tabs>
          <w:tab w:val="center" w:pos="7655"/>
        </w:tabs>
        <w:spacing w:line="200" w:lineRule="exac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ab/>
        <w:t>………………………………………….</w:t>
      </w:r>
    </w:p>
    <w:p w:rsidR="00480D9B" w:rsidRPr="000866BD" w:rsidRDefault="00480D9B" w:rsidP="000866BD">
      <w:pPr>
        <w:spacing w:before="73"/>
        <w:jc w:val="both"/>
        <w:rPr>
          <w:rFonts w:ascii="Times New Roman" w:hAnsi="Times New Roman"/>
          <w:sz w:val="18"/>
          <w:szCs w:val="24"/>
        </w:rPr>
      </w:pPr>
      <w:r w:rsidRPr="00456FA6">
        <w:rPr>
          <w:rFonts w:ascii="Times New Roman" w:hAnsi="Times New Roman"/>
          <w:sz w:val="24"/>
          <w:szCs w:val="24"/>
          <w:lang w:val="it-IT"/>
        </w:rPr>
        <w:tab/>
      </w:r>
      <w:r w:rsidRPr="00456FA6">
        <w:rPr>
          <w:rFonts w:ascii="Times New Roman" w:hAnsi="Times New Roman"/>
          <w:i/>
          <w:iCs/>
          <w:sz w:val="24"/>
          <w:szCs w:val="24"/>
          <w:lang w:val="it-IT"/>
        </w:rPr>
        <w:tab/>
      </w:r>
      <w:r w:rsidRPr="00456FA6">
        <w:rPr>
          <w:rFonts w:ascii="Times New Roman" w:hAnsi="Times New Roman"/>
          <w:i/>
          <w:iCs/>
          <w:sz w:val="24"/>
          <w:szCs w:val="24"/>
          <w:lang w:val="it-IT"/>
        </w:rPr>
        <w:tab/>
      </w:r>
      <w:r w:rsidRPr="00456FA6">
        <w:rPr>
          <w:rFonts w:ascii="Times New Roman" w:hAnsi="Times New Roman"/>
          <w:i/>
          <w:iCs/>
          <w:sz w:val="24"/>
          <w:szCs w:val="24"/>
          <w:lang w:val="it-IT"/>
        </w:rPr>
        <w:tab/>
      </w:r>
    </w:p>
    <w:p w:rsidR="00480D9B" w:rsidRDefault="00480D9B" w:rsidP="00456FA6">
      <w:pPr>
        <w:spacing w:before="73"/>
        <w:jc w:val="both"/>
        <w:rPr>
          <w:rFonts w:ascii="Times New Roman" w:hAnsi="Times New Roman"/>
          <w:i/>
          <w:iCs/>
          <w:sz w:val="20"/>
          <w:szCs w:val="24"/>
          <w:lang w:val="it-IT"/>
        </w:rPr>
      </w:pPr>
    </w:p>
    <w:sectPr w:rsidR="00480D9B" w:rsidSect="00721235">
      <w:headerReference w:type="default" r:id="rId7"/>
      <w:footerReference w:type="default" r:id="rId8"/>
      <w:type w:val="continuous"/>
      <w:pgSz w:w="11906" w:h="16838"/>
      <w:pgMar w:top="1418" w:right="851" w:bottom="1276" w:left="907" w:header="707" w:footer="7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16E" w:rsidRDefault="00F2616E" w:rsidP="006C0B50">
      <w:r>
        <w:separator/>
      </w:r>
    </w:p>
  </w:endnote>
  <w:endnote w:type="continuationSeparator" w:id="0">
    <w:p w:rsidR="00F2616E" w:rsidRDefault="00F2616E" w:rsidP="006C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 Simboli Acquedott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D9B" w:rsidRDefault="003401C7">
    <w:pPr>
      <w:spacing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9678035</wp:posOffset>
              </wp:positionV>
              <wp:extent cx="215265" cy="189865"/>
              <wp:effectExtent l="0" t="0" r="1333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0D9B" w:rsidRDefault="00480D9B">
                          <w:pPr>
                            <w:spacing w:line="285" w:lineRule="exact"/>
                            <w:ind w:left="40"/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DB4FDC">
                            <w:rPr>
                              <w:rFonts w:ascii="Times New Roman" w:hAnsi="Times New Roman"/>
                              <w:noProof/>
                              <w:sz w:val="26"/>
                              <w:szCs w:val="26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15pt;margin-top:762.05pt;width:16.95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oLqwIAAKg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" filled="f" stroked="f">
              <v:textbox inset="0,0,0,0">
                <w:txbxContent>
                  <w:p w:rsidR="00480D9B" w:rsidRDefault="00480D9B">
                    <w:pPr>
                      <w:spacing w:line="285" w:lineRule="exact"/>
                      <w:ind w:left="40"/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fldChar w:fldCharType="separate"/>
                    </w:r>
                    <w:r w:rsidR="00DB4FDC">
                      <w:rPr>
                        <w:rFonts w:ascii="Times New Roman" w:hAnsi="Times New Roman"/>
                        <w:noProof/>
                        <w:sz w:val="26"/>
                        <w:szCs w:val="26"/>
                      </w:rPr>
                      <w:t>4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16E" w:rsidRDefault="00F2616E" w:rsidP="006C0B50">
      <w:r>
        <w:separator/>
      </w:r>
    </w:p>
  </w:footnote>
  <w:footnote w:type="continuationSeparator" w:id="0">
    <w:p w:rsidR="00F2616E" w:rsidRDefault="00F2616E" w:rsidP="006C0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29" w:rsidRDefault="003401C7">
    <w:pPr>
      <w:pStyle w:val="Intestazione"/>
    </w:pPr>
    <w:r w:rsidRPr="00B20F5B">
      <w:rPr>
        <w:rFonts w:ascii="Garamond" w:eastAsia="Garamond" w:hAnsi="Garamond" w:cs="Garamond"/>
        <w:noProof/>
        <w:color w:val="000000"/>
        <w:sz w:val="21"/>
        <w:szCs w:val="21"/>
        <w:lang w:val="it-IT" w:eastAsia="it-IT"/>
      </w:rPr>
      <w:drawing>
        <wp:inline distT="0" distB="0" distL="0" distR="0">
          <wp:extent cx="6080760" cy="1183640"/>
          <wp:effectExtent l="0" t="0" r="0" b="0"/>
          <wp:docPr id="1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01A99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00E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F2C6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8F0D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1D267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D648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02CD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20D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52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6FA9D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2"/>
    <w:lvl w:ilvl="0">
      <w:start w:val="1"/>
      <w:numFmt w:val="bullet"/>
      <w:lvlText w:val=""/>
      <w:lvlJc w:val="left"/>
      <w:pPr>
        <w:tabs>
          <w:tab w:val="num" w:pos="0"/>
        </w:tabs>
        <w:ind w:left="1146" w:hanging="360"/>
      </w:pPr>
      <w:rPr>
        <w:rFonts w:ascii="Wingdings 2" w:hAnsi="Wingdings 2" w:hint="default"/>
        <w:b/>
        <w:i w:val="0"/>
        <w:spacing w:val="-1"/>
        <w:sz w:val="24"/>
      </w:rPr>
    </w:lvl>
  </w:abstractNum>
  <w:abstractNum w:abstractNumId="11">
    <w:nsid w:val="00000003"/>
    <w:multiLevelType w:val="singleLevel"/>
    <w:tmpl w:val="00000003"/>
    <w:name w:val="WW8Num3"/>
    <w:lvl w:ilvl="0">
      <w:start w:val="1"/>
      <w:numFmt w:val="bullet"/>
      <w:lvlText w:val=""/>
      <w:lvlJc w:val="left"/>
      <w:pPr>
        <w:tabs>
          <w:tab w:val="num" w:pos="0"/>
        </w:tabs>
        <w:ind w:left="1146" w:hanging="360"/>
      </w:pPr>
      <w:rPr>
        <w:rFonts w:ascii="Wingdings 2" w:hAnsi="Wingdings 2" w:hint="default"/>
        <w:b/>
        <w:i w:val="0"/>
        <w:sz w:val="24"/>
      </w:rPr>
    </w:lvl>
  </w:abstractNum>
  <w:abstractNum w:abstractNumId="12">
    <w:nsid w:val="00000004"/>
    <w:multiLevelType w:val="singleLevel"/>
    <w:tmpl w:val="00000004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i w:val="0"/>
        <w:color w:val="000009"/>
        <w:spacing w:val="-1"/>
        <w:sz w:val="24"/>
      </w:rPr>
    </w:lvl>
  </w:abstractNum>
  <w:abstractNum w:abstractNumId="13">
    <w:nsid w:val="00000005"/>
    <w:multiLevelType w:val="singleLevel"/>
    <w:tmpl w:val="00000005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hanging="428"/>
      </w:pPr>
      <w:rPr>
        <w:rFonts w:ascii="Wingdings 2" w:hAnsi="Wingdings 2" w:hint="default"/>
        <w:b/>
        <w:i w:val="0"/>
        <w:spacing w:val="1"/>
        <w:sz w:val="24"/>
      </w:rPr>
    </w:lvl>
  </w:abstractNum>
  <w:abstractNum w:abstractNumId="14">
    <w:nsid w:val="134B65B8"/>
    <w:multiLevelType w:val="hybridMultilevel"/>
    <w:tmpl w:val="268AD7F0"/>
    <w:lvl w:ilvl="0" w:tplc="0410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15">
    <w:nsid w:val="18FC42E9"/>
    <w:multiLevelType w:val="hybridMultilevel"/>
    <w:tmpl w:val="294CB6A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1C82EB0"/>
    <w:multiLevelType w:val="hybridMultilevel"/>
    <w:tmpl w:val="9E54AE98"/>
    <w:lvl w:ilvl="0" w:tplc="C5D652A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415A7A"/>
    <w:multiLevelType w:val="hybridMultilevel"/>
    <w:tmpl w:val="15C2FFD8"/>
    <w:lvl w:ilvl="0" w:tplc="701EAB3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2956FDB"/>
    <w:multiLevelType w:val="hybridMultilevel"/>
    <w:tmpl w:val="0534202E"/>
    <w:lvl w:ilvl="0" w:tplc="00000004">
      <w:start w:val="1"/>
      <w:numFmt w:val="bullet"/>
      <w:lvlText w:val=""/>
      <w:lvlJc w:val="left"/>
      <w:pPr>
        <w:ind w:left="1003" w:hanging="360"/>
      </w:pPr>
      <w:rPr>
        <w:rFonts w:ascii="Wingdings 2" w:hAnsi="Wingdings 2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232B6147"/>
    <w:multiLevelType w:val="hybridMultilevel"/>
    <w:tmpl w:val="CAAA8B5A"/>
    <w:lvl w:ilvl="0" w:tplc="866683F4">
      <w:start w:val="1"/>
      <w:numFmt w:val="lowerRoman"/>
      <w:lvlText w:val="(%1)"/>
      <w:lvlJc w:val="left"/>
      <w:pPr>
        <w:ind w:hanging="528"/>
      </w:pPr>
      <w:rPr>
        <w:rFonts w:ascii="Gill Sans MT" w:eastAsia="Times New Roman" w:hAnsi="Gill Sans MT" w:cs="Times New Roman" w:hint="default"/>
        <w:color w:val="000009"/>
        <w:spacing w:val="-1"/>
        <w:sz w:val="24"/>
        <w:szCs w:val="24"/>
      </w:rPr>
    </w:lvl>
    <w:lvl w:ilvl="1" w:tplc="C5D652AE">
      <w:start w:val="1"/>
      <w:numFmt w:val="bullet"/>
      <w:lvlText w:val="•"/>
      <w:lvlJc w:val="left"/>
      <w:rPr>
        <w:rFonts w:hint="default"/>
      </w:rPr>
    </w:lvl>
    <w:lvl w:ilvl="2" w:tplc="5CFEF9FA">
      <w:start w:val="1"/>
      <w:numFmt w:val="bullet"/>
      <w:lvlText w:val="•"/>
      <w:lvlJc w:val="left"/>
      <w:rPr>
        <w:rFonts w:hint="default"/>
      </w:rPr>
    </w:lvl>
    <w:lvl w:ilvl="3" w:tplc="79669C44">
      <w:start w:val="1"/>
      <w:numFmt w:val="bullet"/>
      <w:lvlText w:val="•"/>
      <w:lvlJc w:val="left"/>
      <w:rPr>
        <w:rFonts w:hint="default"/>
      </w:rPr>
    </w:lvl>
    <w:lvl w:ilvl="4" w:tplc="8534A0F6">
      <w:start w:val="1"/>
      <w:numFmt w:val="bullet"/>
      <w:lvlText w:val="•"/>
      <w:lvlJc w:val="left"/>
      <w:rPr>
        <w:rFonts w:hint="default"/>
      </w:rPr>
    </w:lvl>
    <w:lvl w:ilvl="5" w:tplc="7D44FD38">
      <w:start w:val="1"/>
      <w:numFmt w:val="bullet"/>
      <w:lvlText w:val="•"/>
      <w:lvlJc w:val="left"/>
      <w:rPr>
        <w:rFonts w:hint="default"/>
      </w:rPr>
    </w:lvl>
    <w:lvl w:ilvl="6" w:tplc="F3C8F26A">
      <w:start w:val="1"/>
      <w:numFmt w:val="bullet"/>
      <w:lvlText w:val="•"/>
      <w:lvlJc w:val="left"/>
      <w:rPr>
        <w:rFonts w:hint="default"/>
      </w:rPr>
    </w:lvl>
    <w:lvl w:ilvl="7" w:tplc="56C2E59C">
      <w:start w:val="1"/>
      <w:numFmt w:val="bullet"/>
      <w:lvlText w:val="•"/>
      <w:lvlJc w:val="left"/>
      <w:rPr>
        <w:rFonts w:hint="default"/>
      </w:rPr>
    </w:lvl>
    <w:lvl w:ilvl="8" w:tplc="504E45C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23C32482"/>
    <w:multiLevelType w:val="hybridMultilevel"/>
    <w:tmpl w:val="A5B2309C"/>
    <w:lvl w:ilvl="0" w:tplc="2A36A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03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4F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1E5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DA2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21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9E2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E6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7C9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60F3B5A"/>
    <w:multiLevelType w:val="hybridMultilevel"/>
    <w:tmpl w:val="43BAB892"/>
    <w:lvl w:ilvl="0" w:tplc="04100003">
      <w:start w:val="1"/>
      <w:numFmt w:val="bullet"/>
      <w:lvlText w:val="o"/>
      <w:lvlJc w:val="left"/>
      <w:pPr>
        <w:ind w:hanging="567"/>
      </w:pPr>
      <w:rPr>
        <w:rFonts w:ascii="Courier New" w:hAnsi="Courier New" w:hint="default"/>
        <w:sz w:val="24"/>
      </w:rPr>
    </w:lvl>
    <w:lvl w:ilvl="1" w:tplc="4164112A">
      <w:start w:val="1"/>
      <w:numFmt w:val="bullet"/>
      <w:lvlText w:val="o"/>
      <w:lvlJc w:val="left"/>
      <w:pPr>
        <w:ind w:hanging="286"/>
      </w:pPr>
      <w:rPr>
        <w:rFonts w:ascii="Courier New" w:eastAsia="Times New Roman" w:hAnsi="Courier New" w:hint="default"/>
        <w:sz w:val="24"/>
      </w:rPr>
    </w:lvl>
    <w:lvl w:ilvl="2" w:tplc="002C0774">
      <w:start w:val="1"/>
      <w:numFmt w:val="bullet"/>
      <w:lvlText w:val="•"/>
      <w:lvlJc w:val="left"/>
      <w:rPr>
        <w:rFonts w:hint="default"/>
      </w:rPr>
    </w:lvl>
    <w:lvl w:ilvl="3" w:tplc="627C882C">
      <w:start w:val="1"/>
      <w:numFmt w:val="bullet"/>
      <w:lvlText w:val="•"/>
      <w:lvlJc w:val="left"/>
      <w:rPr>
        <w:rFonts w:hint="default"/>
      </w:rPr>
    </w:lvl>
    <w:lvl w:ilvl="4" w:tplc="75162B8C">
      <w:start w:val="1"/>
      <w:numFmt w:val="bullet"/>
      <w:lvlText w:val="•"/>
      <w:lvlJc w:val="left"/>
      <w:rPr>
        <w:rFonts w:hint="default"/>
      </w:rPr>
    </w:lvl>
    <w:lvl w:ilvl="5" w:tplc="E52C7686">
      <w:start w:val="1"/>
      <w:numFmt w:val="bullet"/>
      <w:lvlText w:val="•"/>
      <w:lvlJc w:val="left"/>
      <w:rPr>
        <w:rFonts w:hint="default"/>
      </w:rPr>
    </w:lvl>
    <w:lvl w:ilvl="6" w:tplc="56B60232">
      <w:start w:val="1"/>
      <w:numFmt w:val="bullet"/>
      <w:lvlText w:val="•"/>
      <w:lvlJc w:val="left"/>
      <w:rPr>
        <w:rFonts w:hint="default"/>
      </w:rPr>
    </w:lvl>
    <w:lvl w:ilvl="7" w:tplc="8A6E47DA">
      <w:start w:val="1"/>
      <w:numFmt w:val="bullet"/>
      <w:lvlText w:val="•"/>
      <w:lvlJc w:val="left"/>
      <w:rPr>
        <w:rFonts w:hint="default"/>
      </w:rPr>
    </w:lvl>
    <w:lvl w:ilvl="8" w:tplc="FC74AAB6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2AAB296D"/>
    <w:multiLevelType w:val="hybridMultilevel"/>
    <w:tmpl w:val="797E637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1509D5"/>
    <w:multiLevelType w:val="hybridMultilevel"/>
    <w:tmpl w:val="AE80F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D00333"/>
    <w:multiLevelType w:val="hybridMultilevel"/>
    <w:tmpl w:val="1292D268"/>
    <w:lvl w:ilvl="0" w:tplc="4F445062">
      <w:start w:val="1"/>
      <w:numFmt w:val="lowerLetter"/>
      <w:lvlText w:val="%1)"/>
      <w:lvlJc w:val="left"/>
      <w:pPr>
        <w:ind w:hanging="567"/>
      </w:pPr>
      <w:rPr>
        <w:rFonts w:ascii="Gill Sans MT" w:eastAsia="Times New Roman" w:hAnsi="Gill Sans MT" w:cs="Times New Roman" w:hint="default"/>
        <w:sz w:val="24"/>
        <w:szCs w:val="24"/>
      </w:rPr>
    </w:lvl>
    <w:lvl w:ilvl="1" w:tplc="4164112A">
      <w:start w:val="1"/>
      <w:numFmt w:val="bullet"/>
      <w:lvlText w:val="o"/>
      <w:lvlJc w:val="left"/>
      <w:pPr>
        <w:ind w:hanging="286"/>
      </w:pPr>
      <w:rPr>
        <w:rFonts w:ascii="Courier New" w:eastAsia="Times New Roman" w:hAnsi="Courier New" w:hint="default"/>
        <w:sz w:val="24"/>
      </w:rPr>
    </w:lvl>
    <w:lvl w:ilvl="2" w:tplc="002C0774">
      <w:start w:val="1"/>
      <w:numFmt w:val="bullet"/>
      <w:lvlText w:val="•"/>
      <w:lvlJc w:val="left"/>
      <w:rPr>
        <w:rFonts w:hint="default"/>
      </w:rPr>
    </w:lvl>
    <w:lvl w:ilvl="3" w:tplc="627C882C">
      <w:start w:val="1"/>
      <w:numFmt w:val="bullet"/>
      <w:lvlText w:val="•"/>
      <w:lvlJc w:val="left"/>
      <w:rPr>
        <w:rFonts w:hint="default"/>
      </w:rPr>
    </w:lvl>
    <w:lvl w:ilvl="4" w:tplc="75162B8C">
      <w:start w:val="1"/>
      <w:numFmt w:val="bullet"/>
      <w:lvlText w:val="•"/>
      <w:lvlJc w:val="left"/>
      <w:rPr>
        <w:rFonts w:hint="default"/>
      </w:rPr>
    </w:lvl>
    <w:lvl w:ilvl="5" w:tplc="E52C7686">
      <w:start w:val="1"/>
      <w:numFmt w:val="bullet"/>
      <w:lvlText w:val="•"/>
      <w:lvlJc w:val="left"/>
      <w:rPr>
        <w:rFonts w:hint="default"/>
      </w:rPr>
    </w:lvl>
    <w:lvl w:ilvl="6" w:tplc="56B60232">
      <w:start w:val="1"/>
      <w:numFmt w:val="bullet"/>
      <w:lvlText w:val="•"/>
      <w:lvlJc w:val="left"/>
      <w:rPr>
        <w:rFonts w:hint="default"/>
      </w:rPr>
    </w:lvl>
    <w:lvl w:ilvl="7" w:tplc="8A6E47DA">
      <w:start w:val="1"/>
      <w:numFmt w:val="bullet"/>
      <w:lvlText w:val="•"/>
      <w:lvlJc w:val="left"/>
      <w:rPr>
        <w:rFonts w:hint="default"/>
      </w:rPr>
    </w:lvl>
    <w:lvl w:ilvl="8" w:tplc="FC74AAB6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32FF20F6"/>
    <w:multiLevelType w:val="hybridMultilevel"/>
    <w:tmpl w:val="733C5E62"/>
    <w:lvl w:ilvl="0" w:tplc="0410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26">
    <w:nsid w:val="3BEA2DB1"/>
    <w:multiLevelType w:val="hybridMultilevel"/>
    <w:tmpl w:val="30EE6E20"/>
    <w:lvl w:ilvl="0" w:tplc="1E143E90">
      <w:start w:val="1"/>
      <w:numFmt w:val="bullet"/>
      <w:lvlText w:val="o"/>
      <w:lvlJc w:val="left"/>
      <w:pPr>
        <w:ind w:hanging="428"/>
      </w:pPr>
      <w:rPr>
        <w:rFonts w:ascii="Courier New" w:eastAsia="Times New Roman" w:hAnsi="Courier New" w:hint="default"/>
        <w:sz w:val="24"/>
      </w:rPr>
    </w:lvl>
    <w:lvl w:ilvl="1" w:tplc="963AB65E">
      <w:start w:val="1"/>
      <w:numFmt w:val="bullet"/>
      <w:lvlText w:val="•"/>
      <w:lvlJc w:val="left"/>
      <w:rPr>
        <w:rFonts w:hint="default"/>
      </w:rPr>
    </w:lvl>
    <w:lvl w:ilvl="2" w:tplc="BA328CD8">
      <w:start w:val="1"/>
      <w:numFmt w:val="bullet"/>
      <w:lvlText w:val="•"/>
      <w:lvlJc w:val="left"/>
      <w:rPr>
        <w:rFonts w:hint="default"/>
      </w:rPr>
    </w:lvl>
    <w:lvl w:ilvl="3" w:tplc="DD1E7CE8">
      <w:start w:val="1"/>
      <w:numFmt w:val="bullet"/>
      <w:lvlText w:val="•"/>
      <w:lvlJc w:val="left"/>
      <w:rPr>
        <w:rFonts w:hint="default"/>
      </w:rPr>
    </w:lvl>
    <w:lvl w:ilvl="4" w:tplc="5554DF04">
      <w:start w:val="1"/>
      <w:numFmt w:val="bullet"/>
      <w:lvlText w:val="•"/>
      <w:lvlJc w:val="left"/>
      <w:rPr>
        <w:rFonts w:hint="default"/>
      </w:rPr>
    </w:lvl>
    <w:lvl w:ilvl="5" w:tplc="37BC833E">
      <w:start w:val="1"/>
      <w:numFmt w:val="bullet"/>
      <w:lvlText w:val="•"/>
      <w:lvlJc w:val="left"/>
      <w:rPr>
        <w:rFonts w:hint="default"/>
      </w:rPr>
    </w:lvl>
    <w:lvl w:ilvl="6" w:tplc="6F92C35E">
      <w:start w:val="1"/>
      <w:numFmt w:val="bullet"/>
      <w:lvlText w:val="•"/>
      <w:lvlJc w:val="left"/>
      <w:rPr>
        <w:rFonts w:hint="default"/>
      </w:rPr>
    </w:lvl>
    <w:lvl w:ilvl="7" w:tplc="6C3A8CEE">
      <w:start w:val="1"/>
      <w:numFmt w:val="bullet"/>
      <w:lvlText w:val="•"/>
      <w:lvlJc w:val="left"/>
      <w:rPr>
        <w:rFonts w:hint="default"/>
      </w:rPr>
    </w:lvl>
    <w:lvl w:ilvl="8" w:tplc="23189996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443C7223"/>
    <w:multiLevelType w:val="hybridMultilevel"/>
    <w:tmpl w:val="CCD2137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A97552A"/>
    <w:multiLevelType w:val="hybridMultilevel"/>
    <w:tmpl w:val="CB44948E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ACE0DC5"/>
    <w:multiLevelType w:val="multilevel"/>
    <w:tmpl w:val="B1F239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672BD1"/>
    <w:multiLevelType w:val="hybridMultilevel"/>
    <w:tmpl w:val="51A21AA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1AF780B"/>
    <w:multiLevelType w:val="hybridMultilevel"/>
    <w:tmpl w:val="3668C3AE"/>
    <w:lvl w:ilvl="0" w:tplc="C5D652A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D24147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F02697"/>
    <w:multiLevelType w:val="hybridMultilevel"/>
    <w:tmpl w:val="1292D268"/>
    <w:lvl w:ilvl="0" w:tplc="4F445062">
      <w:start w:val="1"/>
      <w:numFmt w:val="lowerLetter"/>
      <w:lvlText w:val="%1)"/>
      <w:lvlJc w:val="left"/>
      <w:pPr>
        <w:ind w:hanging="567"/>
      </w:pPr>
      <w:rPr>
        <w:rFonts w:ascii="Gill Sans MT" w:eastAsia="Times New Roman" w:hAnsi="Gill Sans MT" w:cs="Times New Roman" w:hint="default"/>
        <w:sz w:val="24"/>
        <w:szCs w:val="24"/>
      </w:rPr>
    </w:lvl>
    <w:lvl w:ilvl="1" w:tplc="4164112A">
      <w:start w:val="1"/>
      <w:numFmt w:val="bullet"/>
      <w:lvlText w:val="o"/>
      <w:lvlJc w:val="left"/>
      <w:pPr>
        <w:ind w:hanging="286"/>
      </w:pPr>
      <w:rPr>
        <w:rFonts w:ascii="Courier New" w:eastAsia="Times New Roman" w:hAnsi="Courier New" w:hint="default"/>
        <w:sz w:val="24"/>
      </w:rPr>
    </w:lvl>
    <w:lvl w:ilvl="2" w:tplc="002C0774">
      <w:start w:val="1"/>
      <w:numFmt w:val="bullet"/>
      <w:lvlText w:val="•"/>
      <w:lvlJc w:val="left"/>
      <w:rPr>
        <w:rFonts w:hint="default"/>
      </w:rPr>
    </w:lvl>
    <w:lvl w:ilvl="3" w:tplc="627C882C">
      <w:start w:val="1"/>
      <w:numFmt w:val="bullet"/>
      <w:lvlText w:val="•"/>
      <w:lvlJc w:val="left"/>
      <w:rPr>
        <w:rFonts w:hint="default"/>
      </w:rPr>
    </w:lvl>
    <w:lvl w:ilvl="4" w:tplc="75162B8C">
      <w:start w:val="1"/>
      <w:numFmt w:val="bullet"/>
      <w:lvlText w:val="•"/>
      <w:lvlJc w:val="left"/>
      <w:rPr>
        <w:rFonts w:hint="default"/>
      </w:rPr>
    </w:lvl>
    <w:lvl w:ilvl="5" w:tplc="E52C7686">
      <w:start w:val="1"/>
      <w:numFmt w:val="bullet"/>
      <w:lvlText w:val="•"/>
      <w:lvlJc w:val="left"/>
      <w:rPr>
        <w:rFonts w:hint="default"/>
      </w:rPr>
    </w:lvl>
    <w:lvl w:ilvl="6" w:tplc="56B60232">
      <w:start w:val="1"/>
      <w:numFmt w:val="bullet"/>
      <w:lvlText w:val="•"/>
      <w:lvlJc w:val="left"/>
      <w:rPr>
        <w:rFonts w:hint="default"/>
      </w:rPr>
    </w:lvl>
    <w:lvl w:ilvl="7" w:tplc="8A6E47DA">
      <w:start w:val="1"/>
      <w:numFmt w:val="bullet"/>
      <w:lvlText w:val="•"/>
      <w:lvlJc w:val="left"/>
      <w:rPr>
        <w:rFonts w:hint="default"/>
      </w:rPr>
    </w:lvl>
    <w:lvl w:ilvl="8" w:tplc="FC74AAB6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5A4128B5"/>
    <w:multiLevelType w:val="hybridMultilevel"/>
    <w:tmpl w:val="1292D268"/>
    <w:lvl w:ilvl="0" w:tplc="4F445062">
      <w:start w:val="1"/>
      <w:numFmt w:val="lowerLetter"/>
      <w:lvlText w:val="%1)"/>
      <w:lvlJc w:val="left"/>
      <w:pPr>
        <w:ind w:hanging="567"/>
      </w:pPr>
      <w:rPr>
        <w:rFonts w:ascii="Gill Sans MT" w:eastAsia="Times New Roman" w:hAnsi="Gill Sans MT" w:cs="Times New Roman" w:hint="default"/>
        <w:sz w:val="24"/>
        <w:szCs w:val="24"/>
      </w:rPr>
    </w:lvl>
    <w:lvl w:ilvl="1" w:tplc="4164112A">
      <w:start w:val="1"/>
      <w:numFmt w:val="bullet"/>
      <w:lvlText w:val="o"/>
      <w:lvlJc w:val="left"/>
      <w:pPr>
        <w:ind w:hanging="286"/>
      </w:pPr>
      <w:rPr>
        <w:rFonts w:ascii="Courier New" w:eastAsia="Times New Roman" w:hAnsi="Courier New" w:hint="default"/>
        <w:sz w:val="24"/>
      </w:rPr>
    </w:lvl>
    <w:lvl w:ilvl="2" w:tplc="002C0774">
      <w:start w:val="1"/>
      <w:numFmt w:val="bullet"/>
      <w:lvlText w:val="•"/>
      <w:lvlJc w:val="left"/>
      <w:rPr>
        <w:rFonts w:hint="default"/>
      </w:rPr>
    </w:lvl>
    <w:lvl w:ilvl="3" w:tplc="627C882C">
      <w:start w:val="1"/>
      <w:numFmt w:val="bullet"/>
      <w:lvlText w:val="•"/>
      <w:lvlJc w:val="left"/>
      <w:rPr>
        <w:rFonts w:hint="default"/>
      </w:rPr>
    </w:lvl>
    <w:lvl w:ilvl="4" w:tplc="75162B8C">
      <w:start w:val="1"/>
      <w:numFmt w:val="bullet"/>
      <w:lvlText w:val="•"/>
      <w:lvlJc w:val="left"/>
      <w:rPr>
        <w:rFonts w:hint="default"/>
      </w:rPr>
    </w:lvl>
    <w:lvl w:ilvl="5" w:tplc="E52C7686">
      <w:start w:val="1"/>
      <w:numFmt w:val="bullet"/>
      <w:lvlText w:val="•"/>
      <w:lvlJc w:val="left"/>
      <w:rPr>
        <w:rFonts w:hint="default"/>
      </w:rPr>
    </w:lvl>
    <w:lvl w:ilvl="6" w:tplc="56B60232">
      <w:start w:val="1"/>
      <w:numFmt w:val="bullet"/>
      <w:lvlText w:val="•"/>
      <w:lvlJc w:val="left"/>
      <w:rPr>
        <w:rFonts w:hint="default"/>
      </w:rPr>
    </w:lvl>
    <w:lvl w:ilvl="7" w:tplc="8A6E47DA">
      <w:start w:val="1"/>
      <w:numFmt w:val="bullet"/>
      <w:lvlText w:val="•"/>
      <w:lvlJc w:val="left"/>
      <w:rPr>
        <w:rFonts w:hint="default"/>
      </w:rPr>
    </w:lvl>
    <w:lvl w:ilvl="8" w:tplc="FC74AAB6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61E43F6F"/>
    <w:multiLevelType w:val="hybridMultilevel"/>
    <w:tmpl w:val="F9E6B9EC"/>
    <w:lvl w:ilvl="0" w:tplc="00000004">
      <w:start w:val="1"/>
      <w:numFmt w:val="bullet"/>
      <w:lvlText w:val=""/>
      <w:lvlJc w:val="left"/>
      <w:pPr>
        <w:ind w:left="644" w:hanging="360"/>
      </w:pPr>
      <w:rPr>
        <w:rFonts w:ascii="Wingdings 2" w:hAnsi="Wingdings 2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68F133EE"/>
    <w:multiLevelType w:val="hybridMultilevel"/>
    <w:tmpl w:val="D08E5382"/>
    <w:lvl w:ilvl="0" w:tplc="3A8EC024">
      <w:start w:val="2"/>
      <w:numFmt w:val="lowerLetter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4F36BD"/>
    <w:multiLevelType w:val="hybridMultilevel"/>
    <w:tmpl w:val="7534B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F27E2A"/>
    <w:multiLevelType w:val="hybridMultilevel"/>
    <w:tmpl w:val="C1185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E90100"/>
    <w:multiLevelType w:val="hybridMultilevel"/>
    <w:tmpl w:val="F82897CE"/>
    <w:lvl w:ilvl="0" w:tplc="F6E6616A">
      <w:start w:val="6"/>
      <w:numFmt w:val="bullet"/>
      <w:lvlText w:val="-"/>
      <w:lvlJc w:val="left"/>
      <w:pPr>
        <w:ind w:hanging="567"/>
      </w:pPr>
      <w:rPr>
        <w:rFonts w:ascii="Times New Roman" w:eastAsia="Times New Roman" w:hAnsi="Times New Roman" w:hint="default"/>
        <w:sz w:val="24"/>
      </w:rPr>
    </w:lvl>
    <w:lvl w:ilvl="1" w:tplc="4164112A">
      <w:start w:val="1"/>
      <w:numFmt w:val="bullet"/>
      <w:lvlText w:val="o"/>
      <w:lvlJc w:val="left"/>
      <w:pPr>
        <w:ind w:hanging="286"/>
      </w:pPr>
      <w:rPr>
        <w:rFonts w:ascii="Courier New" w:eastAsia="Times New Roman" w:hAnsi="Courier New" w:hint="default"/>
        <w:sz w:val="24"/>
      </w:rPr>
    </w:lvl>
    <w:lvl w:ilvl="2" w:tplc="002C0774">
      <w:start w:val="1"/>
      <w:numFmt w:val="bullet"/>
      <w:lvlText w:val="•"/>
      <w:lvlJc w:val="left"/>
      <w:rPr>
        <w:rFonts w:hint="default"/>
      </w:rPr>
    </w:lvl>
    <w:lvl w:ilvl="3" w:tplc="627C882C">
      <w:start w:val="1"/>
      <w:numFmt w:val="bullet"/>
      <w:lvlText w:val="•"/>
      <w:lvlJc w:val="left"/>
      <w:rPr>
        <w:rFonts w:hint="default"/>
      </w:rPr>
    </w:lvl>
    <w:lvl w:ilvl="4" w:tplc="75162B8C">
      <w:start w:val="1"/>
      <w:numFmt w:val="bullet"/>
      <w:lvlText w:val="•"/>
      <w:lvlJc w:val="left"/>
      <w:rPr>
        <w:rFonts w:hint="default"/>
      </w:rPr>
    </w:lvl>
    <w:lvl w:ilvl="5" w:tplc="E52C7686">
      <w:start w:val="1"/>
      <w:numFmt w:val="bullet"/>
      <w:lvlText w:val="•"/>
      <w:lvlJc w:val="left"/>
      <w:rPr>
        <w:rFonts w:hint="default"/>
      </w:rPr>
    </w:lvl>
    <w:lvl w:ilvl="6" w:tplc="56B60232">
      <w:start w:val="1"/>
      <w:numFmt w:val="bullet"/>
      <w:lvlText w:val="•"/>
      <w:lvlJc w:val="left"/>
      <w:rPr>
        <w:rFonts w:hint="default"/>
      </w:rPr>
    </w:lvl>
    <w:lvl w:ilvl="7" w:tplc="8A6E47DA">
      <w:start w:val="1"/>
      <w:numFmt w:val="bullet"/>
      <w:lvlText w:val="•"/>
      <w:lvlJc w:val="left"/>
      <w:rPr>
        <w:rFonts w:hint="default"/>
      </w:rPr>
    </w:lvl>
    <w:lvl w:ilvl="8" w:tplc="FC74AAB6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77BA7E6F"/>
    <w:multiLevelType w:val="hybridMultilevel"/>
    <w:tmpl w:val="52B20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904945"/>
    <w:multiLevelType w:val="hybridMultilevel"/>
    <w:tmpl w:val="1A98ABA0"/>
    <w:lvl w:ilvl="0" w:tplc="0410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7AD059D7"/>
    <w:multiLevelType w:val="hybridMultilevel"/>
    <w:tmpl w:val="B1F239D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472FF5"/>
    <w:multiLevelType w:val="hybridMultilevel"/>
    <w:tmpl w:val="F62EC7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>
    <w:nsid w:val="7E36252C"/>
    <w:multiLevelType w:val="hybridMultilevel"/>
    <w:tmpl w:val="A22E4702"/>
    <w:lvl w:ilvl="0" w:tplc="6B46C2C2">
      <w:start w:val="1"/>
      <w:numFmt w:val="bullet"/>
      <w:lvlText w:val=""/>
      <w:lvlJc w:val="left"/>
      <w:pPr>
        <w:ind w:hanging="360"/>
      </w:pPr>
      <w:rPr>
        <w:rFonts w:ascii="Gis Simboli Acquedotto" w:eastAsia="Times New Roman" w:hAnsi="Gis Simboli Acquedotto" w:hint="default"/>
        <w:w w:val="291"/>
        <w:sz w:val="24"/>
      </w:rPr>
    </w:lvl>
    <w:lvl w:ilvl="1" w:tplc="22987E5A">
      <w:start w:val="1"/>
      <w:numFmt w:val="bullet"/>
      <w:lvlText w:val="•"/>
      <w:lvlJc w:val="left"/>
      <w:rPr>
        <w:rFonts w:hint="default"/>
      </w:rPr>
    </w:lvl>
    <w:lvl w:ilvl="2" w:tplc="C5B081FC">
      <w:start w:val="1"/>
      <w:numFmt w:val="bullet"/>
      <w:lvlText w:val="•"/>
      <w:lvlJc w:val="left"/>
      <w:rPr>
        <w:rFonts w:hint="default"/>
      </w:rPr>
    </w:lvl>
    <w:lvl w:ilvl="3" w:tplc="15A26B64">
      <w:start w:val="1"/>
      <w:numFmt w:val="bullet"/>
      <w:lvlText w:val="•"/>
      <w:lvlJc w:val="left"/>
      <w:rPr>
        <w:rFonts w:hint="default"/>
      </w:rPr>
    </w:lvl>
    <w:lvl w:ilvl="4" w:tplc="69647974">
      <w:start w:val="1"/>
      <w:numFmt w:val="bullet"/>
      <w:lvlText w:val="•"/>
      <w:lvlJc w:val="left"/>
      <w:rPr>
        <w:rFonts w:hint="default"/>
      </w:rPr>
    </w:lvl>
    <w:lvl w:ilvl="5" w:tplc="CFB01852">
      <w:start w:val="1"/>
      <w:numFmt w:val="bullet"/>
      <w:lvlText w:val="•"/>
      <w:lvlJc w:val="left"/>
      <w:rPr>
        <w:rFonts w:hint="default"/>
      </w:rPr>
    </w:lvl>
    <w:lvl w:ilvl="6" w:tplc="83C6BC90">
      <w:start w:val="1"/>
      <w:numFmt w:val="bullet"/>
      <w:lvlText w:val="•"/>
      <w:lvlJc w:val="left"/>
      <w:rPr>
        <w:rFonts w:hint="default"/>
      </w:rPr>
    </w:lvl>
    <w:lvl w:ilvl="7" w:tplc="6338B84E">
      <w:start w:val="1"/>
      <w:numFmt w:val="bullet"/>
      <w:lvlText w:val="•"/>
      <w:lvlJc w:val="left"/>
      <w:rPr>
        <w:rFonts w:hint="default"/>
      </w:rPr>
    </w:lvl>
    <w:lvl w:ilvl="8" w:tplc="F656CE00">
      <w:start w:val="1"/>
      <w:numFmt w:val="bullet"/>
      <w:lvlText w:val="•"/>
      <w:lvlJc w:val="left"/>
      <w:rPr>
        <w:rFonts w:hint="default"/>
      </w:rPr>
    </w:lvl>
  </w:abstractNum>
  <w:num w:numId="1">
    <w:abstractNumId w:val="19"/>
  </w:num>
  <w:num w:numId="2">
    <w:abstractNumId w:val="43"/>
  </w:num>
  <w:num w:numId="3">
    <w:abstractNumId w:val="24"/>
  </w:num>
  <w:num w:numId="4">
    <w:abstractNumId w:val="26"/>
  </w:num>
  <w:num w:numId="5">
    <w:abstractNumId w:val="34"/>
  </w:num>
  <w:num w:numId="6">
    <w:abstractNumId w:val="37"/>
  </w:num>
  <w:num w:numId="7">
    <w:abstractNumId w:val="36"/>
  </w:num>
  <w:num w:numId="8">
    <w:abstractNumId w:val="42"/>
  </w:num>
  <w:num w:numId="9">
    <w:abstractNumId w:val="16"/>
  </w:num>
  <w:num w:numId="10">
    <w:abstractNumId w:val="31"/>
  </w:num>
  <w:num w:numId="11">
    <w:abstractNumId w:val="14"/>
  </w:num>
  <w:num w:numId="12">
    <w:abstractNumId w:val="40"/>
  </w:num>
  <w:num w:numId="13">
    <w:abstractNumId w:val="28"/>
  </w:num>
  <w:num w:numId="14">
    <w:abstractNumId w:val="25"/>
  </w:num>
  <w:num w:numId="15">
    <w:abstractNumId w:val="21"/>
  </w:num>
  <w:num w:numId="16">
    <w:abstractNumId w:val="27"/>
  </w:num>
  <w:num w:numId="17">
    <w:abstractNumId w:val="30"/>
  </w:num>
  <w:num w:numId="18">
    <w:abstractNumId w:val="38"/>
  </w:num>
  <w:num w:numId="19">
    <w:abstractNumId w:val="32"/>
  </w:num>
  <w:num w:numId="20">
    <w:abstractNumId w:val="22"/>
  </w:num>
  <w:num w:numId="21">
    <w:abstractNumId w:val="20"/>
  </w:num>
  <w:num w:numId="22">
    <w:abstractNumId w:val="17"/>
  </w:num>
  <w:num w:numId="23">
    <w:abstractNumId w:val="33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41"/>
  </w:num>
  <w:num w:numId="35">
    <w:abstractNumId w:val="29"/>
  </w:num>
  <w:num w:numId="36">
    <w:abstractNumId w:val="35"/>
  </w:num>
  <w:num w:numId="37">
    <w:abstractNumId w:val="15"/>
  </w:num>
  <w:num w:numId="38">
    <w:abstractNumId w:val="39"/>
  </w:num>
  <w:num w:numId="39">
    <w:abstractNumId w:val="13"/>
  </w:num>
  <w:num w:numId="40">
    <w:abstractNumId w:val="11"/>
  </w:num>
  <w:num w:numId="41">
    <w:abstractNumId w:val="12"/>
  </w:num>
  <w:num w:numId="42">
    <w:abstractNumId w:val="18"/>
  </w:num>
  <w:num w:numId="43">
    <w:abstractNumId w:val="10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50"/>
    <w:rsid w:val="00011904"/>
    <w:rsid w:val="0001227A"/>
    <w:rsid w:val="000260CE"/>
    <w:rsid w:val="00035548"/>
    <w:rsid w:val="00040FCC"/>
    <w:rsid w:val="00045487"/>
    <w:rsid w:val="0004781B"/>
    <w:rsid w:val="00056769"/>
    <w:rsid w:val="00061148"/>
    <w:rsid w:val="00075675"/>
    <w:rsid w:val="000866BD"/>
    <w:rsid w:val="000A1098"/>
    <w:rsid w:val="000B1D38"/>
    <w:rsid w:val="000B6FC9"/>
    <w:rsid w:val="000D0070"/>
    <w:rsid w:val="000D12D3"/>
    <w:rsid w:val="00100BA9"/>
    <w:rsid w:val="00104DD3"/>
    <w:rsid w:val="00105D7C"/>
    <w:rsid w:val="00106609"/>
    <w:rsid w:val="00110734"/>
    <w:rsid w:val="00111561"/>
    <w:rsid w:val="001272E9"/>
    <w:rsid w:val="00164336"/>
    <w:rsid w:val="001825E8"/>
    <w:rsid w:val="001832DC"/>
    <w:rsid w:val="00192573"/>
    <w:rsid w:val="00193C6B"/>
    <w:rsid w:val="001A3AF2"/>
    <w:rsid w:val="001A70D1"/>
    <w:rsid w:val="001B0197"/>
    <w:rsid w:val="001C05ED"/>
    <w:rsid w:val="001C6D8A"/>
    <w:rsid w:val="001D29E4"/>
    <w:rsid w:val="001D4891"/>
    <w:rsid w:val="001D616B"/>
    <w:rsid w:val="001E78A1"/>
    <w:rsid w:val="00221AEC"/>
    <w:rsid w:val="0022327D"/>
    <w:rsid w:val="00223D46"/>
    <w:rsid w:val="002312C2"/>
    <w:rsid w:val="00231ADA"/>
    <w:rsid w:val="00280A7F"/>
    <w:rsid w:val="00297926"/>
    <w:rsid w:val="002A0148"/>
    <w:rsid w:val="002C71EE"/>
    <w:rsid w:val="002D1A6E"/>
    <w:rsid w:val="002D5195"/>
    <w:rsid w:val="002F437A"/>
    <w:rsid w:val="002F4A01"/>
    <w:rsid w:val="003010B1"/>
    <w:rsid w:val="003125CA"/>
    <w:rsid w:val="003159A5"/>
    <w:rsid w:val="00317B32"/>
    <w:rsid w:val="00330E3B"/>
    <w:rsid w:val="00336191"/>
    <w:rsid w:val="003401C7"/>
    <w:rsid w:val="00341E69"/>
    <w:rsid w:val="00350B2F"/>
    <w:rsid w:val="003919DB"/>
    <w:rsid w:val="003939D2"/>
    <w:rsid w:val="003A0C01"/>
    <w:rsid w:val="003A26F9"/>
    <w:rsid w:val="003C19E8"/>
    <w:rsid w:val="003F1F64"/>
    <w:rsid w:val="003F6C45"/>
    <w:rsid w:val="00400918"/>
    <w:rsid w:val="0041063E"/>
    <w:rsid w:val="0041093E"/>
    <w:rsid w:val="0042098E"/>
    <w:rsid w:val="00433CF9"/>
    <w:rsid w:val="00442A7F"/>
    <w:rsid w:val="0045335E"/>
    <w:rsid w:val="00455493"/>
    <w:rsid w:val="00456FA2"/>
    <w:rsid w:val="00456FA6"/>
    <w:rsid w:val="00480AFC"/>
    <w:rsid w:val="00480D9B"/>
    <w:rsid w:val="00492C38"/>
    <w:rsid w:val="00497DE3"/>
    <w:rsid w:val="004A03AF"/>
    <w:rsid w:val="004B54EF"/>
    <w:rsid w:val="004B6181"/>
    <w:rsid w:val="004C51BF"/>
    <w:rsid w:val="004E2172"/>
    <w:rsid w:val="004E283F"/>
    <w:rsid w:val="00501C20"/>
    <w:rsid w:val="00506C0A"/>
    <w:rsid w:val="00515512"/>
    <w:rsid w:val="00524DB4"/>
    <w:rsid w:val="00535F57"/>
    <w:rsid w:val="00563068"/>
    <w:rsid w:val="00566A2B"/>
    <w:rsid w:val="0057787E"/>
    <w:rsid w:val="00580E6E"/>
    <w:rsid w:val="005B04D7"/>
    <w:rsid w:val="005B7AEF"/>
    <w:rsid w:val="005C5336"/>
    <w:rsid w:val="005C561F"/>
    <w:rsid w:val="005C614A"/>
    <w:rsid w:val="005D38CF"/>
    <w:rsid w:val="005D3AE4"/>
    <w:rsid w:val="005E21D0"/>
    <w:rsid w:val="005E4F6B"/>
    <w:rsid w:val="005F47F2"/>
    <w:rsid w:val="006012E2"/>
    <w:rsid w:val="0061315C"/>
    <w:rsid w:val="006139CD"/>
    <w:rsid w:val="006234AF"/>
    <w:rsid w:val="00640395"/>
    <w:rsid w:val="00652277"/>
    <w:rsid w:val="00656E66"/>
    <w:rsid w:val="00696376"/>
    <w:rsid w:val="006A02F4"/>
    <w:rsid w:val="006C0B50"/>
    <w:rsid w:val="006C5B82"/>
    <w:rsid w:val="006D0513"/>
    <w:rsid w:val="0071104E"/>
    <w:rsid w:val="00721235"/>
    <w:rsid w:val="00731028"/>
    <w:rsid w:val="00731AA7"/>
    <w:rsid w:val="00733E06"/>
    <w:rsid w:val="007374C1"/>
    <w:rsid w:val="00772ED1"/>
    <w:rsid w:val="00775F60"/>
    <w:rsid w:val="007766EA"/>
    <w:rsid w:val="00792145"/>
    <w:rsid w:val="007B097D"/>
    <w:rsid w:val="007B107F"/>
    <w:rsid w:val="007B6368"/>
    <w:rsid w:val="007C23B1"/>
    <w:rsid w:val="007D479E"/>
    <w:rsid w:val="007D6EF8"/>
    <w:rsid w:val="007E6FD0"/>
    <w:rsid w:val="007F0219"/>
    <w:rsid w:val="007F3C0D"/>
    <w:rsid w:val="007F7AC5"/>
    <w:rsid w:val="008215D5"/>
    <w:rsid w:val="008303C1"/>
    <w:rsid w:val="008648CF"/>
    <w:rsid w:val="00866F77"/>
    <w:rsid w:val="008676E4"/>
    <w:rsid w:val="008705DA"/>
    <w:rsid w:val="00875208"/>
    <w:rsid w:val="00886734"/>
    <w:rsid w:val="00886AE6"/>
    <w:rsid w:val="008A3008"/>
    <w:rsid w:val="008A323B"/>
    <w:rsid w:val="008B3A2D"/>
    <w:rsid w:val="008B3D30"/>
    <w:rsid w:val="008B4E47"/>
    <w:rsid w:val="008C0604"/>
    <w:rsid w:val="008C1532"/>
    <w:rsid w:val="008C3F50"/>
    <w:rsid w:val="008D4BFA"/>
    <w:rsid w:val="008E0A56"/>
    <w:rsid w:val="008E4632"/>
    <w:rsid w:val="008F3B04"/>
    <w:rsid w:val="0091041A"/>
    <w:rsid w:val="00911A94"/>
    <w:rsid w:val="00911F7E"/>
    <w:rsid w:val="009136DF"/>
    <w:rsid w:val="0091455B"/>
    <w:rsid w:val="00924B63"/>
    <w:rsid w:val="00930458"/>
    <w:rsid w:val="00934056"/>
    <w:rsid w:val="00951A75"/>
    <w:rsid w:val="00965AA8"/>
    <w:rsid w:val="00966C96"/>
    <w:rsid w:val="009875CD"/>
    <w:rsid w:val="00993432"/>
    <w:rsid w:val="009B6D08"/>
    <w:rsid w:val="009C023F"/>
    <w:rsid w:val="009C5A06"/>
    <w:rsid w:val="009D584A"/>
    <w:rsid w:val="009F4651"/>
    <w:rsid w:val="00A22A72"/>
    <w:rsid w:val="00A35F2F"/>
    <w:rsid w:val="00A43B65"/>
    <w:rsid w:val="00A53DEB"/>
    <w:rsid w:val="00A55129"/>
    <w:rsid w:val="00A5787E"/>
    <w:rsid w:val="00A777DE"/>
    <w:rsid w:val="00A92AE3"/>
    <w:rsid w:val="00A962CF"/>
    <w:rsid w:val="00AA251D"/>
    <w:rsid w:val="00AC71E0"/>
    <w:rsid w:val="00AD48E7"/>
    <w:rsid w:val="00AD5042"/>
    <w:rsid w:val="00AE63DE"/>
    <w:rsid w:val="00AE7101"/>
    <w:rsid w:val="00AF014E"/>
    <w:rsid w:val="00B144B5"/>
    <w:rsid w:val="00B311E2"/>
    <w:rsid w:val="00B378E7"/>
    <w:rsid w:val="00B4489B"/>
    <w:rsid w:val="00B47E1B"/>
    <w:rsid w:val="00B513E8"/>
    <w:rsid w:val="00B525BD"/>
    <w:rsid w:val="00B57479"/>
    <w:rsid w:val="00B62C9D"/>
    <w:rsid w:val="00B63AAE"/>
    <w:rsid w:val="00B66EDE"/>
    <w:rsid w:val="00B76030"/>
    <w:rsid w:val="00B82257"/>
    <w:rsid w:val="00B87303"/>
    <w:rsid w:val="00B92FB4"/>
    <w:rsid w:val="00BA5754"/>
    <w:rsid w:val="00BA68A6"/>
    <w:rsid w:val="00BC03FE"/>
    <w:rsid w:val="00BC0BFC"/>
    <w:rsid w:val="00BC2E9D"/>
    <w:rsid w:val="00BE34A3"/>
    <w:rsid w:val="00C06A01"/>
    <w:rsid w:val="00C22DB9"/>
    <w:rsid w:val="00C233F0"/>
    <w:rsid w:val="00C346C3"/>
    <w:rsid w:val="00C41414"/>
    <w:rsid w:val="00C51029"/>
    <w:rsid w:val="00C5436A"/>
    <w:rsid w:val="00C55346"/>
    <w:rsid w:val="00C73E09"/>
    <w:rsid w:val="00C85467"/>
    <w:rsid w:val="00C87FD0"/>
    <w:rsid w:val="00CA14F5"/>
    <w:rsid w:val="00CB5C05"/>
    <w:rsid w:val="00CF459E"/>
    <w:rsid w:val="00D03612"/>
    <w:rsid w:val="00D21592"/>
    <w:rsid w:val="00D23776"/>
    <w:rsid w:val="00D24D29"/>
    <w:rsid w:val="00D34E02"/>
    <w:rsid w:val="00D40912"/>
    <w:rsid w:val="00D511AE"/>
    <w:rsid w:val="00D60445"/>
    <w:rsid w:val="00D60BC5"/>
    <w:rsid w:val="00D81102"/>
    <w:rsid w:val="00DA2801"/>
    <w:rsid w:val="00DB4FDC"/>
    <w:rsid w:val="00DD6DFC"/>
    <w:rsid w:val="00DE425E"/>
    <w:rsid w:val="00DF13EB"/>
    <w:rsid w:val="00E044CE"/>
    <w:rsid w:val="00E1523E"/>
    <w:rsid w:val="00E369AE"/>
    <w:rsid w:val="00E43C6C"/>
    <w:rsid w:val="00E8138E"/>
    <w:rsid w:val="00E84FDE"/>
    <w:rsid w:val="00E906F1"/>
    <w:rsid w:val="00E93DB5"/>
    <w:rsid w:val="00E95022"/>
    <w:rsid w:val="00EA0B8E"/>
    <w:rsid w:val="00EB753B"/>
    <w:rsid w:val="00EC2CDD"/>
    <w:rsid w:val="00EC7CC3"/>
    <w:rsid w:val="00ED2277"/>
    <w:rsid w:val="00ED2A87"/>
    <w:rsid w:val="00EE5660"/>
    <w:rsid w:val="00EE7304"/>
    <w:rsid w:val="00F1687A"/>
    <w:rsid w:val="00F16DE6"/>
    <w:rsid w:val="00F24E4D"/>
    <w:rsid w:val="00F2616E"/>
    <w:rsid w:val="00F36330"/>
    <w:rsid w:val="00F46BF3"/>
    <w:rsid w:val="00F52E89"/>
    <w:rsid w:val="00F63F53"/>
    <w:rsid w:val="00F66B58"/>
    <w:rsid w:val="00F72C6A"/>
    <w:rsid w:val="00F742B3"/>
    <w:rsid w:val="00F808E1"/>
    <w:rsid w:val="00F85836"/>
    <w:rsid w:val="00F87A0A"/>
    <w:rsid w:val="00F9053D"/>
    <w:rsid w:val="00F9287E"/>
    <w:rsid w:val="00FB3102"/>
    <w:rsid w:val="00FB7660"/>
    <w:rsid w:val="00FC781D"/>
    <w:rsid w:val="00FD12DB"/>
    <w:rsid w:val="00FE27EF"/>
    <w:rsid w:val="00FE3D42"/>
    <w:rsid w:val="00FE442E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F3D044D6-153C-4BFA-92D4-715AA979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0B50"/>
    <w:pPr>
      <w:widowControl w:val="0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6C0B5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6C0B50"/>
    <w:pPr>
      <w:ind w:left="759"/>
    </w:pPr>
    <w:rPr>
      <w:rFonts w:ascii="Gill Sans MT" w:hAnsi="Gill Sans MT"/>
      <w:sz w:val="24"/>
      <w:szCs w:val="24"/>
    </w:rPr>
  </w:style>
  <w:style w:type="character" w:customStyle="1" w:styleId="CorpotestoCarattere">
    <w:name w:val="Corpo testo Carattere"/>
    <w:link w:val="Corpotesto"/>
    <w:uiPriority w:val="99"/>
    <w:locked/>
    <w:rsid w:val="003159A5"/>
    <w:rPr>
      <w:rFonts w:ascii="Gill Sans MT" w:hAnsi="Gill Sans MT" w:cs="Times New Roman"/>
      <w:sz w:val="24"/>
      <w:szCs w:val="24"/>
    </w:rPr>
  </w:style>
  <w:style w:type="paragraph" w:customStyle="1" w:styleId="Heading11">
    <w:name w:val="Heading 11"/>
    <w:basedOn w:val="Normale"/>
    <w:uiPriority w:val="99"/>
    <w:rsid w:val="006C0B50"/>
    <w:pPr>
      <w:outlineLvl w:val="1"/>
    </w:pPr>
    <w:rPr>
      <w:rFonts w:ascii="Gill Sans MT" w:hAnsi="Gill Sans MT"/>
      <w:b/>
      <w:bCs/>
      <w:sz w:val="28"/>
      <w:szCs w:val="28"/>
    </w:rPr>
  </w:style>
  <w:style w:type="paragraph" w:customStyle="1" w:styleId="Heading21">
    <w:name w:val="Heading 21"/>
    <w:basedOn w:val="Normale"/>
    <w:uiPriority w:val="99"/>
    <w:rsid w:val="006C0B50"/>
    <w:pPr>
      <w:ind w:left="620"/>
      <w:outlineLvl w:val="2"/>
    </w:pPr>
    <w:rPr>
      <w:rFonts w:ascii="Gill Sans MT" w:hAnsi="Gill Sans MT"/>
      <w:b/>
      <w:bCs/>
      <w:sz w:val="24"/>
      <w:szCs w:val="24"/>
    </w:rPr>
  </w:style>
  <w:style w:type="paragraph" w:customStyle="1" w:styleId="Heading31">
    <w:name w:val="Heading 31"/>
    <w:basedOn w:val="Normale"/>
    <w:uiPriority w:val="99"/>
    <w:rsid w:val="006C0B50"/>
    <w:pPr>
      <w:ind w:left="620"/>
      <w:outlineLvl w:val="3"/>
    </w:pPr>
    <w:rPr>
      <w:rFonts w:ascii="Gill Sans MT" w:hAnsi="Gill Sans MT"/>
      <w:b/>
      <w:bCs/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C0B50"/>
  </w:style>
  <w:style w:type="paragraph" w:customStyle="1" w:styleId="TableParagraph">
    <w:name w:val="Table Paragraph"/>
    <w:basedOn w:val="Normale"/>
    <w:uiPriority w:val="99"/>
    <w:rsid w:val="006C0B50"/>
  </w:style>
  <w:style w:type="paragraph" w:styleId="Intestazione">
    <w:name w:val="header"/>
    <w:basedOn w:val="Normale"/>
    <w:link w:val="IntestazioneCarattere"/>
    <w:uiPriority w:val="99"/>
    <w:rsid w:val="008A3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8A323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8A3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8A323B"/>
    <w:rPr>
      <w:rFonts w:cs="Times New Roman"/>
    </w:rPr>
  </w:style>
  <w:style w:type="paragraph" w:customStyle="1" w:styleId="Paragrafoelenco1">
    <w:name w:val="Paragrafo elenco1"/>
    <w:basedOn w:val="Normale"/>
    <w:uiPriority w:val="99"/>
    <w:rsid w:val="00F66B58"/>
    <w:pPr>
      <w:widowControl/>
      <w:ind w:left="720"/>
    </w:pPr>
    <w:rPr>
      <w:rFonts w:ascii="Cambria" w:eastAsia="Times New Roman" w:hAnsi="Cambria"/>
      <w:sz w:val="24"/>
      <w:szCs w:val="24"/>
      <w:lang w:val="it-IT"/>
    </w:rPr>
  </w:style>
  <w:style w:type="paragraph" w:customStyle="1" w:styleId="Heading211">
    <w:name w:val="Heading 211"/>
    <w:basedOn w:val="Normale"/>
    <w:uiPriority w:val="99"/>
    <w:rsid w:val="00F1687A"/>
    <w:pPr>
      <w:ind w:left="620"/>
      <w:outlineLvl w:val="2"/>
    </w:pPr>
    <w:rPr>
      <w:rFonts w:ascii="Gill Sans MT" w:hAnsi="Gill Sans MT" w:cs="Gill Sans MT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808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33E06"/>
    <w:rPr>
      <w:rFonts w:ascii="Times New Roman" w:hAnsi="Times New Roman" w:cs="Times New Roman"/>
      <w:sz w:val="2"/>
      <w:lang w:val="en-US" w:eastAsia="en-US"/>
    </w:rPr>
  </w:style>
  <w:style w:type="paragraph" w:customStyle="1" w:styleId="Titolo21">
    <w:name w:val="Titolo 21"/>
    <w:basedOn w:val="Normale"/>
    <w:uiPriority w:val="99"/>
    <w:rsid w:val="000A1098"/>
    <w:pPr>
      <w:suppressAutoHyphens/>
      <w:ind w:left="620"/>
    </w:pPr>
    <w:rPr>
      <w:rFonts w:ascii="Gill Sans MT" w:hAnsi="Gill Sans MT" w:cs="Gill Sans MT"/>
      <w:b/>
      <w:bCs/>
      <w:sz w:val="24"/>
      <w:szCs w:val="24"/>
      <w:lang w:eastAsia="zh-CN"/>
    </w:rPr>
  </w:style>
  <w:style w:type="paragraph" w:customStyle="1" w:styleId="Titolo31">
    <w:name w:val="Titolo 31"/>
    <w:basedOn w:val="Normale"/>
    <w:uiPriority w:val="99"/>
    <w:rsid w:val="000A1098"/>
    <w:pPr>
      <w:suppressAutoHyphens/>
      <w:ind w:left="620"/>
    </w:pPr>
    <w:rPr>
      <w:rFonts w:ascii="Gill Sans MT" w:hAnsi="Gill Sans MT" w:cs="Gill Sans MT"/>
      <w:b/>
      <w:bCs/>
      <w:i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rsid w:val="00056769"/>
    <w:pPr>
      <w:suppressLineNumbers/>
      <w:suppressAutoHyphens/>
    </w:pPr>
    <w:rPr>
      <w:lang w:eastAsia="zh-CN"/>
    </w:rPr>
  </w:style>
  <w:style w:type="character" w:styleId="Collegamentoipertestuale">
    <w:name w:val="Hyperlink"/>
    <w:uiPriority w:val="99"/>
    <w:rsid w:val="004C51BF"/>
    <w:rPr>
      <w:rFonts w:cs="Times New Roman"/>
      <w:color w:val="0000FF"/>
      <w:u w:val="single"/>
    </w:rPr>
  </w:style>
  <w:style w:type="character" w:customStyle="1" w:styleId="IntestazioneCarattere1">
    <w:name w:val="Intestazione Carattere1"/>
    <w:uiPriority w:val="99"/>
    <w:locked/>
    <w:rsid w:val="00D21592"/>
    <w:rPr>
      <w:rFonts w:ascii="Calibri" w:hAnsi="Calibri"/>
      <w:lang w:eastAsia="zh-CN"/>
    </w:rPr>
  </w:style>
  <w:style w:type="table" w:styleId="Grigliatabella">
    <w:name w:val="Table Grid"/>
    <w:basedOn w:val="Tabellanormale"/>
    <w:locked/>
    <w:rsid w:val="00453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1220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urma</dc:creator>
  <cp:keywords/>
  <dc:description/>
  <cp:lastModifiedBy>dogliani</cp:lastModifiedBy>
  <cp:revision>16</cp:revision>
  <cp:lastPrinted>2019-07-05T16:15:00Z</cp:lastPrinted>
  <dcterms:created xsi:type="dcterms:W3CDTF">2023-09-13T09:46:00Z</dcterms:created>
  <dcterms:modified xsi:type="dcterms:W3CDTF">2023-09-26T14:23:00Z</dcterms:modified>
</cp:coreProperties>
</file>