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91" w:rsidRPr="00A04B65" w:rsidRDefault="002D473A" w:rsidP="00EC3183">
      <w:pPr>
        <w:jc w:val="both"/>
        <w:rPr>
          <w:rFonts w:ascii="Verdana" w:hAnsi="Verdana"/>
        </w:rPr>
      </w:pPr>
      <w:r w:rsidRPr="00A04B65">
        <w:rPr>
          <w:rFonts w:ascii="Verdana" w:hAnsi="Verdana"/>
        </w:rPr>
        <w:t xml:space="preserve">                                                    </w:t>
      </w:r>
      <w:r w:rsidR="00EC3183" w:rsidRPr="00A04B65">
        <w:rPr>
          <w:rFonts w:ascii="Verdana" w:hAnsi="Verdana"/>
        </w:rPr>
        <w:t xml:space="preserve">          </w:t>
      </w:r>
      <w:r w:rsidRPr="00A04B65">
        <w:rPr>
          <w:rFonts w:ascii="Verdana" w:hAnsi="Verdana"/>
        </w:rPr>
        <w:t xml:space="preserve">    </w:t>
      </w:r>
      <w:r w:rsidR="00EC3183" w:rsidRPr="00A04B65">
        <w:rPr>
          <w:rFonts w:ascii="Verdana" w:hAnsi="Verdana"/>
        </w:rPr>
        <w:t xml:space="preserve">   </w:t>
      </w:r>
      <w:r w:rsidRPr="00A04B65">
        <w:rPr>
          <w:rFonts w:ascii="Verdana" w:hAnsi="Verdana"/>
        </w:rPr>
        <w:t xml:space="preserve">  </w:t>
      </w:r>
      <w:r w:rsidR="00EC3183" w:rsidRPr="00A04B65">
        <w:rPr>
          <w:rFonts w:ascii="Verdana" w:hAnsi="Verdana"/>
        </w:rPr>
        <w:t xml:space="preserve">                                                            </w:t>
      </w:r>
      <w:r w:rsidRPr="00A04B65">
        <w:rPr>
          <w:rFonts w:ascii="Verdana" w:hAnsi="Verdana"/>
        </w:rPr>
        <w:t xml:space="preserve">   </w:t>
      </w:r>
      <w:r w:rsidR="00C925E4" w:rsidRPr="00A04B65">
        <w:rPr>
          <w:rFonts w:ascii="Verdana" w:hAnsi="Verdana"/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AC" w:rsidRPr="00A04B65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lang w:eastAsia="en-US"/>
        </w:rPr>
      </w:pPr>
    </w:p>
    <w:p w:rsidR="00B10E3B" w:rsidRPr="00A04B65" w:rsidRDefault="00B10E3B" w:rsidP="00B10E3B">
      <w:pPr>
        <w:widowControl w:val="0"/>
        <w:jc w:val="center"/>
        <w:rPr>
          <w:rFonts w:ascii="Verdana" w:hAnsi="Verdana"/>
        </w:rPr>
      </w:pPr>
      <w:r w:rsidRPr="00A04B65">
        <w:rPr>
          <w:rFonts w:ascii="Verdana" w:hAnsi="Verdana"/>
          <w:noProof/>
        </w:rPr>
        <w:drawing>
          <wp:inline distT="19050" distB="19050" distL="19050" distR="19050">
            <wp:extent cx="542925" cy="54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E3B" w:rsidRPr="00A04B65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 w:rsidRPr="00A04B65">
        <w:rPr>
          <w:rFonts w:ascii="Verdana" w:eastAsia="Verdana" w:hAnsi="Verdana" w:cs="Verdana"/>
          <w:b/>
        </w:rPr>
        <w:t>Ministero dell’Istruzione e del Merito</w:t>
      </w:r>
    </w:p>
    <w:p w:rsidR="00B10E3B" w:rsidRPr="00A04B65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ascii="Verdana" w:eastAsia="Verdana" w:hAnsi="Verdana" w:cs="Verdana"/>
        </w:rPr>
      </w:pPr>
      <w:r w:rsidRPr="00A04B65">
        <w:rPr>
          <w:rFonts w:ascii="Verdana" w:eastAsia="Verdana" w:hAnsi="Verdana" w:cs="Verdana"/>
        </w:rPr>
        <w:t xml:space="preserve">ISTITUTO PROFESSIONALE "Crotto </w:t>
      </w:r>
      <w:proofErr w:type="spellStart"/>
      <w:r w:rsidRPr="00A04B65">
        <w:rPr>
          <w:rFonts w:ascii="Verdana" w:eastAsia="Verdana" w:hAnsi="Verdana" w:cs="Verdana"/>
        </w:rPr>
        <w:t>Caurga</w:t>
      </w:r>
      <w:proofErr w:type="spellEnd"/>
      <w:r w:rsidRPr="00A04B65">
        <w:rPr>
          <w:rFonts w:ascii="Verdana" w:eastAsia="Verdana" w:hAnsi="Verdana" w:cs="Verdana"/>
        </w:rPr>
        <w:t xml:space="preserve">" – SORH040004 </w:t>
      </w:r>
    </w:p>
    <w:p w:rsidR="00B10E3B" w:rsidRPr="00A04B65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r w:rsidRPr="00A04B65">
        <w:rPr>
          <w:rFonts w:ascii="Verdana" w:eastAsia="Verdana" w:hAnsi="Verdana" w:cs="Verdana"/>
        </w:rPr>
        <w:t xml:space="preserve">Via </w:t>
      </w:r>
      <w:proofErr w:type="spellStart"/>
      <w:r w:rsidRPr="00A04B65">
        <w:rPr>
          <w:rFonts w:ascii="Verdana" w:eastAsia="Verdana" w:hAnsi="Verdana" w:cs="Verdana"/>
        </w:rPr>
        <w:t>Molinanca</w:t>
      </w:r>
      <w:proofErr w:type="spellEnd"/>
      <w:r w:rsidRPr="00A04B65">
        <w:rPr>
          <w:rFonts w:ascii="Verdana" w:eastAsia="Verdana" w:hAnsi="Verdana" w:cs="Verdana"/>
        </w:rPr>
        <w:t xml:space="preserve">, 57 - 23022 Chiavenna (SO) Tel. 0343/32710 - Fax 0343/32925 </w:t>
      </w:r>
    </w:p>
    <w:p w:rsidR="00B10E3B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proofErr w:type="gramStart"/>
      <w:r w:rsidRPr="00A04B65">
        <w:rPr>
          <w:rFonts w:ascii="Verdana" w:eastAsia="Verdana" w:hAnsi="Verdana" w:cs="Verdana"/>
        </w:rPr>
        <w:t>E-mail:SORH040004@istruzione.it</w:t>
      </w:r>
      <w:proofErr w:type="gramEnd"/>
    </w:p>
    <w:p w:rsidR="00A04B65" w:rsidRPr="00A04B65" w:rsidRDefault="00A04B65" w:rsidP="00A04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right="910"/>
        <w:rPr>
          <w:rFonts w:ascii="Verdana" w:eastAsia="Verdana" w:hAnsi="Verdana" w:cs="Verdana"/>
        </w:rPr>
      </w:pPr>
    </w:p>
    <w:p w:rsidR="00B10E3B" w:rsidRPr="00A04B65" w:rsidRDefault="00B10E3B" w:rsidP="00B10E3B">
      <w:pPr>
        <w:widowControl w:val="0"/>
        <w:autoSpaceDE w:val="0"/>
        <w:autoSpaceDN w:val="0"/>
        <w:rPr>
          <w:rFonts w:ascii="Verdana" w:eastAsia="Calibri" w:hAnsi="Verdana" w:cs="Calibri"/>
          <w:lang w:eastAsia="en-US"/>
        </w:rPr>
      </w:pPr>
    </w:p>
    <w:p w:rsidR="006F1A77" w:rsidRPr="00A04B65" w:rsidRDefault="006F1A77" w:rsidP="00A04B65">
      <w:pPr>
        <w:autoSpaceDE w:val="0"/>
        <w:autoSpaceDN w:val="0"/>
        <w:adjustRightInd w:val="0"/>
        <w:rPr>
          <w:rFonts w:ascii="Verdana" w:hAnsi="Verdana" w:cs="Verdana"/>
        </w:rPr>
      </w:pPr>
      <w:r w:rsidRPr="00A04B65">
        <w:rPr>
          <w:rFonts w:ascii="Verdana" w:hAnsi="Verdana" w:cs="Verdana"/>
        </w:rPr>
        <w:t>PIANO NAZIONALE DI RIPRESA E RESILIENZA -MISSIONE 4: ISTRUZIONE E RICERCA</w:t>
      </w:r>
    </w:p>
    <w:p w:rsidR="006F1A77" w:rsidRPr="00A04B65" w:rsidRDefault="006F1A77" w:rsidP="006F1A77">
      <w:pPr>
        <w:autoSpaceDE w:val="0"/>
        <w:autoSpaceDN w:val="0"/>
        <w:adjustRightInd w:val="0"/>
        <w:jc w:val="both"/>
        <w:rPr>
          <w:rFonts w:ascii="Verdana" w:hAnsi="Verdana" w:cs="NotoSans-Bold"/>
          <w:bCs/>
          <w:i/>
        </w:rPr>
      </w:pPr>
      <w:r w:rsidRPr="00A04B65">
        <w:rPr>
          <w:rFonts w:ascii="Verdana" w:hAnsi="Verdana" w:cs="Verdana"/>
          <w:i/>
        </w:rPr>
        <w:t>Componente 1 – Potenziamento dell’offerta dei servizi di istruzione: dagli asili nido alle Università - Investimento 1.4: Intervento straordinario finalizzato alla riduzione dei</w:t>
      </w:r>
      <w:r w:rsidR="00A04B65">
        <w:rPr>
          <w:rFonts w:ascii="Verdana" w:hAnsi="Verdana" w:cs="Verdana"/>
          <w:i/>
        </w:rPr>
        <w:t xml:space="preserve"> </w:t>
      </w:r>
      <w:r w:rsidRPr="00A04B65">
        <w:rPr>
          <w:rFonts w:ascii="Verdana" w:hAnsi="Verdana" w:cs="Verdana"/>
          <w:i/>
        </w:rPr>
        <w:t xml:space="preserve">divari territoriali nelle scuole secondarie di primo e di secondo grado e alla lotta alla dispersione scolastica. </w:t>
      </w:r>
      <w:r w:rsidRPr="00A04B65">
        <w:rPr>
          <w:rFonts w:ascii="Verdana" w:hAnsi="Verdana" w:cs="NotoSans-Bold"/>
          <w:bCs/>
          <w:i/>
        </w:rPr>
        <w:t>Interventi di tutoraggio e formazione per la riduzione dei divari negli apprendimenti e il contrasto alla dispersione scolastica</w:t>
      </w:r>
    </w:p>
    <w:p w:rsidR="006F1A77" w:rsidRPr="00A04B65" w:rsidRDefault="00A04B65" w:rsidP="006F1A77">
      <w:pPr>
        <w:autoSpaceDE w:val="0"/>
        <w:autoSpaceDN w:val="0"/>
        <w:adjustRightInd w:val="0"/>
        <w:jc w:val="center"/>
        <w:rPr>
          <w:rFonts w:ascii="Verdana" w:hAnsi="Verdana" w:cs="NotoSans-Bold"/>
          <w:bCs/>
          <w:sz w:val="16"/>
          <w:szCs w:val="16"/>
        </w:rPr>
      </w:pPr>
      <w:r w:rsidRPr="00A04B65">
        <w:rPr>
          <w:rFonts w:ascii="Verdana" w:hAnsi="Verdana" w:cs="NotoSans-Bold"/>
          <w:bCs/>
          <w:sz w:val="16"/>
          <w:szCs w:val="16"/>
        </w:rPr>
        <w:t>(</w:t>
      </w:r>
      <w:r w:rsidR="006F1A77" w:rsidRPr="00A04B65">
        <w:rPr>
          <w:rFonts w:ascii="Verdana" w:hAnsi="Verdana" w:cs="NotoSans-Bold"/>
          <w:bCs/>
          <w:sz w:val="16"/>
          <w:szCs w:val="16"/>
        </w:rPr>
        <w:t>D.M. 2 febbraio 2024, n. 19)</w:t>
      </w:r>
    </w:p>
    <w:p w:rsidR="0045703F" w:rsidRPr="00A04B65" w:rsidRDefault="0045703F" w:rsidP="0045703F">
      <w:pPr>
        <w:widowControl w:val="0"/>
        <w:autoSpaceDE w:val="0"/>
        <w:autoSpaceDN w:val="0"/>
        <w:rPr>
          <w:rFonts w:ascii="Verdana" w:hAnsi="Verdana"/>
          <w:bCs/>
        </w:rPr>
      </w:pPr>
    </w:p>
    <w:p w:rsidR="0045703F" w:rsidRPr="00A04B65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  <w:r w:rsidRPr="00A04B65">
        <w:rPr>
          <w:rFonts w:ascii="Verdana" w:hAnsi="Verdana"/>
          <w:b/>
          <w:bCs/>
        </w:rPr>
        <w:t xml:space="preserve">CODICE PROGETTO: </w:t>
      </w:r>
      <w:r w:rsidRPr="00A04B65">
        <w:rPr>
          <w:rFonts w:ascii="Verdana" w:hAnsi="Verdana" w:cs="Arial"/>
          <w:b/>
        </w:rPr>
        <w:t>SORH040004 - M4C1I1.4-2024-1322-P-46994</w:t>
      </w:r>
    </w:p>
    <w:p w:rsidR="0045703F" w:rsidRPr="00A04B65" w:rsidRDefault="0045703F" w:rsidP="0045703F">
      <w:pPr>
        <w:rPr>
          <w:rFonts w:ascii="Verdana" w:hAnsi="Verdana"/>
          <w:b/>
        </w:rPr>
      </w:pPr>
      <w:r w:rsidRPr="00A04B65">
        <w:rPr>
          <w:rFonts w:ascii="Verdana" w:hAnsi="Verdana"/>
          <w:b/>
          <w:bCs/>
        </w:rPr>
        <w:t xml:space="preserve">CUP: </w:t>
      </w:r>
      <w:r w:rsidRPr="00A04B65">
        <w:rPr>
          <w:rFonts w:ascii="Verdana" w:hAnsi="Verdana"/>
          <w:b/>
        </w:rPr>
        <w:t>H94D21000320006</w:t>
      </w:r>
    </w:p>
    <w:p w:rsidR="0045703F" w:rsidRPr="00A04B65" w:rsidRDefault="0045703F" w:rsidP="0045703F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A04B65">
        <w:rPr>
          <w:rFonts w:ascii="Verdana" w:hAnsi="Verdana"/>
          <w:b/>
        </w:rPr>
        <w:t xml:space="preserve">Titolo Progetto: I </w:t>
      </w:r>
      <w:proofErr w:type="spellStart"/>
      <w:r w:rsidRPr="00A04B65">
        <w:rPr>
          <w:rFonts w:ascii="Verdana" w:hAnsi="Verdana"/>
          <w:b/>
        </w:rPr>
        <w:t>Fuori_</w:t>
      </w:r>
      <w:r w:rsidR="00A168E1">
        <w:rPr>
          <w:rFonts w:ascii="Verdana" w:hAnsi="Verdana"/>
          <w:b/>
        </w:rPr>
        <w:t>C</w:t>
      </w:r>
      <w:r w:rsidRPr="00A04B65">
        <w:rPr>
          <w:rFonts w:ascii="Verdana" w:hAnsi="Verdana"/>
          <w:b/>
        </w:rPr>
        <w:t>lasse</w:t>
      </w:r>
      <w:proofErr w:type="spellEnd"/>
    </w:p>
    <w:p w:rsidR="0045703F" w:rsidRPr="00A04B65" w:rsidRDefault="0045703F" w:rsidP="0045703F">
      <w:pPr>
        <w:autoSpaceDE w:val="0"/>
        <w:autoSpaceDN w:val="0"/>
        <w:adjustRightInd w:val="0"/>
        <w:jc w:val="both"/>
        <w:rPr>
          <w:rFonts w:ascii="Verdana" w:hAnsi="Verdana" w:cs="Verdana"/>
          <w:i/>
        </w:rPr>
      </w:pPr>
    </w:p>
    <w:p w:rsidR="000D49E6" w:rsidRPr="00A04B65" w:rsidRDefault="000D49E6" w:rsidP="006F1A77">
      <w:pPr>
        <w:widowControl w:val="0"/>
        <w:autoSpaceDE w:val="0"/>
        <w:autoSpaceDN w:val="0"/>
        <w:jc w:val="both"/>
        <w:rPr>
          <w:rFonts w:ascii="Verdana" w:hAnsi="Verdana"/>
        </w:rPr>
      </w:pPr>
    </w:p>
    <w:p w:rsidR="00355928" w:rsidRPr="00A04B65" w:rsidRDefault="00FE555F" w:rsidP="006F1A77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A04B65">
        <w:rPr>
          <w:rFonts w:ascii="Verdana" w:hAnsi="Verdana"/>
          <w:b/>
        </w:rPr>
        <w:t>ALLEGATO A)</w:t>
      </w:r>
    </w:p>
    <w:p w:rsidR="00355928" w:rsidRPr="00A04B65" w:rsidRDefault="000A3F71" w:rsidP="00355928">
      <w:pPr>
        <w:spacing w:before="280" w:after="280"/>
        <w:jc w:val="center"/>
        <w:rPr>
          <w:rFonts w:ascii="Verdana" w:hAnsi="Verdana" w:cstheme="minorHAnsi"/>
          <w:u w:val="single"/>
        </w:rPr>
      </w:pPr>
      <w:r w:rsidRPr="00A04B65">
        <w:rPr>
          <w:rFonts w:ascii="Verdana" w:hAnsi="Verdana" w:cstheme="minorHAnsi"/>
          <w:b/>
          <w:bCs/>
          <w:u w:val="single"/>
        </w:rPr>
        <w:t>AVVISO</w:t>
      </w:r>
      <w:bookmarkStart w:id="0" w:name="_GoBack"/>
      <w:bookmarkEnd w:id="0"/>
      <w:r w:rsidR="00355928" w:rsidRPr="00A04B65">
        <w:rPr>
          <w:rFonts w:ascii="Verdana" w:hAnsi="Verdana" w:cstheme="minorHAnsi"/>
          <w:b/>
          <w:bCs/>
          <w:u w:val="single"/>
        </w:rPr>
        <w:t xml:space="preserve"> - SELEZIONE</w:t>
      </w:r>
      <w:r w:rsidRPr="00A04B65">
        <w:rPr>
          <w:rFonts w:ascii="Verdana" w:hAnsi="Verdana" w:cstheme="minorHAnsi"/>
          <w:b/>
          <w:bCs/>
          <w:u w:val="single"/>
        </w:rPr>
        <w:t xml:space="preserve"> DOCENTI ESPERTI </w:t>
      </w:r>
      <w:r w:rsidR="00F551FA" w:rsidRPr="00A04B65">
        <w:rPr>
          <w:rFonts w:ascii="Verdana" w:hAnsi="Verdana" w:cstheme="minorHAnsi"/>
          <w:b/>
          <w:bCs/>
          <w:u w:val="single"/>
        </w:rPr>
        <w:t>“QUO VADIS</w:t>
      </w:r>
      <w:r w:rsidR="00A04B65">
        <w:rPr>
          <w:rFonts w:ascii="Verdana" w:hAnsi="Verdana" w:cstheme="minorHAnsi"/>
          <w:b/>
          <w:bCs/>
          <w:u w:val="single"/>
        </w:rPr>
        <w:t>?</w:t>
      </w:r>
      <w:r w:rsidR="00F551FA" w:rsidRPr="00A04B65">
        <w:rPr>
          <w:rFonts w:ascii="Verdana" w:hAnsi="Verdana" w:cstheme="minorHAnsi"/>
          <w:b/>
          <w:bCs/>
          <w:u w:val="single"/>
        </w:rPr>
        <w:t>”</w:t>
      </w:r>
    </w:p>
    <w:p w:rsidR="00355928" w:rsidRPr="00A04B65" w:rsidRDefault="00355928" w:rsidP="00355928">
      <w:pPr>
        <w:spacing w:line="360" w:lineRule="auto"/>
        <w:rPr>
          <w:rFonts w:ascii="Verdana" w:hAnsi="Verdana" w:cstheme="minorHAnsi"/>
        </w:rPr>
      </w:pPr>
    </w:p>
    <w:p w:rsidR="00355928" w:rsidRPr="00A04B65" w:rsidRDefault="00355928" w:rsidP="00355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Calibri"/>
          <w:b/>
          <w:bCs/>
        </w:rPr>
      </w:pPr>
      <w:r w:rsidRPr="00A04B65">
        <w:rPr>
          <w:rFonts w:ascii="Verdana" w:hAnsi="Verdana" w:cs="Calibri"/>
          <w:b/>
          <w:bCs/>
        </w:rPr>
        <w:t>DOMANDA DI PARTECIPAZIONE</w:t>
      </w:r>
    </w:p>
    <w:p w:rsidR="00355928" w:rsidRPr="00A04B65" w:rsidRDefault="00355928" w:rsidP="00355928">
      <w:pPr>
        <w:jc w:val="center"/>
        <w:rPr>
          <w:rFonts w:ascii="Verdana" w:hAnsi="Verdana" w:cs="Calibri"/>
          <w:b/>
          <w:bCs/>
          <w:u w:val="single"/>
        </w:rPr>
      </w:pPr>
    </w:p>
    <w:p w:rsidR="00355928" w:rsidRPr="00A04B65" w:rsidRDefault="00355928" w:rsidP="00355928">
      <w:pPr>
        <w:spacing w:line="360" w:lineRule="auto"/>
        <w:jc w:val="both"/>
        <w:rPr>
          <w:rFonts w:ascii="Verdana" w:hAnsi="Verdana" w:cs="Calibri"/>
        </w:rPr>
      </w:pPr>
      <w:r w:rsidRPr="00A04B65">
        <w:rPr>
          <w:rFonts w:ascii="Verdana" w:hAnsi="Verdana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04B65">
        <w:rPr>
          <w:rFonts w:ascii="Verdana" w:hAnsi="Verdana" w:cs="Calibri"/>
        </w:rPr>
        <w:t>tel</w:t>
      </w:r>
      <w:proofErr w:type="spellEnd"/>
      <w:r w:rsidRPr="00A04B65">
        <w:rPr>
          <w:rFonts w:ascii="Verdana" w:hAnsi="Verdana" w:cs="Calibri"/>
        </w:rPr>
        <w:t xml:space="preserve"> _________________ Mail _______________________________, in qualità di  ______________________________</w:t>
      </w:r>
    </w:p>
    <w:p w:rsidR="000A3F71" w:rsidRPr="00A04B65" w:rsidRDefault="000A3F71" w:rsidP="00355928">
      <w:pPr>
        <w:spacing w:line="360" w:lineRule="auto"/>
        <w:jc w:val="center"/>
        <w:rPr>
          <w:rFonts w:ascii="Verdana" w:hAnsi="Verdana" w:cstheme="minorHAnsi"/>
          <w:b/>
        </w:rPr>
      </w:pPr>
    </w:p>
    <w:p w:rsidR="00355928" w:rsidRPr="00A04B65" w:rsidRDefault="00355928" w:rsidP="00355928">
      <w:pPr>
        <w:spacing w:line="360" w:lineRule="auto"/>
        <w:jc w:val="center"/>
        <w:rPr>
          <w:rFonts w:ascii="Verdana" w:hAnsi="Verdana" w:cstheme="minorHAnsi"/>
          <w:b/>
        </w:rPr>
      </w:pPr>
      <w:r w:rsidRPr="00A04B65">
        <w:rPr>
          <w:rFonts w:ascii="Verdana" w:hAnsi="Verdana" w:cstheme="minorHAnsi"/>
          <w:b/>
        </w:rPr>
        <w:t>CHIEDE</w:t>
      </w:r>
    </w:p>
    <w:p w:rsidR="00355928" w:rsidRPr="00A04B65" w:rsidRDefault="00355928" w:rsidP="00355928">
      <w:pPr>
        <w:spacing w:line="360" w:lineRule="auto"/>
        <w:jc w:val="both"/>
        <w:rPr>
          <w:rFonts w:ascii="Verdana" w:hAnsi="Verdana" w:cstheme="minorHAnsi"/>
        </w:rPr>
      </w:pPr>
      <w:r w:rsidRPr="00A04B65">
        <w:rPr>
          <w:rFonts w:ascii="Verdana" w:hAnsi="Verdana" w:cstheme="minorHAnsi"/>
        </w:rPr>
        <w:t>di partecipare alla selezione prevista dall’Avviso in oggett</w:t>
      </w:r>
      <w:r w:rsidR="000A3F71" w:rsidRPr="00A04B65">
        <w:rPr>
          <w:rFonts w:ascii="Verdana" w:hAnsi="Verdana" w:cstheme="minorHAnsi"/>
        </w:rPr>
        <w:t>o</w:t>
      </w:r>
      <w:r w:rsidRPr="00A04B65">
        <w:rPr>
          <w:rFonts w:ascii="Verdana" w:hAnsi="Verdana" w:cstheme="minorHAnsi"/>
        </w:rPr>
        <w:t xml:space="preserve"> </w:t>
      </w:r>
      <w:r w:rsidR="00F551FA" w:rsidRPr="00A04B65">
        <w:rPr>
          <w:rFonts w:ascii="Verdana" w:hAnsi="Verdana" w:cstheme="minorHAnsi"/>
          <w:b/>
          <w:u w:val="single"/>
        </w:rPr>
        <w:t>docente esperto “QUO VADIS</w:t>
      </w:r>
      <w:r w:rsidR="006251E4">
        <w:rPr>
          <w:rFonts w:ascii="Verdana" w:hAnsi="Verdana" w:cstheme="minorHAnsi"/>
          <w:b/>
          <w:u w:val="single"/>
        </w:rPr>
        <w:t>?</w:t>
      </w:r>
      <w:r w:rsidR="000A3F71" w:rsidRPr="00A04B65">
        <w:rPr>
          <w:rFonts w:ascii="Verdana" w:hAnsi="Verdana" w:cstheme="minorHAnsi"/>
          <w:b/>
          <w:u w:val="single"/>
        </w:rPr>
        <w:t>”</w:t>
      </w:r>
      <w:r w:rsidR="000A3F71" w:rsidRPr="00A04B65">
        <w:rPr>
          <w:rFonts w:ascii="Verdana" w:hAnsi="Verdana" w:cstheme="minorHAnsi"/>
        </w:rPr>
        <w:t xml:space="preserve"> per l’incarico </w:t>
      </w:r>
      <w:r w:rsidRPr="00A04B65">
        <w:rPr>
          <w:rFonts w:ascii="Verdana" w:hAnsi="Verdana" w:cstheme="minorHAnsi"/>
        </w:rPr>
        <w:t>di</w:t>
      </w:r>
      <w:r w:rsidR="000A3F71" w:rsidRPr="00A04B65">
        <w:rPr>
          <w:rFonts w:ascii="Verdana" w:hAnsi="Verdana" w:cstheme="minorHAnsi"/>
        </w:rPr>
        <w:t xml:space="preserve"> docente </w:t>
      </w:r>
      <w:r w:rsidRPr="00A04B65">
        <w:rPr>
          <w:rFonts w:ascii="Verdana" w:hAnsi="Verdana" w:cstheme="minorHAnsi"/>
        </w:rPr>
        <w:t>(barrare la figura che interessa</w:t>
      </w:r>
      <w:r w:rsidR="000A3F71" w:rsidRPr="00A04B65">
        <w:rPr>
          <w:rFonts w:ascii="Verdana" w:hAnsi="Verdana" w:cstheme="minorHAnsi"/>
        </w:rPr>
        <w:t>)</w:t>
      </w:r>
      <w:r w:rsidRPr="00A04B65">
        <w:rPr>
          <w:rFonts w:ascii="Verdana" w:hAnsi="Verdana" w:cstheme="minorHAnsi"/>
        </w:rPr>
        <w:t>:</w:t>
      </w:r>
    </w:p>
    <w:p w:rsidR="000A3F71" w:rsidRPr="00A04B65" w:rsidRDefault="00F551FA" w:rsidP="000A3F71">
      <w:pPr>
        <w:pStyle w:val="Comma"/>
        <w:numPr>
          <w:ilvl w:val="0"/>
          <w:numId w:val="31"/>
        </w:numPr>
        <w:spacing w:after="0"/>
        <w:contextualSpacing w:val="0"/>
        <w:rPr>
          <w:rFonts w:ascii="Verdana" w:hAnsi="Verdana" w:cstheme="minorHAnsi"/>
          <w:sz w:val="20"/>
          <w:szCs w:val="20"/>
        </w:rPr>
      </w:pPr>
      <w:r w:rsidRPr="00A04B65">
        <w:rPr>
          <w:rFonts w:ascii="Verdana" w:hAnsi="Verdana" w:cstheme="minorHAnsi"/>
          <w:sz w:val="20"/>
          <w:szCs w:val="20"/>
        </w:rPr>
        <w:t xml:space="preserve">Docente appartenente alla </w:t>
      </w:r>
      <w:r w:rsidRPr="00A04B65">
        <w:rPr>
          <w:rFonts w:ascii="Verdana" w:hAnsi="Verdana"/>
          <w:sz w:val="20"/>
          <w:szCs w:val="20"/>
        </w:rPr>
        <w:t>“Rete per la realizzazione di percorsi di motivazione, accompagnamento ed orientamento rivolti agli alunni della scuola media di 1 grado”</w:t>
      </w:r>
      <w:r w:rsidR="000A3F71" w:rsidRPr="00A04B65">
        <w:rPr>
          <w:rFonts w:ascii="Verdana" w:hAnsi="Verdana" w:cstheme="minorHAnsi"/>
          <w:sz w:val="20"/>
          <w:szCs w:val="20"/>
        </w:rPr>
        <w:t>;</w:t>
      </w:r>
    </w:p>
    <w:p w:rsidR="000A3F71" w:rsidRPr="00A04B65" w:rsidRDefault="00F551FA" w:rsidP="000A3F71">
      <w:pPr>
        <w:pStyle w:val="Comma"/>
        <w:numPr>
          <w:ilvl w:val="0"/>
          <w:numId w:val="31"/>
        </w:numPr>
        <w:spacing w:after="0"/>
        <w:contextualSpacing w:val="0"/>
        <w:rPr>
          <w:rFonts w:ascii="Verdana" w:hAnsi="Verdana" w:cstheme="minorHAnsi"/>
          <w:sz w:val="20"/>
          <w:szCs w:val="20"/>
        </w:rPr>
      </w:pPr>
      <w:r w:rsidRPr="00A04B65">
        <w:rPr>
          <w:rFonts w:ascii="Verdana" w:hAnsi="Verdana" w:cstheme="minorHAnsi"/>
          <w:sz w:val="20"/>
          <w:szCs w:val="20"/>
        </w:rPr>
        <w:t>Docente interno esperto laboratori</w:t>
      </w:r>
      <w:r w:rsidR="000A3F71" w:rsidRPr="00A04B65">
        <w:rPr>
          <w:rFonts w:ascii="Verdana" w:hAnsi="Verdana" w:cstheme="minorHAnsi"/>
          <w:sz w:val="20"/>
          <w:szCs w:val="20"/>
        </w:rPr>
        <w:t>;</w:t>
      </w:r>
    </w:p>
    <w:p w:rsidR="000A3F71" w:rsidRPr="00A04B65" w:rsidRDefault="00F551FA" w:rsidP="000A3F71">
      <w:pPr>
        <w:pStyle w:val="Comma"/>
        <w:numPr>
          <w:ilvl w:val="0"/>
          <w:numId w:val="31"/>
        </w:numPr>
        <w:spacing w:after="0"/>
        <w:contextualSpacing w:val="0"/>
        <w:rPr>
          <w:rFonts w:ascii="Verdana" w:hAnsi="Verdana" w:cstheme="minorHAnsi"/>
          <w:sz w:val="20"/>
          <w:szCs w:val="20"/>
        </w:rPr>
      </w:pPr>
      <w:r w:rsidRPr="00A04B65">
        <w:rPr>
          <w:rFonts w:ascii="Verdana" w:hAnsi="Verdana" w:cstheme="minorHAnsi"/>
          <w:sz w:val="20"/>
          <w:szCs w:val="20"/>
        </w:rPr>
        <w:t>Docente esterno esperto laboratori</w:t>
      </w:r>
      <w:r w:rsidR="000A3F71" w:rsidRPr="00A04B65">
        <w:rPr>
          <w:rFonts w:ascii="Verdana" w:hAnsi="Verdana" w:cstheme="minorHAnsi"/>
          <w:sz w:val="20"/>
          <w:szCs w:val="20"/>
        </w:rPr>
        <w:t>;</w:t>
      </w:r>
    </w:p>
    <w:p w:rsidR="0061529D" w:rsidRPr="00A04B65" w:rsidRDefault="0061529D" w:rsidP="00355928">
      <w:pPr>
        <w:spacing w:line="360" w:lineRule="auto"/>
        <w:jc w:val="both"/>
        <w:rPr>
          <w:rFonts w:ascii="Verdana" w:hAnsi="Verdana" w:cstheme="minorHAnsi"/>
        </w:rPr>
      </w:pPr>
    </w:p>
    <w:p w:rsidR="00FA2293" w:rsidRDefault="00FA2293" w:rsidP="00355928">
      <w:pPr>
        <w:spacing w:line="360" w:lineRule="auto"/>
        <w:jc w:val="both"/>
        <w:rPr>
          <w:rFonts w:ascii="Verdana" w:hAnsi="Verdana" w:cs="Calibri"/>
        </w:rPr>
      </w:pPr>
    </w:p>
    <w:p w:rsidR="00A04B65" w:rsidRPr="00A04B65" w:rsidRDefault="00A04B65" w:rsidP="00355928">
      <w:pPr>
        <w:spacing w:line="360" w:lineRule="auto"/>
        <w:jc w:val="both"/>
        <w:rPr>
          <w:rFonts w:ascii="Verdana" w:hAnsi="Verdana" w:cs="Calibri"/>
        </w:rPr>
      </w:pPr>
    </w:p>
    <w:p w:rsidR="00A04B65" w:rsidRDefault="00A04B65" w:rsidP="00355928">
      <w:pPr>
        <w:spacing w:line="360" w:lineRule="auto"/>
        <w:jc w:val="both"/>
        <w:rPr>
          <w:rFonts w:ascii="Verdana" w:hAnsi="Verdana" w:cs="Calibri"/>
        </w:rPr>
      </w:pPr>
    </w:p>
    <w:p w:rsidR="00355928" w:rsidRPr="00A04B65" w:rsidRDefault="00355928" w:rsidP="00355928">
      <w:pPr>
        <w:spacing w:line="360" w:lineRule="auto"/>
        <w:jc w:val="both"/>
        <w:rPr>
          <w:rFonts w:ascii="Verdana" w:eastAsia="Calibri" w:hAnsi="Verdana" w:cs="Calibri"/>
        </w:rPr>
      </w:pPr>
      <w:r w:rsidRPr="00A04B65">
        <w:rPr>
          <w:rFonts w:ascii="Verdana" w:hAnsi="Verdana" w:cs="Calibri"/>
        </w:rPr>
        <w:t>A</w:t>
      </w:r>
      <w:r w:rsidRPr="00A04B65">
        <w:rPr>
          <w:rFonts w:ascii="Verdana" w:eastAsia="Calibri" w:hAnsi="Verdana" w:cs="Calibri"/>
        </w:rPr>
        <w:t>llega la seguente documentazione:</w:t>
      </w:r>
    </w:p>
    <w:p w:rsidR="00355928" w:rsidRPr="00A04B65" w:rsidRDefault="00355928" w:rsidP="00355928">
      <w:pPr>
        <w:pStyle w:val="Paragrafoelenco1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A04B65">
        <w:rPr>
          <w:rFonts w:ascii="Verdana" w:hAnsi="Verdana"/>
          <w:sz w:val="20"/>
          <w:szCs w:val="20"/>
          <w:lang w:val="it-IT"/>
        </w:rPr>
        <w:t>Curriculm</w:t>
      </w:r>
      <w:proofErr w:type="spellEnd"/>
      <w:r w:rsidRPr="00A04B65">
        <w:rPr>
          <w:rFonts w:ascii="Verdana" w:hAnsi="Verdana"/>
          <w:sz w:val="20"/>
          <w:szCs w:val="20"/>
          <w:lang w:val="it-IT"/>
        </w:rPr>
        <w:t xml:space="preserve"> vitae in formato europeo;</w:t>
      </w:r>
    </w:p>
    <w:p w:rsidR="00355928" w:rsidRPr="00A04B65" w:rsidRDefault="00355928" w:rsidP="00355928">
      <w:pPr>
        <w:pStyle w:val="Paragrafoelenco1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04B65">
        <w:rPr>
          <w:rFonts w:ascii="Verdana" w:hAnsi="Verdana"/>
          <w:sz w:val="20"/>
          <w:szCs w:val="20"/>
          <w:lang w:val="it-IT"/>
        </w:rPr>
        <w:t xml:space="preserve">Autodichiarazione resa ai sensi del D.P.R. 445/2000 </w:t>
      </w:r>
      <w:r w:rsidRPr="00A04B65">
        <w:rPr>
          <w:rFonts w:ascii="Verdana" w:hAnsi="Verdana"/>
          <w:b/>
          <w:bCs/>
          <w:sz w:val="20"/>
          <w:szCs w:val="20"/>
          <w:lang w:val="it-IT"/>
        </w:rPr>
        <w:t>ALLEGATO B) “Dichiarazione sostitutiva di atto notorio”</w:t>
      </w:r>
      <w:r w:rsidRPr="00A04B65">
        <w:rPr>
          <w:rFonts w:ascii="Verdana" w:hAnsi="Verdana"/>
          <w:b/>
          <w:sz w:val="20"/>
          <w:szCs w:val="20"/>
          <w:lang w:val="it-IT"/>
        </w:rPr>
        <w:t>,</w:t>
      </w:r>
      <w:r w:rsidRPr="00A04B65">
        <w:rPr>
          <w:rFonts w:ascii="Verdana" w:hAnsi="Verdana"/>
          <w:sz w:val="20"/>
          <w:szCs w:val="20"/>
          <w:lang w:val="it-IT"/>
        </w:rPr>
        <w:t xml:space="preserve"> debitamente compilata e sottoscritta prodotta </w:t>
      </w:r>
      <w:r w:rsidRPr="00A04B65">
        <w:rPr>
          <w:rFonts w:ascii="Verdana" w:hAnsi="Verdana"/>
          <w:sz w:val="20"/>
          <w:szCs w:val="20"/>
          <w:u w:val="single"/>
          <w:lang w:val="it-IT"/>
        </w:rPr>
        <w:t>unitamente a copia fotostatica non autenticata di un documento d’identità in corso di validità del sottoscrittore</w:t>
      </w:r>
      <w:r w:rsidRPr="00A04B65">
        <w:rPr>
          <w:rFonts w:ascii="Verdana" w:hAnsi="Verdana"/>
          <w:sz w:val="20"/>
          <w:szCs w:val="20"/>
          <w:lang w:val="it-IT"/>
        </w:rPr>
        <w:t>, con firma in originale del dichiarante, attestante l’inesistenza delle cause di esclusione;</w:t>
      </w:r>
    </w:p>
    <w:p w:rsidR="00355928" w:rsidRPr="00A04B65" w:rsidRDefault="00355928" w:rsidP="00355928">
      <w:pPr>
        <w:pStyle w:val="Paragrafoelenco"/>
        <w:widowControl w:val="0"/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right="222"/>
        <w:contextualSpacing/>
        <w:jc w:val="both"/>
        <w:rPr>
          <w:rFonts w:ascii="Verdana" w:hAnsi="Verdana" w:cstheme="minorHAnsi"/>
          <w:sz w:val="20"/>
          <w:szCs w:val="20"/>
        </w:rPr>
      </w:pPr>
      <w:r w:rsidRPr="00A04B65">
        <w:rPr>
          <w:rFonts w:ascii="Verdana" w:hAnsi="Verdana" w:cstheme="minorHAnsi"/>
          <w:sz w:val="20"/>
          <w:szCs w:val="20"/>
        </w:rPr>
        <w:t xml:space="preserve">Dichiarazione di insussistenza di cause di incompatibilità </w:t>
      </w:r>
      <w:r w:rsidRPr="00A04B65">
        <w:rPr>
          <w:rFonts w:ascii="Verdana" w:hAnsi="Verdana"/>
          <w:b/>
          <w:bCs/>
          <w:sz w:val="20"/>
          <w:szCs w:val="20"/>
        </w:rPr>
        <w:t>ALLEGATO C)</w:t>
      </w:r>
      <w:r w:rsidRPr="00A04B65">
        <w:rPr>
          <w:rFonts w:ascii="Verdana" w:hAnsi="Verdana" w:cstheme="minorHAnsi"/>
          <w:sz w:val="20"/>
          <w:szCs w:val="20"/>
        </w:rPr>
        <w:t>;</w:t>
      </w:r>
    </w:p>
    <w:p w:rsidR="00355928" w:rsidRPr="00A04B65" w:rsidRDefault="00355928" w:rsidP="00355928">
      <w:pPr>
        <w:pStyle w:val="Paragrafoelenco"/>
        <w:widowControl w:val="0"/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right="222"/>
        <w:contextualSpacing/>
        <w:jc w:val="both"/>
        <w:rPr>
          <w:rFonts w:ascii="Verdana" w:hAnsi="Verdana" w:cstheme="minorHAnsi"/>
          <w:sz w:val="20"/>
          <w:szCs w:val="20"/>
        </w:rPr>
      </w:pPr>
      <w:r w:rsidRPr="00A04B65">
        <w:rPr>
          <w:rFonts w:ascii="Verdana" w:hAnsi="Verdana" w:cstheme="minorHAnsi"/>
          <w:b/>
          <w:sz w:val="20"/>
          <w:szCs w:val="20"/>
        </w:rPr>
        <w:t>ALLEGATO D)</w:t>
      </w:r>
      <w:r w:rsidRPr="00A04B65">
        <w:rPr>
          <w:rFonts w:ascii="Verdana" w:hAnsi="Verdana" w:cstheme="minorHAnsi"/>
          <w:sz w:val="20"/>
          <w:szCs w:val="20"/>
        </w:rPr>
        <w:t xml:space="preserve"> “TAB</w:t>
      </w:r>
      <w:r w:rsidR="00406E10" w:rsidRPr="00A04B65">
        <w:rPr>
          <w:rFonts w:ascii="Verdana" w:hAnsi="Verdana" w:cstheme="minorHAnsi"/>
          <w:sz w:val="20"/>
          <w:szCs w:val="20"/>
        </w:rPr>
        <w:t>ELLA DI AUTOVALUTAZIONE TITOLI”;</w:t>
      </w:r>
    </w:p>
    <w:p w:rsidR="00355928" w:rsidRPr="00A04B65" w:rsidRDefault="00355928" w:rsidP="00355928">
      <w:pPr>
        <w:rPr>
          <w:rFonts w:ascii="Verdana" w:hAnsi="Verdana" w:cstheme="minorHAnsi"/>
        </w:rPr>
      </w:pPr>
    </w:p>
    <w:p w:rsidR="00F551FA" w:rsidRPr="00A04B65" w:rsidRDefault="00F551FA" w:rsidP="00355928">
      <w:pPr>
        <w:rPr>
          <w:rFonts w:ascii="Verdana" w:hAnsi="Verdana" w:cstheme="minorHAnsi"/>
        </w:rPr>
      </w:pPr>
    </w:p>
    <w:p w:rsidR="00355928" w:rsidRPr="00A04B65" w:rsidRDefault="00355928" w:rsidP="00355928">
      <w:pPr>
        <w:rPr>
          <w:rFonts w:ascii="Verdana" w:hAnsi="Verdana" w:cstheme="minorHAnsi"/>
        </w:rPr>
      </w:pPr>
      <w:r w:rsidRPr="00A04B65">
        <w:rPr>
          <w:rFonts w:ascii="Verdana" w:hAnsi="Verdana" w:cstheme="minorHAnsi"/>
        </w:rPr>
        <w:t>Data _____________________</w:t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="00A04B65">
        <w:rPr>
          <w:rFonts w:ascii="Verdana" w:hAnsi="Verdana" w:cstheme="minorHAnsi"/>
        </w:rPr>
        <w:tab/>
      </w:r>
      <w:r w:rsidRPr="00A04B65">
        <w:rPr>
          <w:rFonts w:ascii="Verdana" w:hAnsi="Verdana" w:cstheme="minorHAnsi"/>
        </w:rPr>
        <w:t>Firma</w:t>
      </w:r>
    </w:p>
    <w:p w:rsidR="00355928" w:rsidRDefault="00355928" w:rsidP="006F1A77">
      <w:pPr>
        <w:widowControl w:val="0"/>
        <w:autoSpaceDE w:val="0"/>
        <w:autoSpaceDN w:val="0"/>
        <w:jc w:val="both"/>
        <w:rPr>
          <w:rFonts w:ascii="Verdana" w:hAnsi="Verdana" w:cstheme="minorHAnsi"/>
        </w:rPr>
      </w:pPr>
    </w:p>
    <w:p w:rsidR="00A04B65" w:rsidRDefault="00A04B65" w:rsidP="006F1A77">
      <w:pPr>
        <w:widowControl w:val="0"/>
        <w:autoSpaceDE w:val="0"/>
        <w:autoSpaceDN w:val="0"/>
        <w:jc w:val="both"/>
        <w:rPr>
          <w:rFonts w:ascii="Verdana" w:hAnsi="Verdana"/>
        </w:rPr>
      </w:pPr>
    </w:p>
    <w:p w:rsidR="00A04B65" w:rsidRPr="00A04B65" w:rsidRDefault="00A04B65" w:rsidP="006F1A77">
      <w:pPr>
        <w:widowControl w:val="0"/>
        <w:autoSpaceDE w:val="0"/>
        <w:autoSpaceDN w:val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</w:t>
      </w:r>
    </w:p>
    <w:sectPr w:rsidR="00A04B65" w:rsidRPr="00A04B65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4E" w:rsidRDefault="0004234E">
      <w:r>
        <w:separator/>
      </w:r>
    </w:p>
  </w:endnote>
  <w:endnote w:type="continuationSeparator" w:id="0">
    <w:p w:rsidR="0004234E" w:rsidRDefault="0004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7B55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F3" w:rsidRDefault="005C0AF3">
    <w:pPr>
      <w:pStyle w:val="Pidipagina"/>
    </w:pPr>
  </w:p>
  <w:p w:rsidR="009F4F91" w:rsidRDefault="00FD001D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-434975</wp:posOffset>
              </wp:positionH>
              <wp:positionV relativeFrom="paragraph">
                <wp:posOffset>252730</wp:posOffset>
              </wp:positionV>
              <wp:extent cx="7200265" cy="629920"/>
              <wp:effectExtent l="3175" t="0" r="0" b="3175"/>
              <wp:wrapNone/>
              <wp:docPr id="3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4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5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008920" id="Gruppo 3" o:spid="_x0000_s1026" style="position:absolute;margin-left:-34.25pt;margin-top:19.9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hwv5wQAAHg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4E" w:rsidRDefault="0004234E">
      <w:r>
        <w:separator/>
      </w:r>
    </w:p>
  </w:footnote>
  <w:footnote w:type="continuationSeparator" w:id="0">
    <w:p w:rsidR="0004234E" w:rsidRDefault="0004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34C46"/>
    <w:multiLevelType w:val="hybridMultilevel"/>
    <w:tmpl w:val="AF003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7F19"/>
    <w:multiLevelType w:val="hybridMultilevel"/>
    <w:tmpl w:val="F57632B4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404B9F"/>
    <w:multiLevelType w:val="hybridMultilevel"/>
    <w:tmpl w:val="D430D8A0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1E8330CD"/>
    <w:multiLevelType w:val="hybridMultilevel"/>
    <w:tmpl w:val="0FAA4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20CD"/>
    <w:multiLevelType w:val="hybridMultilevel"/>
    <w:tmpl w:val="2C10E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8466E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45760"/>
    <w:multiLevelType w:val="hybridMultilevel"/>
    <w:tmpl w:val="A7141582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CBAE455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10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3E158D"/>
    <w:multiLevelType w:val="hybridMultilevel"/>
    <w:tmpl w:val="0552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37E6B60"/>
    <w:multiLevelType w:val="hybridMultilevel"/>
    <w:tmpl w:val="444687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7AB3"/>
    <w:multiLevelType w:val="hybridMultilevel"/>
    <w:tmpl w:val="FC68CF92"/>
    <w:lvl w:ilvl="0" w:tplc="AB2EA2B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0F3386"/>
    <w:multiLevelType w:val="hybridMultilevel"/>
    <w:tmpl w:val="D908C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57F"/>
    <w:multiLevelType w:val="hybridMultilevel"/>
    <w:tmpl w:val="D7E62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30E04"/>
    <w:multiLevelType w:val="hybridMultilevel"/>
    <w:tmpl w:val="44921E7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0B5088"/>
    <w:multiLevelType w:val="hybridMultilevel"/>
    <w:tmpl w:val="86C6B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7E22"/>
    <w:multiLevelType w:val="hybridMultilevel"/>
    <w:tmpl w:val="8ADCC30A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4" w15:restartNumberingAfterBreak="0">
    <w:nsid w:val="7C4B11AC"/>
    <w:multiLevelType w:val="hybridMultilevel"/>
    <w:tmpl w:val="6A50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31"/>
  </w:num>
  <w:num w:numId="7">
    <w:abstractNumId w:val="10"/>
  </w:num>
  <w:num w:numId="8">
    <w:abstractNumId w:val="14"/>
  </w:num>
  <w:num w:numId="9">
    <w:abstractNumId w:val="6"/>
  </w:num>
  <w:num w:numId="10">
    <w:abstractNumId w:val="30"/>
  </w:num>
  <w:num w:numId="11">
    <w:abstractNumId w:val="4"/>
  </w:num>
  <w:num w:numId="12">
    <w:abstractNumId w:val="27"/>
  </w:num>
  <w:num w:numId="13">
    <w:abstractNumId w:val="25"/>
  </w:num>
  <w:num w:numId="14">
    <w:abstractNumId w:val="12"/>
  </w:num>
  <w:num w:numId="15">
    <w:abstractNumId w:val="21"/>
  </w:num>
  <w:num w:numId="16">
    <w:abstractNumId w:val="16"/>
  </w:num>
  <w:num w:numId="17">
    <w:abstractNumId w:val="13"/>
  </w:num>
  <w:num w:numId="18">
    <w:abstractNumId w:val="23"/>
  </w:num>
  <w:num w:numId="19">
    <w:abstractNumId w:val="5"/>
  </w:num>
  <w:num w:numId="20">
    <w:abstractNumId w:val="9"/>
  </w:num>
  <w:num w:numId="21">
    <w:abstractNumId w:val="8"/>
  </w:num>
  <w:num w:numId="22">
    <w:abstractNumId w:val="26"/>
  </w:num>
  <w:num w:numId="23">
    <w:abstractNumId w:val="34"/>
  </w:num>
  <w:num w:numId="24">
    <w:abstractNumId w:val="32"/>
  </w:num>
  <w:num w:numId="25">
    <w:abstractNumId w:val="15"/>
  </w:num>
  <w:num w:numId="26">
    <w:abstractNumId w:val="2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7"/>
  </w:num>
  <w:num w:numId="30">
    <w:abstractNumId w:val="33"/>
  </w:num>
  <w:num w:numId="3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021"/>
    <w:rsid w:val="0003018C"/>
    <w:rsid w:val="000309DF"/>
    <w:rsid w:val="00031FEB"/>
    <w:rsid w:val="000371CE"/>
    <w:rsid w:val="00040CD0"/>
    <w:rsid w:val="0004234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067"/>
    <w:rsid w:val="00064D83"/>
    <w:rsid w:val="000670A5"/>
    <w:rsid w:val="0007048C"/>
    <w:rsid w:val="00072224"/>
    <w:rsid w:val="000736AB"/>
    <w:rsid w:val="00074CDD"/>
    <w:rsid w:val="0007706B"/>
    <w:rsid w:val="0008242F"/>
    <w:rsid w:val="0008744B"/>
    <w:rsid w:val="00093B8A"/>
    <w:rsid w:val="000A19BA"/>
    <w:rsid w:val="000A2C09"/>
    <w:rsid w:val="000A3F71"/>
    <w:rsid w:val="000A74CB"/>
    <w:rsid w:val="000B12C5"/>
    <w:rsid w:val="000B480F"/>
    <w:rsid w:val="000B6C44"/>
    <w:rsid w:val="000B76F7"/>
    <w:rsid w:val="000C0039"/>
    <w:rsid w:val="000C11ED"/>
    <w:rsid w:val="000C7368"/>
    <w:rsid w:val="000D1AFB"/>
    <w:rsid w:val="000D49E6"/>
    <w:rsid w:val="000D5BE5"/>
    <w:rsid w:val="000E1E4D"/>
    <w:rsid w:val="000E246B"/>
    <w:rsid w:val="000E3D31"/>
    <w:rsid w:val="000E446C"/>
    <w:rsid w:val="000F0CA0"/>
    <w:rsid w:val="000F1A81"/>
    <w:rsid w:val="000F2156"/>
    <w:rsid w:val="000F4537"/>
    <w:rsid w:val="000F455F"/>
    <w:rsid w:val="000F4D89"/>
    <w:rsid w:val="000F5E3D"/>
    <w:rsid w:val="000F5F5D"/>
    <w:rsid w:val="000F6179"/>
    <w:rsid w:val="000F6291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92A"/>
    <w:rsid w:val="00131078"/>
    <w:rsid w:val="00132B57"/>
    <w:rsid w:val="001335C6"/>
    <w:rsid w:val="00133C52"/>
    <w:rsid w:val="00133F24"/>
    <w:rsid w:val="00135167"/>
    <w:rsid w:val="001352AB"/>
    <w:rsid w:val="00140B98"/>
    <w:rsid w:val="001435A3"/>
    <w:rsid w:val="00144F53"/>
    <w:rsid w:val="001451B9"/>
    <w:rsid w:val="00147F74"/>
    <w:rsid w:val="001508F3"/>
    <w:rsid w:val="00154F0E"/>
    <w:rsid w:val="00157BF6"/>
    <w:rsid w:val="00160EA8"/>
    <w:rsid w:val="001622AF"/>
    <w:rsid w:val="00164BD8"/>
    <w:rsid w:val="001659B2"/>
    <w:rsid w:val="00167C80"/>
    <w:rsid w:val="00174486"/>
    <w:rsid w:val="00174541"/>
    <w:rsid w:val="00175FFB"/>
    <w:rsid w:val="001763A4"/>
    <w:rsid w:val="00180FC4"/>
    <w:rsid w:val="00182723"/>
    <w:rsid w:val="00185A49"/>
    <w:rsid w:val="00185C78"/>
    <w:rsid w:val="00186225"/>
    <w:rsid w:val="0018773E"/>
    <w:rsid w:val="00191CA1"/>
    <w:rsid w:val="001935DC"/>
    <w:rsid w:val="00197A9F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24A3"/>
    <w:rsid w:val="001D2EA9"/>
    <w:rsid w:val="001D4B64"/>
    <w:rsid w:val="001D6B50"/>
    <w:rsid w:val="001E403E"/>
    <w:rsid w:val="001E4529"/>
    <w:rsid w:val="001E52E4"/>
    <w:rsid w:val="001F16A2"/>
    <w:rsid w:val="001F207B"/>
    <w:rsid w:val="001F4AA0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954"/>
    <w:rsid w:val="0023285D"/>
    <w:rsid w:val="00240337"/>
    <w:rsid w:val="0024391D"/>
    <w:rsid w:val="00245FEC"/>
    <w:rsid w:val="0025352F"/>
    <w:rsid w:val="002539BB"/>
    <w:rsid w:val="00255CE2"/>
    <w:rsid w:val="0025698C"/>
    <w:rsid w:val="00257D24"/>
    <w:rsid w:val="0026467A"/>
    <w:rsid w:val="00265864"/>
    <w:rsid w:val="002708A6"/>
    <w:rsid w:val="002724CC"/>
    <w:rsid w:val="002772BD"/>
    <w:rsid w:val="00282205"/>
    <w:rsid w:val="00282A21"/>
    <w:rsid w:val="002860BF"/>
    <w:rsid w:val="00286C40"/>
    <w:rsid w:val="0029126B"/>
    <w:rsid w:val="0029332E"/>
    <w:rsid w:val="002943C2"/>
    <w:rsid w:val="00294B36"/>
    <w:rsid w:val="00296A17"/>
    <w:rsid w:val="00297481"/>
    <w:rsid w:val="002A014D"/>
    <w:rsid w:val="002A6748"/>
    <w:rsid w:val="002B0440"/>
    <w:rsid w:val="002B206B"/>
    <w:rsid w:val="002B3171"/>
    <w:rsid w:val="002B3884"/>
    <w:rsid w:val="002B684C"/>
    <w:rsid w:val="002C1C92"/>
    <w:rsid w:val="002C1E86"/>
    <w:rsid w:val="002C40AB"/>
    <w:rsid w:val="002D3EC6"/>
    <w:rsid w:val="002D472B"/>
    <w:rsid w:val="002D473A"/>
    <w:rsid w:val="002D786D"/>
    <w:rsid w:val="002E1891"/>
    <w:rsid w:val="002E1DEB"/>
    <w:rsid w:val="002E5DB6"/>
    <w:rsid w:val="002F49B3"/>
    <w:rsid w:val="002F4A3A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289C"/>
    <w:rsid w:val="00353A20"/>
    <w:rsid w:val="003547C7"/>
    <w:rsid w:val="00355615"/>
    <w:rsid w:val="00355928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D1C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53EB"/>
    <w:rsid w:val="003B79E2"/>
    <w:rsid w:val="003C0DE3"/>
    <w:rsid w:val="003C0EE4"/>
    <w:rsid w:val="003C4A5D"/>
    <w:rsid w:val="003C60F6"/>
    <w:rsid w:val="003C7A75"/>
    <w:rsid w:val="003D4352"/>
    <w:rsid w:val="003D56D6"/>
    <w:rsid w:val="003E18F4"/>
    <w:rsid w:val="003E2DA4"/>
    <w:rsid w:val="003E2E35"/>
    <w:rsid w:val="003E5C47"/>
    <w:rsid w:val="003F0F4D"/>
    <w:rsid w:val="003F2D21"/>
    <w:rsid w:val="003F5439"/>
    <w:rsid w:val="003F59A3"/>
    <w:rsid w:val="00406E10"/>
    <w:rsid w:val="004076E9"/>
    <w:rsid w:val="00414813"/>
    <w:rsid w:val="00416DC1"/>
    <w:rsid w:val="00420AD3"/>
    <w:rsid w:val="004263AC"/>
    <w:rsid w:val="00426EA9"/>
    <w:rsid w:val="00430C48"/>
    <w:rsid w:val="00433CB5"/>
    <w:rsid w:val="00435CFB"/>
    <w:rsid w:val="00436388"/>
    <w:rsid w:val="00436A8F"/>
    <w:rsid w:val="0044224C"/>
    <w:rsid w:val="00443639"/>
    <w:rsid w:val="00446355"/>
    <w:rsid w:val="0044774A"/>
    <w:rsid w:val="004563DD"/>
    <w:rsid w:val="0045703F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CDD"/>
    <w:rsid w:val="004C3953"/>
    <w:rsid w:val="004C7E75"/>
    <w:rsid w:val="004D0B14"/>
    <w:rsid w:val="004D18E3"/>
    <w:rsid w:val="004D1C0F"/>
    <w:rsid w:val="004D539A"/>
    <w:rsid w:val="004E105E"/>
    <w:rsid w:val="004E6955"/>
    <w:rsid w:val="004F7A83"/>
    <w:rsid w:val="00502165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2888"/>
    <w:rsid w:val="00534523"/>
    <w:rsid w:val="00535EF8"/>
    <w:rsid w:val="00543DF4"/>
    <w:rsid w:val="00547C3A"/>
    <w:rsid w:val="00551462"/>
    <w:rsid w:val="005528BF"/>
    <w:rsid w:val="005540B3"/>
    <w:rsid w:val="00554FC8"/>
    <w:rsid w:val="0055517D"/>
    <w:rsid w:val="00557E4E"/>
    <w:rsid w:val="005603E9"/>
    <w:rsid w:val="00560F4E"/>
    <w:rsid w:val="00561EFF"/>
    <w:rsid w:val="00565200"/>
    <w:rsid w:val="005653D0"/>
    <w:rsid w:val="00567793"/>
    <w:rsid w:val="00567DE5"/>
    <w:rsid w:val="00567E59"/>
    <w:rsid w:val="00576F0F"/>
    <w:rsid w:val="00583A1F"/>
    <w:rsid w:val="00585647"/>
    <w:rsid w:val="00585A3D"/>
    <w:rsid w:val="00585C3D"/>
    <w:rsid w:val="00586294"/>
    <w:rsid w:val="00591CC1"/>
    <w:rsid w:val="005929AA"/>
    <w:rsid w:val="00597E09"/>
    <w:rsid w:val="005A4B10"/>
    <w:rsid w:val="005A5AB6"/>
    <w:rsid w:val="005A7F30"/>
    <w:rsid w:val="005B0782"/>
    <w:rsid w:val="005B09BA"/>
    <w:rsid w:val="005B3856"/>
    <w:rsid w:val="005B65B5"/>
    <w:rsid w:val="005C0AF3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FC0"/>
    <w:rsid w:val="006001B2"/>
    <w:rsid w:val="006003EC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529D"/>
    <w:rsid w:val="00615587"/>
    <w:rsid w:val="006167AA"/>
    <w:rsid w:val="0062483F"/>
    <w:rsid w:val="006251E4"/>
    <w:rsid w:val="0063280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6F"/>
    <w:rsid w:val="006648CD"/>
    <w:rsid w:val="00665DC2"/>
    <w:rsid w:val="006742E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1E57"/>
    <w:rsid w:val="006B2F2A"/>
    <w:rsid w:val="006B7D8C"/>
    <w:rsid w:val="006B7FC2"/>
    <w:rsid w:val="006C0DCD"/>
    <w:rsid w:val="006C1D43"/>
    <w:rsid w:val="006C1E40"/>
    <w:rsid w:val="006C2779"/>
    <w:rsid w:val="006C352E"/>
    <w:rsid w:val="006C761E"/>
    <w:rsid w:val="006D04D6"/>
    <w:rsid w:val="006D415B"/>
    <w:rsid w:val="006D4AC3"/>
    <w:rsid w:val="006E0673"/>
    <w:rsid w:val="006E33D9"/>
    <w:rsid w:val="006E4E92"/>
    <w:rsid w:val="006F05B1"/>
    <w:rsid w:val="006F1A77"/>
    <w:rsid w:val="007018B7"/>
    <w:rsid w:val="00705188"/>
    <w:rsid w:val="00706853"/>
    <w:rsid w:val="00706DD4"/>
    <w:rsid w:val="00710D1C"/>
    <w:rsid w:val="00714C8C"/>
    <w:rsid w:val="00717756"/>
    <w:rsid w:val="00717B83"/>
    <w:rsid w:val="0072474A"/>
    <w:rsid w:val="00725408"/>
    <w:rsid w:val="00725614"/>
    <w:rsid w:val="00725C14"/>
    <w:rsid w:val="0072785A"/>
    <w:rsid w:val="00727A13"/>
    <w:rsid w:val="00731440"/>
    <w:rsid w:val="00733D1B"/>
    <w:rsid w:val="00740439"/>
    <w:rsid w:val="00740888"/>
    <w:rsid w:val="00742D33"/>
    <w:rsid w:val="00747847"/>
    <w:rsid w:val="00750EBA"/>
    <w:rsid w:val="007511FC"/>
    <w:rsid w:val="007543A9"/>
    <w:rsid w:val="0076314A"/>
    <w:rsid w:val="0076396C"/>
    <w:rsid w:val="0076508D"/>
    <w:rsid w:val="007676DE"/>
    <w:rsid w:val="00770331"/>
    <w:rsid w:val="00772936"/>
    <w:rsid w:val="007731F2"/>
    <w:rsid w:val="00774239"/>
    <w:rsid w:val="00775397"/>
    <w:rsid w:val="0077662D"/>
    <w:rsid w:val="00776AA3"/>
    <w:rsid w:val="00776E64"/>
    <w:rsid w:val="00777992"/>
    <w:rsid w:val="0078617A"/>
    <w:rsid w:val="00786A42"/>
    <w:rsid w:val="0079013C"/>
    <w:rsid w:val="007927F5"/>
    <w:rsid w:val="00793D81"/>
    <w:rsid w:val="00795494"/>
    <w:rsid w:val="00796D2C"/>
    <w:rsid w:val="007A19DE"/>
    <w:rsid w:val="007A3EDB"/>
    <w:rsid w:val="007A5A16"/>
    <w:rsid w:val="007B2AA3"/>
    <w:rsid w:val="007B4259"/>
    <w:rsid w:val="007B4C06"/>
    <w:rsid w:val="007B5515"/>
    <w:rsid w:val="007B59D8"/>
    <w:rsid w:val="007C09AC"/>
    <w:rsid w:val="007C3B25"/>
    <w:rsid w:val="007C4C5B"/>
    <w:rsid w:val="007D3843"/>
    <w:rsid w:val="007D74F4"/>
    <w:rsid w:val="007D7C11"/>
    <w:rsid w:val="007E040F"/>
    <w:rsid w:val="007E0636"/>
    <w:rsid w:val="007E0CC3"/>
    <w:rsid w:val="007E2352"/>
    <w:rsid w:val="007E4F1A"/>
    <w:rsid w:val="007E5C7F"/>
    <w:rsid w:val="007E6F99"/>
    <w:rsid w:val="007F17F0"/>
    <w:rsid w:val="007F24B6"/>
    <w:rsid w:val="007F5DF0"/>
    <w:rsid w:val="007F6DF6"/>
    <w:rsid w:val="00801BA6"/>
    <w:rsid w:val="00811416"/>
    <w:rsid w:val="00812D6C"/>
    <w:rsid w:val="00815D29"/>
    <w:rsid w:val="00821BBE"/>
    <w:rsid w:val="00822BDD"/>
    <w:rsid w:val="008249A7"/>
    <w:rsid w:val="0082652D"/>
    <w:rsid w:val="008303A6"/>
    <w:rsid w:val="00831FA2"/>
    <w:rsid w:val="00832733"/>
    <w:rsid w:val="008353EB"/>
    <w:rsid w:val="00835497"/>
    <w:rsid w:val="0083680A"/>
    <w:rsid w:val="00842499"/>
    <w:rsid w:val="00842E3A"/>
    <w:rsid w:val="00843046"/>
    <w:rsid w:val="0084363D"/>
    <w:rsid w:val="0084371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1B1F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927"/>
    <w:rsid w:val="008F698B"/>
    <w:rsid w:val="008F7B5F"/>
    <w:rsid w:val="0090455C"/>
    <w:rsid w:val="00906BD1"/>
    <w:rsid w:val="009105E1"/>
    <w:rsid w:val="0091078D"/>
    <w:rsid w:val="00911FDC"/>
    <w:rsid w:val="00917CC6"/>
    <w:rsid w:val="00923596"/>
    <w:rsid w:val="009246DD"/>
    <w:rsid w:val="009310A3"/>
    <w:rsid w:val="0093431C"/>
    <w:rsid w:val="00940667"/>
    <w:rsid w:val="00941128"/>
    <w:rsid w:val="00942D93"/>
    <w:rsid w:val="009454DE"/>
    <w:rsid w:val="00947939"/>
    <w:rsid w:val="0095374E"/>
    <w:rsid w:val="00955B20"/>
    <w:rsid w:val="00956EC5"/>
    <w:rsid w:val="00964DE6"/>
    <w:rsid w:val="00971485"/>
    <w:rsid w:val="0097360E"/>
    <w:rsid w:val="00980B3C"/>
    <w:rsid w:val="0098373E"/>
    <w:rsid w:val="0098483C"/>
    <w:rsid w:val="00986B21"/>
    <w:rsid w:val="00990253"/>
    <w:rsid w:val="00990DB4"/>
    <w:rsid w:val="009944D6"/>
    <w:rsid w:val="009958CB"/>
    <w:rsid w:val="00997C40"/>
    <w:rsid w:val="009A0284"/>
    <w:rsid w:val="009A0D66"/>
    <w:rsid w:val="009A42C7"/>
    <w:rsid w:val="009B1719"/>
    <w:rsid w:val="009B2F7D"/>
    <w:rsid w:val="009B31B2"/>
    <w:rsid w:val="009B3956"/>
    <w:rsid w:val="009C341C"/>
    <w:rsid w:val="009C4742"/>
    <w:rsid w:val="009C54FA"/>
    <w:rsid w:val="009C723F"/>
    <w:rsid w:val="009D0487"/>
    <w:rsid w:val="009D102B"/>
    <w:rsid w:val="009D1D5D"/>
    <w:rsid w:val="009D1FFB"/>
    <w:rsid w:val="009D21BE"/>
    <w:rsid w:val="009D22EB"/>
    <w:rsid w:val="009D2CF7"/>
    <w:rsid w:val="009D42CC"/>
    <w:rsid w:val="009D6964"/>
    <w:rsid w:val="009D6EA5"/>
    <w:rsid w:val="009D7632"/>
    <w:rsid w:val="009E5754"/>
    <w:rsid w:val="009F0ED6"/>
    <w:rsid w:val="009F1DE5"/>
    <w:rsid w:val="009F469D"/>
    <w:rsid w:val="009F477B"/>
    <w:rsid w:val="009F4F91"/>
    <w:rsid w:val="00A023CC"/>
    <w:rsid w:val="00A04B65"/>
    <w:rsid w:val="00A10524"/>
    <w:rsid w:val="00A11AC5"/>
    <w:rsid w:val="00A11DB1"/>
    <w:rsid w:val="00A13318"/>
    <w:rsid w:val="00A15AF4"/>
    <w:rsid w:val="00A168E1"/>
    <w:rsid w:val="00A174A1"/>
    <w:rsid w:val="00A20A7A"/>
    <w:rsid w:val="00A20DA6"/>
    <w:rsid w:val="00A25B05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141"/>
    <w:rsid w:val="00A552D6"/>
    <w:rsid w:val="00A55540"/>
    <w:rsid w:val="00A5614F"/>
    <w:rsid w:val="00A57F54"/>
    <w:rsid w:val="00A6054A"/>
    <w:rsid w:val="00A6127E"/>
    <w:rsid w:val="00A62F2B"/>
    <w:rsid w:val="00A6464D"/>
    <w:rsid w:val="00A65DF8"/>
    <w:rsid w:val="00A727A8"/>
    <w:rsid w:val="00A741A3"/>
    <w:rsid w:val="00A76733"/>
    <w:rsid w:val="00A90F34"/>
    <w:rsid w:val="00A91C14"/>
    <w:rsid w:val="00A92472"/>
    <w:rsid w:val="00A94E66"/>
    <w:rsid w:val="00A953D3"/>
    <w:rsid w:val="00AA3F35"/>
    <w:rsid w:val="00AA6CCD"/>
    <w:rsid w:val="00AB3F38"/>
    <w:rsid w:val="00AB76C8"/>
    <w:rsid w:val="00AC107F"/>
    <w:rsid w:val="00AC178C"/>
    <w:rsid w:val="00AC21A5"/>
    <w:rsid w:val="00AC62CF"/>
    <w:rsid w:val="00AD07E7"/>
    <w:rsid w:val="00AD28CB"/>
    <w:rsid w:val="00AD540E"/>
    <w:rsid w:val="00AD57E3"/>
    <w:rsid w:val="00AE366E"/>
    <w:rsid w:val="00AE6A54"/>
    <w:rsid w:val="00AF0B2F"/>
    <w:rsid w:val="00AF52DE"/>
    <w:rsid w:val="00B00B0E"/>
    <w:rsid w:val="00B00E23"/>
    <w:rsid w:val="00B037E8"/>
    <w:rsid w:val="00B03CC7"/>
    <w:rsid w:val="00B03CC9"/>
    <w:rsid w:val="00B05C53"/>
    <w:rsid w:val="00B10E3B"/>
    <w:rsid w:val="00B122F3"/>
    <w:rsid w:val="00B14855"/>
    <w:rsid w:val="00B22E6C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8D7"/>
    <w:rsid w:val="00B53156"/>
    <w:rsid w:val="00B65801"/>
    <w:rsid w:val="00B671DC"/>
    <w:rsid w:val="00B6791F"/>
    <w:rsid w:val="00B70A5E"/>
    <w:rsid w:val="00B833F2"/>
    <w:rsid w:val="00B87A3D"/>
    <w:rsid w:val="00B90CAE"/>
    <w:rsid w:val="00B92B95"/>
    <w:rsid w:val="00B96FF2"/>
    <w:rsid w:val="00B97BE9"/>
    <w:rsid w:val="00BA532D"/>
    <w:rsid w:val="00BA6212"/>
    <w:rsid w:val="00BA6627"/>
    <w:rsid w:val="00BB0CD6"/>
    <w:rsid w:val="00BB1BF6"/>
    <w:rsid w:val="00BB38A7"/>
    <w:rsid w:val="00BB4C63"/>
    <w:rsid w:val="00BB6BE2"/>
    <w:rsid w:val="00BC67EF"/>
    <w:rsid w:val="00BD0C93"/>
    <w:rsid w:val="00BD5445"/>
    <w:rsid w:val="00BE038A"/>
    <w:rsid w:val="00BE1856"/>
    <w:rsid w:val="00BE3423"/>
    <w:rsid w:val="00BE52DF"/>
    <w:rsid w:val="00BE6544"/>
    <w:rsid w:val="00BF44F4"/>
    <w:rsid w:val="00BF4919"/>
    <w:rsid w:val="00BF4A50"/>
    <w:rsid w:val="00C01D46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D54"/>
    <w:rsid w:val="00C33D57"/>
    <w:rsid w:val="00C3593E"/>
    <w:rsid w:val="00C3692A"/>
    <w:rsid w:val="00C410EF"/>
    <w:rsid w:val="00C47403"/>
    <w:rsid w:val="00C500B8"/>
    <w:rsid w:val="00C529C3"/>
    <w:rsid w:val="00C5300F"/>
    <w:rsid w:val="00C53E2D"/>
    <w:rsid w:val="00C55600"/>
    <w:rsid w:val="00C56550"/>
    <w:rsid w:val="00C572D7"/>
    <w:rsid w:val="00C61D88"/>
    <w:rsid w:val="00C72438"/>
    <w:rsid w:val="00C728F6"/>
    <w:rsid w:val="00C73549"/>
    <w:rsid w:val="00C77F17"/>
    <w:rsid w:val="00C82D63"/>
    <w:rsid w:val="00C85681"/>
    <w:rsid w:val="00C9066B"/>
    <w:rsid w:val="00C925E4"/>
    <w:rsid w:val="00CA0209"/>
    <w:rsid w:val="00CA556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47F9"/>
    <w:rsid w:val="00CD68F1"/>
    <w:rsid w:val="00CE126E"/>
    <w:rsid w:val="00CE4668"/>
    <w:rsid w:val="00CE4CDA"/>
    <w:rsid w:val="00CF00AC"/>
    <w:rsid w:val="00CF2CD9"/>
    <w:rsid w:val="00CF2DCA"/>
    <w:rsid w:val="00CF5402"/>
    <w:rsid w:val="00CF544C"/>
    <w:rsid w:val="00D02160"/>
    <w:rsid w:val="00D0520A"/>
    <w:rsid w:val="00D05358"/>
    <w:rsid w:val="00D07B36"/>
    <w:rsid w:val="00D10360"/>
    <w:rsid w:val="00D13CF0"/>
    <w:rsid w:val="00D1518D"/>
    <w:rsid w:val="00D1714E"/>
    <w:rsid w:val="00D17C1D"/>
    <w:rsid w:val="00D23FCF"/>
    <w:rsid w:val="00D24891"/>
    <w:rsid w:val="00D259D5"/>
    <w:rsid w:val="00D25E0F"/>
    <w:rsid w:val="00D26444"/>
    <w:rsid w:val="00D3076B"/>
    <w:rsid w:val="00D339A8"/>
    <w:rsid w:val="00D3615C"/>
    <w:rsid w:val="00D4191E"/>
    <w:rsid w:val="00D468E3"/>
    <w:rsid w:val="00D50124"/>
    <w:rsid w:val="00D5077F"/>
    <w:rsid w:val="00D51CD2"/>
    <w:rsid w:val="00D52F60"/>
    <w:rsid w:val="00D5621E"/>
    <w:rsid w:val="00D56293"/>
    <w:rsid w:val="00D566BB"/>
    <w:rsid w:val="00D572E2"/>
    <w:rsid w:val="00D6154E"/>
    <w:rsid w:val="00D617C4"/>
    <w:rsid w:val="00D62695"/>
    <w:rsid w:val="00D62F78"/>
    <w:rsid w:val="00D646B2"/>
    <w:rsid w:val="00D76CED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F12"/>
    <w:rsid w:val="00DB71F1"/>
    <w:rsid w:val="00DC08C8"/>
    <w:rsid w:val="00DC09F0"/>
    <w:rsid w:val="00DC12E7"/>
    <w:rsid w:val="00DD1F91"/>
    <w:rsid w:val="00DD3F3F"/>
    <w:rsid w:val="00DD463E"/>
    <w:rsid w:val="00DD704B"/>
    <w:rsid w:val="00DE0AB9"/>
    <w:rsid w:val="00DE2294"/>
    <w:rsid w:val="00DE791F"/>
    <w:rsid w:val="00DF0084"/>
    <w:rsid w:val="00DF2B6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7E3"/>
    <w:rsid w:val="00E37236"/>
    <w:rsid w:val="00E40A17"/>
    <w:rsid w:val="00E42158"/>
    <w:rsid w:val="00E4244A"/>
    <w:rsid w:val="00E455B8"/>
    <w:rsid w:val="00E5247C"/>
    <w:rsid w:val="00E52C0B"/>
    <w:rsid w:val="00E5669D"/>
    <w:rsid w:val="00E61183"/>
    <w:rsid w:val="00E674BE"/>
    <w:rsid w:val="00E72F8E"/>
    <w:rsid w:val="00E73B87"/>
    <w:rsid w:val="00E74814"/>
    <w:rsid w:val="00E7672F"/>
    <w:rsid w:val="00E85E0E"/>
    <w:rsid w:val="00E872D0"/>
    <w:rsid w:val="00E97626"/>
    <w:rsid w:val="00EA0230"/>
    <w:rsid w:val="00EA28E1"/>
    <w:rsid w:val="00EA2DCA"/>
    <w:rsid w:val="00EA2E80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E4174"/>
    <w:rsid w:val="00EE492E"/>
    <w:rsid w:val="00EE6E07"/>
    <w:rsid w:val="00EF2675"/>
    <w:rsid w:val="00EF30AB"/>
    <w:rsid w:val="00EF5C2A"/>
    <w:rsid w:val="00EF617D"/>
    <w:rsid w:val="00F024E6"/>
    <w:rsid w:val="00F02D28"/>
    <w:rsid w:val="00F04C4F"/>
    <w:rsid w:val="00F05CEF"/>
    <w:rsid w:val="00F07F9B"/>
    <w:rsid w:val="00F1445C"/>
    <w:rsid w:val="00F164C7"/>
    <w:rsid w:val="00F2100B"/>
    <w:rsid w:val="00F21F17"/>
    <w:rsid w:val="00F23355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1FA"/>
    <w:rsid w:val="00F55BE0"/>
    <w:rsid w:val="00F645F8"/>
    <w:rsid w:val="00F74C9B"/>
    <w:rsid w:val="00F800D7"/>
    <w:rsid w:val="00F8229C"/>
    <w:rsid w:val="00F95EBA"/>
    <w:rsid w:val="00F97F53"/>
    <w:rsid w:val="00FA166C"/>
    <w:rsid w:val="00FA2293"/>
    <w:rsid w:val="00FA6381"/>
    <w:rsid w:val="00FA6860"/>
    <w:rsid w:val="00FB1989"/>
    <w:rsid w:val="00FB410D"/>
    <w:rsid w:val="00FB5B08"/>
    <w:rsid w:val="00FB619F"/>
    <w:rsid w:val="00FB79E4"/>
    <w:rsid w:val="00FC095E"/>
    <w:rsid w:val="00FC2222"/>
    <w:rsid w:val="00FC357E"/>
    <w:rsid w:val="00FC3CFC"/>
    <w:rsid w:val="00FC4A7C"/>
    <w:rsid w:val="00FC5A91"/>
    <w:rsid w:val="00FC70BB"/>
    <w:rsid w:val="00FC7FCD"/>
    <w:rsid w:val="00FD001D"/>
    <w:rsid w:val="00FD1116"/>
    <w:rsid w:val="00FD22B9"/>
    <w:rsid w:val="00FD4C5B"/>
    <w:rsid w:val="00FD6CF1"/>
    <w:rsid w:val="00FD6ECC"/>
    <w:rsid w:val="00FD75B5"/>
    <w:rsid w:val="00FE017F"/>
    <w:rsid w:val="00FE1FB6"/>
    <w:rsid w:val="00FE38E9"/>
    <w:rsid w:val="00FE3B14"/>
    <w:rsid w:val="00FE555F"/>
    <w:rsid w:val="00FF0D7E"/>
    <w:rsid w:val="00FF0EEE"/>
    <w:rsid w:val="00FF1F4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3D0FD"/>
  <w15:docId w15:val="{0398C9EC-5D1B-4C5D-86EE-821349C0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4A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4AA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4AA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4A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4AA0"/>
  </w:style>
  <w:style w:type="character" w:styleId="Collegamentoipertestuale">
    <w:name w:val="Hyperlink"/>
    <w:rsid w:val="001F4AA0"/>
    <w:rPr>
      <w:color w:val="0000FF"/>
      <w:u w:val="single"/>
    </w:rPr>
  </w:style>
  <w:style w:type="paragraph" w:customStyle="1" w:styleId="Corpodeltesto1">
    <w:name w:val="Corpo del testo1"/>
    <w:basedOn w:val="Normale"/>
    <w:rsid w:val="001F4AA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4AA0"/>
  </w:style>
  <w:style w:type="character" w:styleId="Rimandonotaapidipagina">
    <w:name w:val="footnote reference"/>
    <w:semiHidden/>
    <w:rsid w:val="001F4AA0"/>
    <w:rPr>
      <w:vertAlign w:val="superscript"/>
    </w:rPr>
  </w:style>
  <w:style w:type="paragraph" w:styleId="Intestazione">
    <w:name w:val="header"/>
    <w:basedOn w:val="Normale"/>
    <w:rsid w:val="001F4A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14855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7731F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731F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4D0B14"/>
  </w:style>
  <w:style w:type="character" w:styleId="Enfasigrassetto">
    <w:name w:val="Strong"/>
    <w:basedOn w:val="Carpredefinitoparagrafo"/>
    <w:uiPriority w:val="22"/>
    <w:qFormat/>
    <w:rsid w:val="004D0B14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478D7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8617A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7861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AF3"/>
  </w:style>
  <w:style w:type="paragraph" w:customStyle="1" w:styleId="Paragrafoelenco1">
    <w:name w:val="Paragrafo elenco1"/>
    <w:basedOn w:val="Normale"/>
    <w:uiPriority w:val="99"/>
    <w:qFormat/>
    <w:rsid w:val="003559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E78FD-5B23-4CC7-8DEB-ECE57C87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ASSISTENTE4</cp:lastModifiedBy>
  <cp:revision>5</cp:revision>
  <cp:lastPrinted>2025-03-06T10:19:00Z</cp:lastPrinted>
  <dcterms:created xsi:type="dcterms:W3CDTF">2025-03-06T10:16:00Z</dcterms:created>
  <dcterms:modified xsi:type="dcterms:W3CDTF">2025-03-06T10:41:00Z</dcterms:modified>
</cp:coreProperties>
</file>