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1F91" w:rsidRDefault="002D473A" w:rsidP="00EC318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</w:t>
      </w:r>
      <w:r w:rsidR="00EC318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</w:t>
      </w:r>
      <w:r w:rsidR="00C925E4">
        <w:rPr>
          <w:noProof/>
        </w:rPr>
        <w:drawing>
          <wp:inline distT="0" distB="0" distL="0" distR="0">
            <wp:extent cx="6210300" cy="1101654"/>
            <wp:effectExtent l="0" t="0" r="0" b="381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127E" w:rsidRPr="00DA7448" w:rsidRDefault="00A6127E" w:rsidP="00C925E4">
      <w:pPr>
        <w:pStyle w:val="Default"/>
        <w:jc w:val="both"/>
        <w:rPr>
          <w:rFonts w:ascii="English111 Adagio BT" w:hAnsi="English111 Adagio BT" w:cs="English111 Adagio BT"/>
        </w:rPr>
      </w:pPr>
    </w:p>
    <w:p w:rsidR="007C09AC" w:rsidRPr="00314D69" w:rsidRDefault="007C09AC" w:rsidP="00DA7448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Verdana" w:eastAsia="Calibri" w:hAnsi="Verdana" w:cs="Calibri"/>
          <w:b/>
          <w:lang w:eastAsia="en-US"/>
        </w:rPr>
      </w:pPr>
    </w:p>
    <w:p w:rsidR="00B10E3B" w:rsidRPr="00314D69" w:rsidRDefault="00B10E3B" w:rsidP="00B10E3B">
      <w:pPr>
        <w:widowControl w:val="0"/>
        <w:jc w:val="center"/>
        <w:rPr>
          <w:rFonts w:ascii="Verdana" w:hAnsi="Verdana"/>
        </w:rPr>
      </w:pPr>
      <w:r w:rsidRPr="00314D69">
        <w:rPr>
          <w:rFonts w:ascii="Verdana" w:hAnsi="Verdana"/>
          <w:noProof/>
        </w:rPr>
        <w:drawing>
          <wp:inline distT="19050" distB="19050" distL="19050" distR="19050">
            <wp:extent cx="542925" cy="54292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10E3B" w:rsidRPr="00314D69" w:rsidRDefault="00B10E3B" w:rsidP="00B10E3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b/>
        </w:rPr>
      </w:pPr>
      <w:r w:rsidRPr="00314D69">
        <w:rPr>
          <w:rFonts w:ascii="Verdana" w:eastAsia="Verdana" w:hAnsi="Verdana" w:cs="Verdana"/>
          <w:b/>
        </w:rPr>
        <w:t>Ministero dell’Istruzione e del Merito</w:t>
      </w:r>
    </w:p>
    <w:p w:rsidR="00B10E3B" w:rsidRPr="00314D69" w:rsidRDefault="00B10E3B" w:rsidP="00B10E3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/>
        <w:jc w:val="center"/>
        <w:rPr>
          <w:rFonts w:ascii="Verdana" w:eastAsia="Verdana" w:hAnsi="Verdana" w:cs="Verdana"/>
        </w:rPr>
      </w:pPr>
      <w:r w:rsidRPr="00314D69">
        <w:rPr>
          <w:rFonts w:ascii="Verdana" w:eastAsia="Verdana" w:hAnsi="Verdana" w:cs="Verdana"/>
        </w:rPr>
        <w:t xml:space="preserve">ISTITUTO PROFESSIONALE "Crotto </w:t>
      </w:r>
      <w:proofErr w:type="spellStart"/>
      <w:r w:rsidRPr="00314D69">
        <w:rPr>
          <w:rFonts w:ascii="Verdana" w:eastAsia="Verdana" w:hAnsi="Verdana" w:cs="Verdana"/>
        </w:rPr>
        <w:t>Caurga</w:t>
      </w:r>
      <w:proofErr w:type="spellEnd"/>
      <w:r w:rsidRPr="00314D69">
        <w:rPr>
          <w:rFonts w:ascii="Verdana" w:eastAsia="Verdana" w:hAnsi="Verdana" w:cs="Verdana"/>
        </w:rPr>
        <w:t xml:space="preserve">" – SORH040004 </w:t>
      </w:r>
    </w:p>
    <w:p w:rsidR="00B10E3B" w:rsidRPr="00314D69" w:rsidRDefault="00B10E3B" w:rsidP="00B10E3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81" w:lineRule="auto"/>
        <w:ind w:left="842" w:right="910"/>
        <w:jc w:val="center"/>
        <w:rPr>
          <w:rFonts w:ascii="Verdana" w:eastAsia="Verdana" w:hAnsi="Verdana" w:cs="Verdana"/>
        </w:rPr>
      </w:pPr>
      <w:r w:rsidRPr="00314D69">
        <w:rPr>
          <w:rFonts w:ascii="Verdana" w:eastAsia="Verdana" w:hAnsi="Verdana" w:cs="Verdana"/>
        </w:rPr>
        <w:t xml:space="preserve">Via </w:t>
      </w:r>
      <w:proofErr w:type="spellStart"/>
      <w:r w:rsidRPr="00314D69">
        <w:rPr>
          <w:rFonts w:ascii="Verdana" w:eastAsia="Verdana" w:hAnsi="Verdana" w:cs="Verdana"/>
        </w:rPr>
        <w:t>Molinanca</w:t>
      </w:r>
      <w:proofErr w:type="spellEnd"/>
      <w:r w:rsidRPr="00314D69">
        <w:rPr>
          <w:rFonts w:ascii="Verdana" w:eastAsia="Verdana" w:hAnsi="Verdana" w:cs="Verdana"/>
        </w:rPr>
        <w:t xml:space="preserve">, 57 - 23022 Chiavenna (SO) Tel. 0343/32710 - Fax 0343/32925 </w:t>
      </w:r>
    </w:p>
    <w:p w:rsidR="00B10E3B" w:rsidRPr="00314D69" w:rsidRDefault="00B10E3B" w:rsidP="00B10E3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81" w:lineRule="auto"/>
        <w:ind w:left="842" w:right="910"/>
        <w:jc w:val="center"/>
        <w:rPr>
          <w:rFonts w:ascii="Verdana" w:eastAsia="Verdana" w:hAnsi="Verdana" w:cs="Verdana"/>
        </w:rPr>
      </w:pPr>
      <w:proofErr w:type="gramStart"/>
      <w:r w:rsidRPr="00314D69">
        <w:rPr>
          <w:rFonts w:ascii="Verdana" w:eastAsia="Verdana" w:hAnsi="Verdana" w:cs="Verdana"/>
        </w:rPr>
        <w:t>E-mail:SORH040004@istruzione.it</w:t>
      </w:r>
      <w:proofErr w:type="gramEnd"/>
    </w:p>
    <w:p w:rsidR="00B10E3B" w:rsidRPr="00314D69" w:rsidRDefault="00B10E3B" w:rsidP="00B10E3B">
      <w:pPr>
        <w:widowControl w:val="0"/>
        <w:autoSpaceDE w:val="0"/>
        <w:autoSpaceDN w:val="0"/>
        <w:rPr>
          <w:rFonts w:ascii="Verdana" w:eastAsia="Calibri" w:hAnsi="Verdana" w:cs="Calibri"/>
          <w:lang w:eastAsia="en-US"/>
        </w:rPr>
      </w:pPr>
    </w:p>
    <w:p w:rsidR="006F1A77" w:rsidRPr="00314D69" w:rsidRDefault="006F1A77" w:rsidP="00314D69">
      <w:pPr>
        <w:autoSpaceDE w:val="0"/>
        <w:autoSpaceDN w:val="0"/>
        <w:adjustRightInd w:val="0"/>
        <w:rPr>
          <w:rFonts w:ascii="Verdana" w:hAnsi="Verdana" w:cs="Verdana"/>
        </w:rPr>
      </w:pPr>
      <w:r w:rsidRPr="00314D69">
        <w:rPr>
          <w:rFonts w:ascii="Verdana" w:hAnsi="Verdana" w:cs="Verdana"/>
        </w:rPr>
        <w:t>PIANO NAZIONALE DI RIPRESA E RESILIENZA -MISSIONE 4: ISTRUZIONE E RICERCA</w:t>
      </w:r>
    </w:p>
    <w:p w:rsidR="006F1A77" w:rsidRPr="00314D69" w:rsidRDefault="006F1A77" w:rsidP="006F1A77">
      <w:pPr>
        <w:autoSpaceDE w:val="0"/>
        <w:autoSpaceDN w:val="0"/>
        <w:adjustRightInd w:val="0"/>
        <w:jc w:val="both"/>
        <w:rPr>
          <w:rFonts w:ascii="Verdana" w:hAnsi="Verdana" w:cs="NotoSans-Bold"/>
          <w:bCs/>
          <w:i/>
        </w:rPr>
      </w:pPr>
      <w:r w:rsidRPr="00314D69">
        <w:rPr>
          <w:rFonts w:ascii="Verdana" w:hAnsi="Verdana" w:cs="Verdana"/>
          <w:i/>
        </w:rPr>
        <w:t>Componente 1 – Potenziamento dell’offerta dei servizi di istruzione: dagli asili nido alle Università - Investimento 1.4: Intervento straordinario finalizzato alla riduzione dei</w:t>
      </w:r>
      <w:r w:rsidR="00314D69">
        <w:rPr>
          <w:rFonts w:ascii="Verdana" w:hAnsi="Verdana" w:cs="Verdana"/>
          <w:i/>
        </w:rPr>
        <w:t xml:space="preserve"> </w:t>
      </w:r>
      <w:r w:rsidRPr="00314D69">
        <w:rPr>
          <w:rFonts w:ascii="Verdana" w:hAnsi="Verdana" w:cs="Verdana"/>
          <w:i/>
        </w:rPr>
        <w:t xml:space="preserve">divari territoriali nelle scuole secondarie di primo e di secondo grado e alla lotta alla dispersione scolastica. </w:t>
      </w:r>
      <w:r w:rsidRPr="00314D69">
        <w:rPr>
          <w:rFonts w:ascii="Verdana" w:hAnsi="Verdana" w:cs="NotoSans-Bold"/>
          <w:bCs/>
          <w:i/>
        </w:rPr>
        <w:t>Interventi di tutoraggio e formazione per la riduzione dei divari negli apprendimenti e il contrasto alla dispersione scolastica</w:t>
      </w:r>
    </w:p>
    <w:p w:rsidR="006F1A77" w:rsidRPr="00314D69" w:rsidRDefault="00314D69" w:rsidP="006F1A77">
      <w:pPr>
        <w:autoSpaceDE w:val="0"/>
        <w:autoSpaceDN w:val="0"/>
        <w:adjustRightInd w:val="0"/>
        <w:jc w:val="center"/>
        <w:rPr>
          <w:rFonts w:ascii="Verdana" w:hAnsi="Verdana" w:cs="NotoSans-Bold"/>
          <w:bCs/>
          <w:sz w:val="16"/>
          <w:szCs w:val="16"/>
        </w:rPr>
      </w:pPr>
      <w:r w:rsidRPr="00314D69">
        <w:rPr>
          <w:rFonts w:ascii="Verdana" w:hAnsi="Verdana" w:cs="NotoSans-Bold"/>
          <w:bCs/>
          <w:sz w:val="16"/>
          <w:szCs w:val="16"/>
        </w:rPr>
        <w:t>(</w:t>
      </w:r>
      <w:r w:rsidR="006F1A77" w:rsidRPr="00314D69">
        <w:rPr>
          <w:rFonts w:ascii="Verdana" w:hAnsi="Verdana" w:cs="NotoSans-Bold"/>
          <w:bCs/>
          <w:sz w:val="16"/>
          <w:szCs w:val="16"/>
        </w:rPr>
        <w:t>D.M. 2 febbraio 2024, n. 19)</w:t>
      </w:r>
    </w:p>
    <w:p w:rsidR="0045703F" w:rsidRPr="00314D69" w:rsidRDefault="0045703F" w:rsidP="0045703F">
      <w:pPr>
        <w:widowControl w:val="0"/>
        <w:autoSpaceDE w:val="0"/>
        <w:autoSpaceDN w:val="0"/>
        <w:rPr>
          <w:rFonts w:ascii="Verdana" w:hAnsi="Verdana"/>
          <w:bCs/>
          <w:sz w:val="16"/>
          <w:szCs w:val="16"/>
        </w:rPr>
      </w:pPr>
    </w:p>
    <w:p w:rsidR="0045703F" w:rsidRPr="00314D69" w:rsidRDefault="0045703F" w:rsidP="0045703F">
      <w:pPr>
        <w:widowControl w:val="0"/>
        <w:autoSpaceDE w:val="0"/>
        <w:autoSpaceDN w:val="0"/>
        <w:rPr>
          <w:rFonts w:ascii="Verdana" w:hAnsi="Verdana"/>
          <w:b/>
          <w:bCs/>
        </w:rPr>
      </w:pPr>
      <w:r w:rsidRPr="00314D69">
        <w:rPr>
          <w:rFonts w:ascii="Verdana" w:hAnsi="Verdana"/>
          <w:b/>
          <w:bCs/>
        </w:rPr>
        <w:t xml:space="preserve">CODICE PROGETTO: </w:t>
      </w:r>
      <w:r w:rsidRPr="00314D69">
        <w:rPr>
          <w:rFonts w:ascii="Verdana" w:hAnsi="Verdana" w:cs="Arial"/>
          <w:b/>
        </w:rPr>
        <w:t>SORH040004 - M4C1I1.4-2024-1322-P-46994</w:t>
      </w:r>
    </w:p>
    <w:p w:rsidR="0045703F" w:rsidRPr="00314D69" w:rsidRDefault="0045703F" w:rsidP="0045703F">
      <w:pPr>
        <w:rPr>
          <w:rFonts w:ascii="Verdana" w:hAnsi="Verdana"/>
          <w:b/>
        </w:rPr>
      </w:pPr>
      <w:r w:rsidRPr="00314D69">
        <w:rPr>
          <w:rFonts w:ascii="Verdana" w:hAnsi="Verdana"/>
          <w:b/>
          <w:bCs/>
        </w:rPr>
        <w:t xml:space="preserve">CUP: </w:t>
      </w:r>
      <w:r w:rsidRPr="00314D69">
        <w:rPr>
          <w:rFonts w:ascii="Verdana" w:hAnsi="Verdana"/>
          <w:b/>
        </w:rPr>
        <w:t>H94D21000320006</w:t>
      </w:r>
    </w:p>
    <w:p w:rsidR="0045703F" w:rsidRPr="00314D69" w:rsidRDefault="0045703F" w:rsidP="0045703F">
      <w:pPr>
        <w:widowControl w:val="0"/>
        <w:autoSpaceDE w:val="0"/>
        <w:autoSpaceDN w:val="0"/>
        <w:jc w:val="both"/>
        <w:rPr>
          <w:rFonts w:ascii="Verdana" w:hAnsi="Verdana"/>
          <w:b/>
        </w:rPr>
      </w:pPr>
      <w:r w:rsidRPr="00314D69">
        <w:rPr>
          <w:rFonts w:ascii="Verdana" w:hAnsi="Verdana"/>
          <w:b/>
        </w:rPr>
        <w:t xml:space="preserve">Titolo Progetto: I </w:t>
      </w:r>
      <w:proofErr w:type="spellStart"/>
      <w:r w:rsidRPr="00314D69">
        <w:rPr>
          <w:rFonts w:ascii="Verdana" w:hAnsi="Verdana"/>
          <w:b/>
        </w:rPr>
        <w:t>Fuori_</w:t>
      </w:r>
      <w:r w:rsidR="00314D69">
        <w:rPr>
          <w:rFonts w:ascii="Verdana" w:hAnsi="Verdana"/>
          <w:b/>
        </w:rPr>
        <w:t>C</w:t>
      </w:r>
      <w:r w:rsidRPr="00314D69">
        <w:rPr>
          <w:rFonts w:ascii="Verdana" w:hAnsi="Verdana"/>
          <w:b/>
        </w:rPr>
        <w:t>lasse</w:t>
      </w:r>
      <w:proofErr w:type="spellEnd"/>
    </w:p>
    <w:p w:rsidR="0045703F" w:rsidRPr="00314D69" w:rsidRDefault="0045703F" w:rsidP="0045703F">
      <w:pPr>
        <w:autoSpaceDE w:val="0"/>
        <w:autoSpaceDN w:val="0"/>
        <w:adjustRightInd w:val="0"/>
        <w:jc w:val="both"/>
        <w:rPr>
          <w:rFonts w:ascii="Verdana" w:hAnsi="Verdana" w:cs="Verdana"/>
          <w:i/>
        </w:rPr>
      </w:pPr>
    </w:p>
    <w:p w:rsidR="000D49E6" w:rsidRPr="00314D69" w:rsidRDefault="008B03FE" w:rsidP="006F1A77">
      <w:pPr>
        <w:widowControl w:val="0"/>
        <w:autoSpaceDE w:val="0"/>
        <w:autoSpaceDN w:val="0"/>
        <w:jc w:val="both"/>
        <w:rPr>
          <w:rFonts w:ascii="Verdana" w:hAnsi="Verdana"/>
          <w:b/>
        </w:rPr>
      </w:pPr>
      <w:r w:rsidRPr="00314D69">
        <w:rPr>
          <w:rFonts w:ascii="Verdana" w:hAnsi="Verdana"/>
          <w:b/>
        </w:rPr>
        <w:t>ALLEGATO B)</w:t>
      </w:r>
    </w:p>
    <w:p w:rsidR="00355928" w:rsidRPr="00314D69" w:rsidRDefault="00355928" w:rsidP="006F1A77">
      <w:pPr>
        <w:widowControl w:val="0"/>
        <w:autoSpaceDE w:val="0"/>
        <w:autoSpaceDN w:val="0"/>
        <w:jc w:val="both"/>
        <w:rPr>
          <w:rFonts w:ascii="Verdana" w:hAnsi="Verdana"/>
        </w:rPr>
      </w:pPr>
    </w:p>
    <w:p w:rsidR="00355928" w:rsidRPr="00314D69" w:rsidRDefault="003B2D18" w:rsidP="003B2D18">
      <w:pPr>
        <w:spacing w:line="360" w:lineRule="auto"/>
        <w:jc w:val="center"/>
        <w:rPr>
          <w:rFonts w:ascii="Verdana" w:hAnsi="Verdana" w:cstheme="minorHAnsi"/>
          <w:b/>
          <w:bCs/>
          <w:u w:val="single"/>
        </w:rPr>
      </w:pPr>
      <w:r w:rsidRPr="00314D69">
        <w:rPr>
          <w:rFonts w:ascii="Verdana" w:hAnsi="Verdana" w:cstheme="minorHAnsi"/>
          <w:b/>
          <w:bCs/>
          <w:u w:val="single"/>
        </w:rPr>
        <w:t>AVVISO - SELEZIONE DOCENTI ESPERTI</w:t>
      </w:r>
      <w:r w:rsidR="008C4A95" w:rsidRPr="00314D69">
        <w:rPr>
          <w:rFonts w:ascii="Verdana" w:hAnsi="Verdana" w:cstheme="minorHAnsi"/>
          <w:b/>
          <w:bCs/>
          <w:u w:val="single"/>
        </w:rPr>
        <w:t xml:space="preserve"> “QUO VADIS</w:t>
      </w:r>
      <w:r w:rsidR="00314D69">
        <w:rPr>
          <w:rFonts w:ascii="Verdana" w:hAnsi="Verdana" w:cstheme="minorHAnsi"/>
          <w:b/>
          <w:bCs/>
          <w:u w:val="single"/>
        </w:rPr>
        <w:t>?</w:t>
      </w:r>
      <w:r w:rsidR="008C4A95" w:rsidRPr="00314D69">
        <w:rPr>
          <w:rFonts w:ascii="Verdana" w:hAnsi="Verdana" w:cstheme="minorHAnsi"/>
          <w:b/>
          <w:bCs/>
          <w:u w:val="single"/>
        </w:rPr>
        <w:t>”</w:t>
      </w:r>
    </w:p>
    <w:p w:rsidR="003B2D18" w:rsidRPr="00314D69" w:rsidRDefault="003B2D18" w:rsidP="00355928">
      <w:pPr>
        <w:spacing w:line="360" w:lineRule="auto"/>
        <w:rPr>
          <w:rFonts w:ascii="Verdana" w:hAnsi="Verdana" w:cstheme="minorHAnsi"/>
        </w:rPr>
      </w:pPr>
    </w:p>
    <w:p w:rsidR="00344643" w:rsidRPr="00314D69" w:rsidRDefault="00344643" w:rsidP="003446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 w:cs="Calibri"/>
          <w:bCs/>
          <w:caps/>
        </w:rPr>
      </w:pPr>
      <w:r w:rsidRPr="00314D69">
        <w:rPr>
          <w:rFonts w:ascii="Verdana" w:hAnsi="Verdana" w:cs="Calibri"/>
          <w:bCs/>
          <w:caps/>
        </w:rPr>
        <w:t>DICHIARAZIONE SOSTITUTIVA DI ATTO NOTORIO</w:t>
      </w:r>
    </w:p>
    <w:p w:rsidR="00344643" w:rsidRPr="00314D69" w:rsidRDefault="00344643" w:rsidP="003446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 w:cs="Calibri"/>
          <w:bCs/>
          <w:caps/>
        </w:rPr>
      </w:pPr>
      <w:r w:rsidRPr="00314D69">
        <w:rPr>
          <w:rFonts w:ascii="Verdana" w:hAnsi="Verdana" w:cs="Calibri"/>
          <w:bCs/>
          <w:caps/>
        </w:rPr>
        <w:t xml:space="preserve"> RILASCIATA AI SENSI DEGLI ARTT. 46 E 47 DEL d.p.r. 445/2000</w:t>
      </w:r>
    </w:p>
    <w:p w:rsidR="00355928" w:rsidRPr="00314D69" w:rsidRDefault="00355928" w:rsidP="00355928">
      <w:pPr>
        <w:jc w:val="center"/>
        <w:rPr>
          <w:rFonts w:ascii="Verdana" w:hAnsi="Verdana" w:cs="Calibri"/>
          <w:b/>
          <w:bCs/>
          <w:u w:val="single"/>
        </w:rPr>
      </w:pPr>
    </w:p>
    <w:p w:rsidR="00355928" w:rsidRPr="00314D69" w:rsidRDefault="00E42601" w:rsidP="00E42601">
      <w:pPr>
        <w:autoSpaceDE w:val="0"/>
        <w:autoSpaceDN w:val="0"/>
        <w:adjustRightInd w:val="0"/>
        <w:rPr>
          <w:rFonts w:ascii="Verdana" w:hAnsi="Verdana" w:cs="Calibri"/>
        </w:rPr>
      </w:pPr>
      <w:r w:rsidRPr="00314D69">
        <w:rPr>
          <w:rFonts w:ascii="Verdana" w:hAnsi="Verdana" w:cstheme="minorHAnsi"/>
        </w:rPr>
        <w:t>Il</w:t>
      </w:r>
      <w:r w:rsidR="003B2D18" w:rsidRPr="00314D69">
        <w:rPr>
          <w:rFonts w:ascii="Verdana" w:hAnsi="Verdana" w:cstheme="minorHAnsi"/>
        </w:rPr>
        <w:t>/La</w:t>
      </w:r>
      <w:r w:rsidRPr="00314D69">
        <w:rPr>
          <w:rFonts w:ascii="Verdana" w:hAnsi="Verdana" w:cstheme="minorHAnsi"/>
        </w:rPr>
        <w:t xml:space="preserve"> sottoscritto</w:t>
      </w:r>
      <w:r w:rsidR="003B2D18" w:rsidRPr="00314D69">
        <w:rPr>
          <w:rFonts w:ascii="Verdana" w:hAnsi="Verdana" w:cstheme="minorHAnsi"/>
        </w:rPr>
        <w:t>/a</w:t>
      </w:r>
      <w:r w:rsidRPr="00314D69">
        <w:rPr>
          <w:rFonts w:ascii="Verdana" w:hAnsi="Verdana" w:cstheme="minorHAnsi"/>
        </w:rPr>
        <w:t xml:space="preserve"> </w:t>
      </w:r>
      <w:r w:rsidR="003B2D18" w:rsidRPr="00314D69">
        <w:rPr>
          <w:rFonts w:ascii="Verdana" w:hAnsi="Verdana" w:cstheme="minorHAnsi"/>
        </w:rPr>
        <w:t>__________</w:t>
      </w:r>
      <w:r w:rsidRPr="00314D69">
        <w:rPr>
          <w:rFonts w:ascii="Verdana" w:hAnsi="Verdana" w:cstheme="minorHAnsi"/>
        </w:rPr>
        <w:t xml:space="preserve"> nato</w:t>
      </w:r>
      <w:r w:rsidR="003B2D18" w:rsidRPr="00314D69">
        <w:rPr>
          <w:rFonts w:ascii="Verdana" w:hAnsi="Verdana" w:cstheme="minorHAnsi"/>
        </w:rPr>
        <w:t>/a</w:t>
      </w:r>
      <w:r w:rsidRPr="00314D69">
        <w:rPr>
          <w:rFonts w:ascii="Verdana" w:hAnsi="Verdana" w:cstheme="minorHAnsi"/>
        </w:rPr>
        <w:t xml:space="preserve"> </w:t>
      </w:r>
      <w:proofErr w:type="spellStart"/>
      <w:r w:rsidRPr="00314D69">
        <w:rPr>
          <w:rFonts w:ascii="Verdana" w:hAnsi="Verdana" w:cstheme="minorHAnsi"/>
        </w:rPr>
        <w:t>a</w:t>
      </w:r>
      <w:proofErr w:type="spellEnd"/>
      <w:r w:rsidRPr="00314D69">
        <w:rPr>
          <w:rFonts w:ascii="Verdana" w:hAnsi="Verdana" w:cstheme="minorHAnsi"/>
        </w:rPr>
        <w:t xml:space="preserve"> </w:t>
      </w:r>
      <w:bookmarkStart w:id="0" w:name="_Hlk96611450"/>
      <w:r w:rsidR="003B2D18" w:rsidRPr="00314D69">
        <w:rPr>
          <w:rFonts w:ascii="Verdana" w:hAnsi="Verdana" w:cstheme="minorHAnsi"/>
        </w:rPr>
        <w:t>__________ il __________</w:t>
      </w:r>
      <w:r w:rsidRPr="00314D69">
        <w:rPr>
          <w:rFonts w:ascii="Verdana" w:hAnsi="Verdana" w:cstheme="minorHAnsi"/>
        </w:rPr>
        <w:t xml:space="preserve"> residente a </w:t>
      </w:r>
      <w:r w:rsidR="003B2D18" w:rsidRPr="00314D69">
        <w:rPr>
          <w:rFonts w:ascii="Verdana" w:hAnsi="Verdana" w:cstheme="minorHAnsi"/>
        </w:rPr>
        <w:t xml:space="preserve">________ Provincia di </w:t>
      </w:r>
      <w:bookmarkStart w:id="1" w:name="_Hlk76717201"/>
      <w:bookmarkEnd w:id="0"/>
      <w:r w:rsidR="003B2D18" w:rsidRPr="00314D69">
        <w:rPr>
          <w:rFonts w:ascii="Verdana" w:hAnsi="Verdana" w:cstheme="minorHAnsi"/>
        </w:rPr>
        <w:t>__</w:t>
      </w:r>
      <w:r w:rsidRPr="00314D69">
        <w:rPr>
          <w:rFonts w:ascii="Verdana" w:hAnsi="Verdana" w:cstheme="minorHAnsi"/>
        </w:rPr>
        <w:t xml:space="preserve"> Via </w:t>
      </w:r>
      <w:bookmarkEnd w:id="1"/>
      <w:r w:rsidR="003B2D18" w:rsidRPr="00314D69">
        <w:rPr>
          <w:rFonts w:ascii="Verdana" w:hAnsi="Verdana" w:cstheme="minorHAnsi"/>
        </w:rPr>
        <w:t xml:space="preserve">__________ n. </w:t>
      </w:r>
      <w:r w:rsidRPr="00314D69">
        <w:rPr>
          <w:rFonts w:ascii="Verdana" w:hAnsi="Verdana" w:cstheme="minorHAnsi"/>
        </w:rPr>
        <w:t xml:space="preserve">Codice Fiscale </w:t>
      </w:r>
      <w:r w:rsidR="003B2D18" w:rsidRPr="00314D69">
        <w:rPr>
          <w:rFonts w:ascii="Verdana" w:hAnsi="Verdana" w:cstheme="minorHAnsi"/>
        </w:rPr>
        <w:t>_____________, in qualità di docente esperto</w:t>
      </w:r>
      <w:r w:rsidRPr="00314D69">
        <w:rPr>
          <w:rFonts w:ascii="Verdana" w:hAnsi="Verdana" w:cstheme="minorHAnsi"/>
        </w:rPr>
        <w:t xml:space="preserve"> </w:t>
      </w:r>
      <w:r w:rsidR="009500FD">
        <w:rPr>
          <w:rFonts w:ascii="Verdana" w:hAnsi="Verdana" w:cstheme="minorHAnsi"/>
        </w:rPr>
        <w:t>interno/</w:t>
      </w:r>
      <w:r w:rsidR="003B2D18" w:rsidRPr="00314D69">
        <w:rPr>
          <w:rFonts w:ascii="Verdana" w:hAnsi="Verdana" w:cstheme="minorHAnsi"/>
        </w:rPr>
        <w:t>es</w:t>
      </w:r>
      <w:r w:rsidRPr="00314D69">
        <w:rPr>
          <w:rFonts w:ascii="Verdana" w:hAnsi="Verdana" w:cstheme="minorHAnsi"/>
        </w:rPr>
        <w:t>terno all’</w:t>
      </w:r>
      <w:r w:rsidR="009500FD">
        <w:rPr>
          <w:rFonts w:ascii="Verdana" w:hAnsi="Verdana" w:cstheme="minorHAnsi"/>
        </w:rPr>
        <w:t>I</w:t>
      </w:r>
      <w:r w:rsidRPr="00314D69">
        <w:rPr>
          <w:rFonts w:ascii="Verdana" w:hAnsi="Verdana" w:cstheme="minorHAnsi"/>
        </w:rPr>
        <w:t xml:space="preserve">stituzione </w:t>
      </w:r>
      <w:r w:rsidR="009500FD">
        <w:rPr>
          <w:rFonts w:ascii="Verdana" w:hAnsi="Verdana" w:cstheme="minorHAnsi"/>
        </w:rPr>
        <w:t>S</w:t>
      </w:r>
      <w:r w:rsidRPr="00314D69">
        <w:rPr>
          <w:rFonts w:ascii="Verdana" w:hAnsi="Verdana" w:cstheme="minorHAnsi"/>
        </w:rPr>
        <w:t xml:space="preserve">colastica mail </w:t>
      </w:r>
      <w:r w:rsidR="003B2D18" w:rsidRPr="00314D69">
        <w:rPr>
          <w:rFonts w:ascii="Verdana" w:hAnsi="Verdana" w:cstheme="minorHAnsi"/>
        </w:rPr>
        <w:t>______________________</w:t>
      </w:r>
    </w:p>
    <w:p w:rsidR="00355928" w:rsidRPr="00314D69" w:rsidRDefault="00355928" w:rsidP="00355928">
      <w:pPr>
        <w:rPr>
          <w:rFonts w:ascii="Verdana" w:hAnsi="Verdana" w:cstheme="minorHAnsi"/>
        </w:rPr>
      </w:pPr>
    </w:p>
    <w:p w:rsidR="00344643" w:rsidRPr="00314D69" w:rsidRDefault="00344643" w:rsidP="00344643">
      <w:pPr>
        <w:jc w:val="center"/>
        <w:rPr>
          <w:rFonts w:ascii="Verdana" w:hAnsi="Verdana" w:cs="Calibri"/>
          <w:b/>
          <w:bCs/>
        </w:rPr>
      </w:pPr>
      <w:r w:rsidRPr="00314D69">
        <w:rPr>
          <w:rFonts w:ascii="Verdana" w:hAnsi="Verdana" w:cs="Calibri"/>
          <w:b/>
          <w:bCs/>
        </w:rPr>
        <w:t>DICHIARA</w:t>
      </w:r>
    </w:p>
    <w:p w:rsidR="00344643" w:rsidRPr="00314D69" w:rsidRDefault="00344643" w:rsidP="00344643">
      <w:pPr>
        <w:jc w:val="both"/>
        <w:rPr>
          <w:rFonts w:ascii="Verdana" w:hAnsi="Verdana" w:cs="Calibri"/>
          <w:b/>
        </w:rPr>
      </w:pPr>
    </w:p>
    <w:p w:rsidR="00344643" w:rsidRPr="00314D69" w:rsidRDefault="00344643" w:rsidP="00344643">
      <w:pPr>
        <w:jc w:val="both"/>
        <w:rPr>
          <w:rFonts w:ascii="Verdana" w:hAnsi="Verdana" w:cs="Calibri"/>
          <w:b/>
        </w:rPr>
      </w:pPr>
      <w:r w:rsidRPr="00314D69">
        <w:rPr>
          <w:rFonts w:ascii="Verdana" w:hAnsi="Verdana" w:cs="Calibri"/>
          <w:b/>
        </w:rPr>
        <w:t>Ai sensi e per gli effetti dell’art. 76 D.P.R. n. 445/2000, consapevole della responsabilità e delle conseguenze civili e penali previste in caso di dichiarazioni mendaci e/o formazione od uso di atti falsi nonché in caso di esibizione di atti contenenti dati non più corrispondenti a verità, e consapevole, altresì, che qualora emerga la non veridicità del contenuto della presente dichiarazione, il sottoscritto decadrà dai benefici per i quali la stessa è rilasciata.</w:t>
      </w:r>
    </w:p>
    <w:p w:rsidR="00344643" w:rsidRPr="00314D69" w:rsidRDefault="00344643" w:rsidP="00344643">
      <w:pPr>
        <w:spacing w:line="360" w:lineRule="auto"/>
        <w:ind w:left="229"/>
        <w:jc w:val="center"/>
        <w:rPr>
          <w:rFonts w:ascii="Verdana" w:hAnsi="Verdana" w:cs="Calibri"/>
          <w:b/>
        </w:rPr>
      </w:pPr>
    </w:p>
    <w:p w:rsidR="00344643" w:rsidRPr="00314D69" w:rsidRDefault="00344643" w:rsidP="00344643">
      <w:pPr>
        <w:widowControl w:val="0"/>
        <w:numPr>
          <w:ilvl w:val="0"/>
          <w:numId w:val="32"/>
        </w:numPr>
        <w:tabs>
          <w:tab w:val="left" w:pos="284"/>
        </w:tabs>
        <w:suppressAutoHyphens/>
        <w:spacing w:line="360" w:lineRule="auto"/>
        <w:ind w:left="284" w:right="222"/>
        <w:jc w:val="both"/>
        <w:rPr>
          <w:rFonts w:ascii="Verdana" w:hAnsi="Verdana" w:cs="Calibri"/>
        </w:rPr>
      </w:pPr>
      <w:r w:rsidRPr="00314D69">
        <w:rPr>
          <w:rFonts w:ascii="Verdana" w:hAnsi="Verdana" w:cs="Calibri"/>
        </w:rPr>
        <w:t xml:space="preserve">di essere in possesso del seguente titolo di studio________________________________________ conseguito </w:t>
      </w:r>
      <w:proofErr w:type="gramStart"/>
      <w:r w:rsidRPr="00314D69">
        <w:rPr>
          <w:rFonts w:ascii="Verdana" w:hAnsi="Verdana" w:cs="Calibri"/>
        </w:rPr>
        <w:t>presso  _</w:t>
      </w:r>
      <w:proofErr w:type="gramEnd"/>
      <w:r w:rsidRPr="00314D69">
        <w:rPr>
          <w:rFonts w:ascii="Verdana" w:hAnsi="Verdana" w:cs="Calibri"/>
        </w:rPr>
        <w:t>______________________________________ il ____/____/____;</w:t>
      </w:r>
    </w:p>
    <w:p w:rsidR="00344643" w:rsidRPr="00314D69" w:rsidRDefault="00344643" w:rsidP="00344643">
      <w:pPr>
        <w:widowControl w:val="0"/>
        <w:numPr>
          <w:ilvl w:val="0"/>
          <w:numId w:val="30"/>
        </w:numPr>
        <w:tabs>
          <w:tab w:val="left" w:pos="292"/>
        </w:tabs>
        <w:suppressAutoHyphens/>
        <w:spacing w:line="360" w:lineRule="auto"/>
        <w:ind w:left="284"/>
        <w:jc w:val="both"/>
        <w:rPr>
          <w:rFonts w:ascii="Verdana" w:hAnsi="Verdana" w:cs="Calibri"/>
        </w:rPr>
      </w:pPr>
      <w:r w:rsidRPr="00314D69">
        <w:rPr>
          <w:rFonts w:ascii="Verdana" w:hAnsi="Verdana" w:cs="Calibri"/>
        </w:rPr>
        <w:t>di aver preso visione dall’avviso per la selezione in oggetto</w:t>
      </w:r>
    </w:p>
    <w:p w:rsidR="00344643" w:rsidRPr="00314D69" w:rsidRDefault="00344643" w:rsidP="00344643">
      <w:pPr>
        <w:widowControl w:val="0"/>
        <w:numPr>
          <w:ilvl w:val="0"/>
          <w:numId w:val="30"/>
        </w:numPr>
        <w:tabs>
          <w:tab w:val="left" w:pos="284"/>
        </w:tabs>
        <w:suppressAutoHyphens/>
        <w:spacing w:line="360" w:lineRule="auto"/>
        <w:ind w:left="284"/>
        <w:jc w:val="both"/>
        <w:rPr>
          <w:rFonts w:ascii="Verdana" w:hAnsi="Verdana" w:cs="Calibri"/>
        </w:rPr>
      </w:pPr>
      <w:r w:rsidRPr="00314D69">
        <w:rPr>
          <w:rFonts w:ascii="Verdana" w:hAnsi="Verdana" w:cs="Calibri"/>
        </w:rPr>
        <w:t>di possedere i requisiti richiesti dall’avviso</w:t>
      </w:r>
    </w:p>
    <w:p w:rsidR="00344643" w:rsidRPr="00314D69" w:rsidRDefault="00344643" w:rsidP="00344643">
      <w:pPr>
        <w:widowControl w:val="0"/>
        <w:numPr>
          <w:ilvl w:val="0"/>
          <w:numId w:val="31"/>
        </w:numPr>
        <w:tabs>
          <w:tab w:val="left" w:pos="284"/>
        </w:tabs>
        <w:suppressAutoHyphens/>
        <w:spacing w:line="360" w:lineRule="auto"/>
        <w:ind w:left="284"/>
        <w:jc w:val="both"/>
        <w:rPr>
          <w:rFonts w:ascii="Verdana" w:hAnsi="Verdana" w:cs="Calibri"/>
        </w:rPr>
      </w:pPr>
      <w:r w:rsidRPr="00314D69">
        <w:rPr>
          <w:rFonts w:ascii="Verdana" w:hAnsi="Verdana" w:cs="Calibri"/>
        </w:rPr>
        <w:t>di essere cittadino/a italiano/a</w:t>
      </w:r>
    </w:p>
    <w:p w:rsidR="00344643" w:rsidRPr="00314D69" w:rsidRDefault="00344643" w:rsidP="00344643">
      <w:pPr>
        <w:widowControl w:val="0"/>
        <w:numPr>
          <w:ilvl w:val="0"/>
          <w:numId w:val="31"/>
        </w:numPr>
        <w:tabs>
          <w:tab w:val="left" w:pos="284"/>
        </w:tabs>
        <w:spacing w:line="360" w:lineRule="auto"/>
        <w:ind w:left="284"/>
        <w:jc w:val="both"/>
        <w:rPr>
          <w:rFonts w:ascii="Verdana" w:hAnsi="Verdana" w:cs="Calibri"/>
        </w:rPr>
      </w:pPr>
      <w:r w:rsidRPr="00314D69">
        <w:rPr>
          <w:rFonts w:ascii="Verdana" w:hAnsi="Verdana" w:cs="Calibri"/>
        </w:rPr>
        <w:lastRenderedPageBreak/>
        <w:t>di essere cittadino/a di uno degli Stati dell’UE (specificare): ____________</w:t>
      </w:r>
    </w:p>
    <w:p w:rsidR="00344643" w:rsidRPr="00314D69" w:rsidRDefault="00344643" w:rsidP="00344643">
      <w:pPr>
        <w:widowControl w:val="0"/>
        <w:numPr>
          <w:ilvl w:val="0"/>
          <w:numId w:val="32"/>
        </w:numPr>
        <w:tabs>
          <w:tab w:val="left" w:pos="284"/>
        </w:tabs>
        <w:suppressAutoHyphens/>
        <w:spacing w:line="360" w:lineRule="auto"/>
        <w:ind w:left="284"/>
        <w:jc w:val="both"/>
        <w:rPr>
          <w:rFonts w:ascii="Verdana" w:hAnsi="Verdana" w:cs="Calibri"/>
        </w:rPr>
      </w:pPr>
      <w:r w:rsidRPr="00314D69">
        <w:rPr>
          <w:rFonts w:ascii="Verdana" w:hAnsi="Verdana" w:cs="Calibri"/>
        </w:rPr>
        <w:t>di godere dei diritti civili e politici</w:t>
      </w:r>
    </w:p>
    <w:p w:rsidR="00344643" w:rsidRPr="00314D69" w:rsidRDefault="00344643" w:rsidP="00344643">
      <w:pPr>
        <w:widowControl w:val="0"/>
        <w:numPr>
          <w:ilvl w:val="0"/>
          <w:numId w:val="32"/>
        </w:numPr>
        <w:tabs>
          <w:tab w:val="left" w:pos="284"/>
        </w:tabs>
        <w:suppressAutoHyphens/>
        <w:spacing w:line="360" w:lineRule="auto"/>
        <w:ind w:left="284"/>
        <w:jc w:val="both"/>
        <w:rPr>
          <w:rFonts w:ascii="Verdana" w:hAnsi="Verdana" w:cs="Calibri"/>
        </w:rPr>
      </w:pPr>
      <w:r w:rsidRPr="00314D69">
        <w:rPr>
          <w:rFonts w:ascii="Verdana" w:hAnsi="Verdana" w:cs="Calibri"/>
        </w:rPr>
        <w:t>di non aver riportato condanne penali</w:t>
      </w:r>
    </w:p>
    <w:p w:rsidR="00344643" w:rsidRPr="00314D69" w:rsidRDefault="00344643" w:rsidP="00344643">
      <w:pPr>
        <w:widowControl w:val="0"/>
        <w:numPr>
          <w:ilvl w:val="0"/>
          <w:numId w:val="32"/>
        </w:numPr>
        <w:tabs>
          <w:tab w:val="left" w:pos="284"/>
        </w:tabs>
        <w:suppressAutoHyphens/>
        <w:spacing w:line="360" w:lineRule="auto"/>
        <w:ind w:left="284" w:right="222"/>
        <w:jc w:val="both"/>
        <w:rPr>
          <w:rFonts w:ascii="Verdana" w:hAnsi="Verdana" w:cs="Calibri"/>
        </w:rPr>
      </w:pPr>
      <w:r w:rsidRPr="00314D69">
        <w:rPr>
          <w:rFonts w:ascii="Verdana" w:hAnsi="Verdana" w:cs="Calibri"/>
        </w:rPr>
        <w:t xml:space="preserve">di non essere destinatario/a di provvedimenti che riguardano l’applicazione di misure di prevenzione, di decisioni civili e di provvedimenti amministrativi iscritti nel casellario giudiziale </w:t>
      </w:r>
    </w:p>
    <w:p w:rsidR="00344643" w:rsidRPr="00314D69" w:rsidRDefault="00344643" w:rsidP="00344643">
      <w:pPr>
        <w:widowControl w:val="0"/>
        <w:numPr>
          <w:ilvl w:val="0"/>
          <w:numId w:val="32"/>
        </w:numPr>
        <w:tabs>
          <w:tab w:val="left" w:pos="284"/>
        </w:tabs>
        <w:suppressAutoHyphens/>
        <w:spacing w:line="360" w:lineRule="auto"/>
        <w:ind w:left="284" w:right="222"/>
        <w:jc w:val="both"/>
        <w:rPr>
          <w:rFonts w:ascii="Verdana" w:hAnsi="Verdana" w:cs="Calibri"/>
        </w:rPr>
      </w:pPr>
      <w:r w:rsidRPr="00314D69">
        <w:rPr>
          <w:rFonts w:ascii="Verdana" w:hAnsi="Verdana" w:cs="Calibri"/>
        </w:rPr>
        <w:t xml:space="preserve">di essere disponibile a svolgere, fin dall’assegnazione dell’incarico, senza riserva, i compiti e le funzioni previste dall’Avviso di selezione </w:t>
      </w:r>
    </w:p>
    <w:p w:rsidR="00344643" w:rsidRPr="00314D69" w:rsidRDefault="00344643" w:rsidP="00344643">
      <w:pPr>
        <w:widowControl w:val="0"/>
        <w:numPr>
          <w:ilvl w:val="0"/>
          <w:numId w:val="32"/>
        </w:numPr>
        <w:tabs>
          <w:tab w:val="left" w:pos="284"/>
        </w:tabs>
        <w:suppressAutoHyphens/>
        <w:spacing w:line="360" w:lineRule="auto"/>
        <w:ind w:left="284" w:right="222"/>
        <w:jc w:val="both"/>
        <w:rPr>
          <w:rFonts w:ascii="Verdana" w:hAnsi="Verdana" w:cs="Calibri"/>
        </w:rPr>
      </w:pPr>
      <w:r w:rsidRPr="00314D69">
        <w:rPr>
          <w:rFonts w:ascii="Verdana" w:hAnsi="Verdana" w:cs="Calibri"/>
        </w:rPr>
        <w:t>di non avere carichi penali pendenti</w:t>
      </w:r>
    </w:p>
    <w:p w:rsidR="00344643" w:rsidRPr="00314D69" w:rsidRDefault="00344643" w:rsidP="00344643">
      <w:pPr>
        <w:widowControl w:val="0"/>
        <w:numPr>
          <w:ilvl w:val="0"/>
          <w:numId w:val="32"/>
        </w:numPr>
        <w:tabs>
          <w:tab w:val="left" w:pos="284"/>
        </w:tabs>
        <w:suppressAutoHyphens/>
        <w:spacing w:line="360" w:lineRule="auto"/>
        <w:ind w:left="284" w:right="222"/>
        <w:jc w:val="both"/>
        <w:rPr>
          <w:rFonts w:ascii="Verdana" w:hAnsi="Verdana" w:cs="Calibri"/>
        </w:rPr>
      </w:pPr>
      <w:r w:rsidRPr="00314D69">
        <w:rPr>
          <w:rFonts w:ascii="Verdana" w:hAnsi="Verdana" w:cs="Calibri"/>
        </w:rPr>
        <w:t>di aver preso visione, di sottoscrivere per accettazione e di obbligarsi all’osservanza di tutte le disposizioni, nessuna esclusa, previste dalla lettera di invito;</w:t>
      </w:r>
    </w:p>
    <w:p w:rsidR="00344643" w:rsidRPr="00314D69" w:rsidRDefault="00344643" w:rsidP="00344643">
      <w:pPr>
        <w:widowControl w:val="0"/>
        <w:numPr>
          <w:ilvl w:val="0"/>
          <w:numId w:val="32"/>
        </w:numPr>
        <w:tabs>
          <w:tab w:val="left" w:pos="284"/>
        </w:tabs>
        <w:suppressAutoHyphens/>
        <w:spacing w:line="360" w:lineRule="auto"/>
        <w:ind w:left="284" w:right="222"/>
        <w:jc w:val="both"/>
        <w:rPr>
          <w:rFonts w:ascii="Verdana" w:hAnsi="Verdana" w:cs="Calibri"/>
        </w:rPr>
      </w:pPr>
      <w:r w:rsidRPr="00314D69">
        <w:rPr>
          <w:rFonts w:ascii="Verdana" w:hAnsi="Verdana" w:cs="Calibri"/>
        </w:rPr>
        <w:t>di aver giudicato il compenso pienamente remunerativo;</w:t>
      </w:r>
    </w:p>
    <w:p w:rsidR="00344643" w:rsidRPr="00314D69" w:rsidRDefault="00344643" w:rsidP="00344643">
      <w:pPr>
        <w:widowControl w:val="0"/>
        <w:numPr>
          <w:ilvl w:val="0"/>
          <w:numId w:val="32"/>
        </w:numPr>
        <w:tabs>
          <w:tab w:val="left" w:pos="284"/>
        </w:tabs>
        <w:suppressAutoHyphens/>
        <w:spacing w:line="360" w:lineRule="auto"/>
        <w:ind w:left="284" w:right="222"/>
        <w:jc w:val="both"/>
        <w:rPr>
          <w:rFonts w:ascii="Verdana" w:hAnsi="Verdana" w:cs="Calibri"/>
        </w:rPr>
      </w:pPr>
      <w:r w:rsidRPr="00314D69">
        <w:rPr>
          <w:rFonts w:ascii="Verdana" w:hAnsi="Verdana" w:cs="Calibri"/>
        </w:rPr>
        <w:t xml:space="preserve">di acconsentire ai sensi e per gli effetti del </w:t>
      </w:r>
      <w:proofErr w:type="spellStart"/>
      <w:r w:rsidRPr="00314D69">
        <w:rPr>
          <w:rFonts w:ascii="Verdana" w:hAnsi="Verdana" w:cs="Calibri"/>
        </w:rPr>
        <w:t>D.Lgs</w:t>
      </w:r>
      <w:proofErr w:type="spellEnd"/>
      <w:r w:rsidRPr="00314D69">
        <w:rPr>
          <w:rFonts w:ascii="Verdana" w:hAnsi="Verdana" w:cs="Calibri"/>
        </w:rPr>
        <w:t xml:space="preserve"> 196/2003 e ss. mm. ii. al trattamento dei dati per la presente procedura,</w:t>
      </w:r>
    </w:p>
    <w:p w:rsidR="00344643" w:rsidRPr="00314D69" w:rsidRDefault="00344643" w:rsidP="00344643">
      <w:pPr>
        <w:widowControl w:val="0"/>
        <w:numPr>
          <w:ilvl w:val="0"/>
          <w:numId w:val="32"/>
        </w:numPr>
        <w:tabs>
          <w:tab w:val="left" w:pos="284"/>
        </w:tabs>
        <w:suppressAutoHyphens/>
        <w:spacing w:line="360" w:lineRule="auto"/>
        <w:ind w:left="284" w:right="222"/>
        <w:jc w:val="both"/>
        <w:rPr>
          <w:rFonts w:ascii="Verdana" w:hAnsi="Verdana" w:cs="Calibri"/>
        </w:rPr>
      </w:pPr>
      <w:r w:rsidRPr="00314D69">
        <w:rPr>
          <w:rFonts w:ascii="Verdana" w:hAnsi="Verdana" w:cs="Calibri"/>
        </w:rPr>
        <w:t>di autorizzare l’istituzione scolastica ad effettuare le com</w:t>
      </w:r>
      <w:r w:rsidR="00E42601" w:rsidRPr="00314D69">
        <w:rPr>
          <w:rFonts w:ascii="Verdana" w:hAnsi="Verdana" w:cs="Calibri"/>
        </w:rPr>
        <w:t>unicazioni a mezzo mail</w:t>
      </w:r>
    </w:p>
    <w:p w:rsidR="00344643" w:rsidRPr="00314D69" w:rsidRDefault="00344643" w:rsidP="00344643">
      <w:pPr>
        <w:jc w:val="both"/>
        <w:rPr>
          <w:rFonts w:ascii="Verdana" w:hAnsi="Verdana" w:cs="Calibri"/>
          <w:u w:val="single"/>
        </w:rPr>
      </w:pPr>
    </w:p>
    <w:p w:rsidR="00344643" w:rsidRPr="00314D69" w:rsidRDefault="00344643" w:rsidP="00344643">
      <w:pPr>
        <w:jc w:val="both"/>
        <w:rPr>
          <w:rFonts w:ascii="Verdana" w:eastAsia="Calibri" w:hAnsi="Verdana" w:cs="Calibri"/>
          <w:lang w:eastAsia="en-US"/>
        </w:rPr>
      </w:pPr>
      <w:r w:rsidRPr="00314D69">
        <w:rPr>
          <w:rFonts w:ascii="Verdana" w:hAnsi="Verdana" w:cs="Calibri"/>
          <w:u w:val="single"/>
        </w:rPr>
        <w:t>Si allega fotocopia del documento di identità in corso di validità con firma in originale del dichiarante.</w:t>
      </w:r>
    </w:p>
    <w:p w:rsidR="00344643" w:rsidRPr="00314D69" w:rsidRDefault="00344643" w:rsidP="00355928">
      <w:pPr>
        <w:rPr>
          <w:rFonts w:ascii="Verdana" w:hAnsi="Verdana" w:cstheme="minorHAnsi"/>
        </w:rPr>
      </w:pPr>
    </w:p>
    <w:p w:rsidR="00344643" w:rsidRPr="00314D69" w:rsidRDefault="00344643" w:rsidP="00355928">
      <w:pPr>
        <w:rPr>
          <w:rFonts w:ascii="Verdana" w:hAnsi="Verdana" w:cstheme="minorHAnsi"/>
        </w:rPr>
      </w:pPr>
    </w:p>
    <w:p w:rsidR="00355928" w:rsidRPr="00314D69" w:rsidRDefault="009500FD" w:rsidP="00355928">
      <w:pPr>
        <w:rPr>
          <w:rFonts w:ascii="Verdana" w:hAnsi="Verdana" w:cstheme="minorHAnsi"/>
        </w:rPr>
      </w:pPr>
      <w:r>
        <w:rPr>
          <w:rFonts w:ascii="Verdana" w:hAnsi="Verdana" w:cstheme="minorHAnsi"/>
        </w:rPr>
        <w:t>Luogo e Data</w:t>
      </w:r>
      <w:r>
        <w:rPr>
          <w:rFonts w:ascii="Verdana" w:hAnsi="Verdana" w:cstheme="minorHAnsi"/>
        </w:rPr>
        <w:tab/>
      </w:r>
      <w:bookmarkStart w:id="2" w:name="_GoBack"/>
      <w:bookmarkEnd w:id="2"/>
      <w:r w:rsidR="00E42601" w:rsidRPr="00314D69">
        <w:rPr>
          <w:rFonts w:ascii="Verdana" w:hAnsi="Verdana" w:cstheme="minorHAnsi"/>
        </w:rPr>
        <w:t xml:space="preserve"> </w:t>
      </w:r>
      <w:r w:rsidR="003B2D18" w:rsidRPr="00314D69">
        <w:rPr>
          <w:rFonts w:ascii="Verdana" w:hAnsi="Verdana" w:cstheme="minorHAnsi"/>
        </w:rPr>
        <w:tab/>
      </w:r>
      <w:r w:rsidR="003B2D18" w:rsidRPr="00314D69">
        <w:rPr>
          <w:rFonts w:ascii="Verdana" w:hAnsi="Verdana" w:cstheme="minorHAnsi"/>
        </w:rPr>
        <w:tab/>
      </w:r>
      <w:r w:rsidR="00355928" w:rsidRPr="00314D69">
        <w:rPr>
          <w:rFonts w:ascii="Verdana" w:hAnsi="Verdana" w:cstheme="minorHAnsi"/>
        </w:rPr>
        <w:t xml:space="preserve">                                                                    Firma</w:t>
      </w:r>
    </w:p>
    <w:p w:rsidR="00355928" w:rsidRPr="00314D69" w:rsidRDefault="00355928" w:rsidP="00355928">
      <w:pPr>
        <w:ind w:left="5664"/>
        <w:rPr>
          <w:rFonts w:ascii="Verdana" w:hAnsi="Verdana" w:cstheme="minorHAnsi"/>
        </w:rPr>
      </w:pPr>
      <w:r w:rsidRPr="00314D69">
        <w:rPr>
          <w:rFonts w:ascii="Verdana" w:hAnsi="Verdana" w:cstheme="minorHAnsi"/>
        </w:rPr>
        <w:t xml:space="preserve">                                                                                            __</w:t>
      </w:r>
      <w:r w:rsidR="00344643" w:rsidRPr="00314D69">
        <w:rPr>
          <w:rFonts w:ascii="Verdana" w:hAnsi="Verdana" w:cstheme="minorHAnsi"/>
        </w:rPr>
        <w:t>______________________________</w:t>
      </w:r>
    </w:p>
    <w:p w:rsidR="00355928" w:rsidRPr="00314D69" w:rsidRDefault="00355928" w:rsidP="006F1A77">
      <w:pPr>
        <w:widowControl w:val="0"/>
        <w:autoSpaceDE w:val="0"/>
        <w:autoSpaceDN w:val="0"/>
        <w:jc w:val="both"/>
        <w:rPr>
          <w:rFonts w:ascii="Verdana" w:hAnsi="Verdana"/>
        </w:rPr>
      </w:pPr>
    </w:p>
    <w:sectPr w:rsidR="00355928" w:rsidRPr="00314D69" w:rsidSect="00DD704B">
      <w:footerReference w:type="even" r:id="rId10"/>
      <w:footerReference w:type="default" r:id="rId11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0FE8" w:rsidRDefault="000B0FE8">
      <w:r>
        <w:separator/>
      </w:r>
    </w:p>
  </w:endnote>
  <w:endnote w:type="continuationSeparator" w:id="0">
    <w:p w:rsidR="000B0FE8" w:rsidRDefault="000B0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English111 Adagio BT">
    <w:altName w:val="Times New Roman"/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San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52DE" w:rsidRDefault="00E978F8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:rsidR="00AF52DE" w:rsidRDefault="00AF52DE">
    <w:pPr>
      <w:pStyle w:val="Pidipagina"/>
    </w:pPr>
  </w:p>
  <w:p w:rsidR="009F4F91" w:rsidRDefault="009F4F91"/>
  <w:p w:rsidR="009F4F91" w:rsidRDefault="009F4F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0AF3" w:rsidRDefault="005C0AF3">
    <w:pPr>
      <w:pStyle w:val="Pidipagina"/>
    </w:pPr>
  </w:p>
  <w:p w:rsidR="009F4F91" w:rsidRDefault="007952F2"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-434975</wp:posOffset>
              </wp:positionH>
              <wp:positionV relativeFrom="paragraph">
                <wp:posOffset>252730</wp:posOffset>
              </wp:positionV>
              <wp:extent cx="7200265" cy="629920"/>
              <wp:effectExtent l="3175" t="0" r="0" b="3175"/>
              <wp:wrapNone/>
              <wp:docPr id="3" name="Gruppo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7200265" cy="629920"/>
                        <a:chOff x="0" y="0"/>
                        <a:chExt cx="57549" cy="5038"/>
                      </a:xfrm>
                    </wpg:grpSpPr>
                    <wpg:grpSp>
                      <wpg:cNvPr id="4" name="Gruppo 2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49" cy="5038"/>
                          <a:chOff x="0" y="0"/>
                          <a:chExt cx="57549" cy="5038"/>
                        </a:xfrm>
                      </wpg:grpSpPr>
                      <wps:wsp>
                        <wps:cNvPr id="5" name="Rettangolo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7549" cy="50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45720" tIns="45720" rIns="45720" bIns="45720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FUTURA_INLINE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02" y="730"/>
                            <a:ext cx="53914" cy="2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wps:wsp>
                      <wps:cNvPr id="7" name="Connettore diritto 8"/>
                      <wps:cNvCnPr>
                        <a:cxnSpLocks noChangeShapeType="1"/>
                      </wps:cNvCnPr>
                      <wps:spPr bwMode="auto">
                        <a:xfrm>
                          <a:off x="1167" y="203"/>
                          <a:ext cx="54383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3E938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895C829" id="Gruppo 3" o:spid="_x0000_s1026" style="position:absolute;margin-left:-34.25pt;margin-top:19.9pt;width:566.95pt;height:49.6pt;z-index:251658240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" strokeweight="1pt">
                  <v:stroke miterlimit="4"/>
                  <v:imagedata r:id="rId2" o:title="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" strokecolor="#3e9389" strokeweight="2pt">
                <v:stroke joinstyle="miter"/>
              </v:line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0FE8" w:rsidRDefault="000B0FE8">
      <w:r>
        <w:separator/>
      </w:r>
    </w:p>
  </w:footnote>
  <w:footnote w:type="continuationSeparator" w:id="0">
    <w:p w:rsidR="000B0FE8" w:rsidRDefault="000B0F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2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3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4" w15:restartNumberingAfterBreak="0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D34C46"/>
    <w:multiLevelType w:val="hybridMultilevel"/>
    <w:tmpl w:val="AF003D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E47F19"/>
    <w:multiLevelType w:val="hybridMultilevel"/>
    <w:tmpl w:val="F57632B4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C327C2A"/>
    <w:multiLevelType w:val="hybridMultilevel"/>
    <w:tmpl w:val="23ACDAEE"/>
    <w:lvl w:ilvl="0" w:tplc="0410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" w15:restartNumberingAfterBreak="0">
    <w:nsid w:val="12404B9F"/>
    <w:multiLevelType w:val="hybridMultilevel"/>
    <w:tmpl w:val="D430D8A0"/>
    <w:lvl w:ilvl="0" w:tplc="04100003">
      <w:start w:val="1"/>
      <w:numFmt w:val="bullet"/>
      <w:lvlText w:val="o"/>
      <w:lvlJc w:val="left"/>
      <w:pPr>
        <w:ind w:left="79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9" w15:restartNumberingAfterBreak="0">
    <w:nsid w:val="1B8A2A9D"/>
    <w:multiLevelType w:val="hybridMultilevel"/>
    <w:tmpl w:val="4E080534"/>
    <w:lvl w:ilvl="0" w:tplc="0410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1E8330CD"/>
    <w:multiLevelType w:val="hybridMultilevel"/>
    <w:tmpl w:val="0FAA49B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1F20CD"/>
    <w:multiLevelType w:val="hybridMultilevel"/>
    <w:tmpl w:val="2C10EF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F555BC"/>
    <w:multiLevelType w:val="multilevel"/>
    <w:tmpl w:val="8466E4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10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HAnsi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445760"/>
    <w:multiLevelType w:val="hybridMultilevel"/>
    <w:tmpl w:val="A7141582"/>
    <w:lvl w:ilvl="0" w:tplc="0410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14" w15:restartNumberingAfterBreak="0">
    <w:nsid w:val="262B0695"/>
    <w:multiLevelType w:val="hybridMultilevel"/>
    <w:tmpl w:val="1864FEFA"/>
    <w:lvl w:ilvl="0" w:tplc="0410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5" w15:restartNumberingAfterBreak="0">
    <w:nsid w:val="27AE66DD"/>
    <w:multiLevelType w:val="hybridMultilevel"/>
    <w:tmpl w:val="3DF8C1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2E6F25C8"/>
    <w:multiLevelType w:val="multilevel"/>
    <w:tmpl w:val="CBAE455C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10"/>
      <w:numFmt w:val="bullet"/>
      <w:lvlText w:val="-"/>
      <w:lvlJc w:val="left"/>
      <w:pPr>
        <w:ind w:left="1724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63E158D"/>
    <w:multiLevelType w:val="hybridMultilevel"/>
    <w:tmpl w:val="055282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1" w15:restartNumberingAfterBreak="0">
    <w:nsid w:val="48D97AB3"/>
    <w:multiLevelType w:val="hybridMultilevel"/>
    <w:tmpl w:val="FC68CF92"/>
    <w:lvl w:ilvl="0" w:tplc="AB2EA2B8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2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3" w15:restartNumberingAfterBreak="0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530F3386"/>
    <w:multiLevelType w:val="hybridMultilevel"/>
    <w:tmpl w:val="D908CB7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DF457F"/>
    <w:multiLevelType w:val="hybridMultilevel"/>
    <w:tmpl w:val="D7E629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BC3A5B"/>
    <w:multiLevelType w:val="hybridMultilevel"/>
    <w:tmpl w:val="7BD8B3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0C5B44"/>
    <w:multiLevelType w:val="hybridMultilevel"/>
    <w:tmpl w:val="1BCCB79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0E30E04"/>
    <w:multiLevelType w:val="hybridMultilevel"/>
    <w:tmpl w:val="44921E78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792B3AC2"/>
    <w:multiLevelType w:val="hybridMultilevel"/>
    <w:tmpl w:val="C3D09836"/>
    <w:lvl w:ilvl="0" w:tplc="0410001B">
      <w:start w:val="1"/>
      <w:numFmt w:val="lowerRoman"/>
      <w:lvlText w:val="%1."/>
      <w:lvlJc w:val="righ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A0B5088"/>
    <w:multiLevelType w:val="hybridMultilevel"/>
    <w:tmpl w:val="86C6BE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4B11AC"/>
    <w:multiLevelType w:val="hybridMultilevel"/>
    <w:tmpl w:val="6A501B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1"/>
  </w:num>
  <w:num w:numId="3">
    <w:abstractNumId w:val="21"/>
  </w:num>
  <w:num w:numId="4">
    <w:abstractNumId w:val="26"/>
  </w:num>
  <w:num w:numId="5">
    <w:abstractNumId w:val="22"/>
  </w:num>
  <w:num w:numId="6">
    <w:abstractNumId w:val="33"/>
  </w:num>
  <w:num w:numId="7">
    <w:abstractNumId w:val="12"/>
  </w:num>
  <w:num w:numId="8">
    <w:abstractNumId w:val="17"/>
  </w:num>
  <w:num w:numId="9">
    <w:abstractNumId w:val="6"/>
  </w:num>
  <w:num w:numId="10">
    <w:abstractNumId w:val="32"/>
  </w:num>
  <w:num w:numId="11">
    <w:abstractNumId w:val="4"/>
  </w:num>
  <w:num w:numId="12">
    <w:abstractNumId w:val="29"/>
  </w:num>
  <w:num w:numId="13">
    <w:abstractNumId w:val="27"/>
  </w:num>
  <w:num w:numId="14">
    <w:abstractNumId w:val="15"/>
  </w:num>
  <w:num w:numId="15">
    <w:abstractNumId w:val="23"/>
  </w:num>
  <w:num w:numId="16">
    <w:abstractNumId w:val="19"/>
  </w:num>
  <w:num w:numId="17">
    <w:abstractNumId w:val="16"/>
  </w:num>
  <w:num w:numId="18">
    <w:abstractNumId w:val="25"/>
  </w:num>
  <w:num w:numId="19">
    <w:abstractNumId w:val="5"/>
  </w:num>
  <w:num w:numId="20">
    <w:abstractNumId w:val="11"/>
  </w:num>
  <w:num w:numId="21">
    <w:abstractNumId w:val="10"/>
  </w:num>
  <w:num w:numId="22">
    <w:abstractNumId w:val="28"/>
  </w:num>
  <w:num w:numId="23">
    <w:abstractNumId w:val="35"/>
  </w:num>
  <w:num w:numId="24">
    <w:abstractNumId w:val="34"/>
  </w:num>
  <w:num w:numId="25">
    <w:abstractNumId w:val="18"/>
  </w:num>
  <w:num w:numId="26">
    <w:abstractNumId w:val="24"/>
  </w:num>
  <w:num w:numId="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8"/>
  </w:num>
  <w:num w:numId="30">
    <w:abstractNumId w:val="7"/>
  </w:num>
  <w:num w:numId="31">
    <w:abstractNumId w:val="9"/>
  </w:num>
  <w:num w:numId="32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0CD0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4067"/>
    <w:rsid w:val="00064D83"/>
    <w:rsid w:val="000670A5"/>
    <w:rsid w:val="0007048C"/>
    <w:rsid w:val="00072224"/>
    <w:rsid w:val="000736AB"/>
    <w:rsid w:val="00074CDD"/>
    <w:rsid w:val="0007706B"/>
    <w:rsid w:val="0008242F"/>
    <w:rsid w:val="0008744B"/>
    <w:rsid w:val="00093B8A"/>
    <w:rsid w:val="000A19BA"/>
    <w:rsid w:val="000A2C09"/>
    <w:rsid w:val="000A74CB"/>
    <w:rsid w:val="000B0FE8"/>
    <w:rsid w:val="000B12C5"/>
    <w:rsid w:val="000B480F"/>
    <w:rsid w:val="000B6C44"/>
    <w:rsid w:val="000B76F7"/>
    <w:rsid w:val="000C0039"/>
    <w:rsid w:val="000C11ED"/>
    <w:rsid w:val="000C7368"/>
    <w:rsid w:val="000D1AFB"/>
    <w:rsid w:val="000D49E6"/>
    <w:rsid w:val="000D5BE5"/>
    <w:rsid w:val="000E1E4D"/>
    <w:rsid w:val="000E246B"/>
    <w:rsid w:val="000E3D31"/>
    <w:rsid w:val="000E446C"/>
    <w:rsid w:val="000F0CA0"/>
    <w:rsid w:val="000F1A81"/>
    <w:rsid w:val="000F2156"/>
    <w:rsid w:val="000F4537"/>
    <w:rsid w:val="000F455F"/>
    <w:rsid w:val="000F4D89"/>
    <w:rsid w:val="000F5E3D"/>
    <w:rsid w:val="000F5F5D"/>
    <w:rsid w:val="000F6179"/>
    <w:rsid w:val="000F6291"/>
    <w:rsid w:val="000F6876"/>
    <w:rsid w:val="000F7F3B"/>
    <w:rsid w:val="00100384"/>
    <w:rsid w:val="00101744"/>
    <w:rsid w:val="00104CEA"/>
    <w:rsid w:val="00112288"/>
    <w:rsid w:val="00112BBD"/>
    <w:rsid w:val="00114DF5"/>
    <w:rsid w:val="0012335E"/>
    <w:rsid w:val="001260DF"/>
    <w:rsid w:val="0012792A"/>
    <w:rsid w:val="00131078"/>
    <w:rsid w:val="00132B57"/>
    <w:rsid w:val="001335C6"/>
    <w:rsid w:val="00133C52"/>
    <w:rsid w:val="00133F24"/>
    <w:rsid w:val="00135167"/>
    <w:rsid w:val="001352AB"/>
    <w:rsid w:val="00140B98"/>
    <w:rsid w:val="001435A3"/>
    <w:rsid w:val="00144F53"/>
    <w:rsid w:val="001451B9"/>
    <w:rsid w:val="00147F74"/>
    <w:rsid w:val="001508F3"/>
    <w:rsid w:val="00154F0E"/>
    <w:rsid w:val="00157BF6"/>
    <w:rsid w:val="00160EA8"/>
    <w:rsid w:val="001622AF"/>
    <w:rsid w:val="00164BD8"/>
    <w:rsid w:val="001659B2"/>
    <w:rsid w:val="00167C80"/>
    <w:rsid w:val="00174486"/>
    <w:rsid w:val="00174541"/>
    <w:rsid w:val="00175FFB"/>
    <w:rsid w:val="001763A4"/>
    <w:rsid w:val="00180FC4"/>
    <w:rsid w:val="00182723"/>
    <w:rsid w:val="00185A49"/>
    <w:rsid w:val="00185C78"/>
    <w:rsid w:val="00186225"/>
    <w:rsid w:val="0018773E"/>
    <w:rsid w:val="00191CA1"/>
    <w:rsid w:val="001935DC"/>
    <w:rsid w:val="00197A9F"/>
    <w:rsid w:val="001A5909"/>
    <w:rsid w:val="001A6378"/>
    <w:rsid w:val="001B1257"/>
    <w:rsid w:val="001B1415"/>
    <w:rsid w:val="001B484F"/>
    <w:rsid w:val="001B7378"/>
    <w:rsid w:val="001C0302"/>
    <w:rsid w:val="001C06E7"/>
    <w:rsid w:val="001C6B48"/>
    <w:rsid w:val="001C6C49"/>
    <w:rsid w:val="001D24A3"/>
    <w:rsid w:val="001D2EA9"/>
    <w:rsid w:val="001D4B64"/>
    <w:rsid w:val="001D6B50"/>
    <w:rsid w:val="001E403E"/>
    <w:rsid w:val="001E4529"/>
    <w:rsid w:val="001E52E4"/>
    <w:rsid w:val="001F16A2"/>
    <w:rsid w:val="001F207B"/>
    <w:rsid w:val="001F4AA0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27954"/>
    <w:rsid w:val="0023285D"/>
    <w:rsid w:val="00240337"/>
    <w:rsid w:val="0024391D"/>
    <w:rsid w:val="00245FEC"/>
    <w:rsid w:val="0025352F"/>
    <w:rsid w:val="002539BB"/>
    <w:rsid w:val="00255CE2"/>
    <w:rsid w:val="0025698C"/>
    <w:rsid w:val="00257D24"/>
    <w:rsid w:val="0026467A"/>
    <w:rsid w:val="00265864"/>
    <w:rsid w:val="002708A6"/>
    <w:rsid w:val="002724CC"/>
    <w:rsid w:val="002772BD"/>
    <w:rsid w:val="00282205"/>
    <w:rsid w:val="00282A21"/>
    <w:rsid w:val="002860BF"/>
    <w:rsid w:val="00286C40"/>
    <w:rsid w:val="0029126B"/>
    <w:rsid w:val="0029332E"/>
    <w:rsid w:val="002943C2"/>
    <w:rsid w:val="00294B36"/>
    <w:rsid w:val="00296A17"/>
    <w:rsid w:val="00297481"/>
    <w:rsid w:val="002A014D"/>
    <w:rsid w:val="002A6748"/>
    <w:rsid w:val="002B0440"/>
    <w:rsid w:val="002B206B"/>
    <w:rsid w:val="002B3171"/>
    <w:rsid w:val="002B3884"/>
    <w:rsid w:val="002B684C"/>
    <w:rsid w:val="002C1C92"/>
    <w:rsid w:val="002C1E86"/>
    <w:rsid w:val="002C40AB"/>
    <w:rsid w:val="002D3EC6"/>
    <w:rsid w:val="002D472B"/>
    <w:rsid w:val="002D473A"/>
    <w:rsid w:val="002D786D"/>
    <w:rsid w:val="002E1891"/>
    <w:rsid w:val="002E1DEB"/>
    <w:rsid w:val="002E5DB6"/>
    <w:rsid w:val="002F49B3"/>
    <w:rsid w:val="002F4A3A"/>
    <w:rsid w:val="002F66C4"/>
    <w:rsid w:val="00300F45"/>
    <w:rsid w:val="00304B62"/>
    <w:rsid w:val="0030701D"/>
    <w:rsid w:val="00314D69"/>
    <w:rsid w:val="0032693F"/>
    <w:rsid w:val="00335937"/>
    <w:rsid w:val="00336F0F"/>
    <w:rsid w:val="00344643"/>
    <w:rsid w:val="00344731"/>
    <w:rsid w:val="0034552C"/>
    <w:rsid w:val="003469AB"/>
    <w:rsid w:val="00347262"/>
    <w:rsid w:val="00351652"/>
    <w:rsid w:val="00351867"/>
    <w:rsid w:val="0035289C"/>
    <w:rsid w:val="00353A20"/>
    <w:rsid w:val="003547C7"/>
    <w:rsid w:val="00355615"/>
    <w:rsid w:val="00355928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2D18"/>
    <w:rsid w:val="003B53EB"/>
    <w:rsid w:val="003B79E2"/>
    <w:rsid w:val="003C0DE3"/>
    <w:rsid w:val="003C0EE4"/>
    <w:rsid w:val="003C4A5D"/>
    <w:rsid w:val="003C60F6"/>
    <w:rsid w:val="003C7A75"/>
    <w:rsid w:val="003D4352"/>
    <w:rsid w:val="003D56D6"/>
    <w:rsid w:val="003E18F4"/>
    <w:rsid w:val="003E2DA4"/>
    <w:rsid w:val="003E2E35"/>
    <w:rsid w:val="003E5C47"/>
    <w:rsid w:val="003F2D21"/>
    <w:rsid w:val="003F5439"/>
    <w:rsid w:val="003F59A3"/>
    <w:rsid w:val="004076E9"/>
    <w:rsid w:val="00414813"/>
    <w:rsid w:val="00416DC1"/>
    <w:rsid w:val="00420AD3"/>
    <w:rsid w:val="004263AC"/>
    <w:rsid w:val="00426EA9"/>
    <w:rsid w:val="00430C48"/>
    <w:rsid w:val="00433CB5"/>
    <w:rsid w:val="00435CFB"/>
    <w:rsid w:val="00436388"/>
    <w:rsid w:val="00436A8F"/>
    <w:rsid w:val="00437447"/>
    <w:rsid w:val="0044224C"/>
    <w:rsid w:val="00443639"/>
    <w:rsid w:val="00446355"/>
    <w:rsid w:val="0044774A"/>
    <w:rsid w:val="004563DD"/>
    <w:rsid w:val="0045703F"/>
    <w:rsid w:val="00462440"/>
    <w:rsid w:val="004652D3"/>
    <w:rsid w:val="004657B2"/>
    <w:rsid w:val="004722C2"/>
    <w:rsid w:val="00472FC1"/>
    <w:rsid w:val="00473A05"/>
    <w:rsid w:val="00484CE2"/>
    <w:rsid w:val="00485D17"/>
    <w:rsid w:val="004914CB"/>
    <w:rsid w:val="00497369"/>
    <w:rsid w:val="004A5D71"/>
    <w:rsid w:val="004A786E"/>
    <w:rsid w:val="004B09C3"/>
    <w:rsid w:val="004B5569"/>
    <w:rsid w:val="004B62EF"/>
    <w:rsid w:val="004C01A7"/>
    <w:rsid w:val="004C0CDD"/>
    <w:rsid w:val="004C3953"/>
    <w:rsid w:val="004C7E75"/>
    <w:rsid w:val="004D0B14"/>
    <w:rsid w:val="004D18E3"/>
    <w:rsid w:val="004D1C0F"/>
    <w:rsid w:val="004D539A"/>
    <w:rsid w:val="004E105E"/>
    <w:rsid w:val="004E6955"/>
    <w:rsid w:val="004F7A83"/>
    <w:rsid w:val="00502165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2888"/>
    <w:rsid w:val="00534523"/>
    <w:rsid w:val="00535EF8"/>
    <w:rsid w:val="00543DF4"/>
    <w:rsid w:val="00547C3A"/>
    <w:rsid w:val="00551462"/>
    <w:rsid w:val="005528BF"/>
    <w:rsid w:val="005540B3"/>
    <w:rsid w:val="00554FC8"/>
    <w:rsid w:val="0055517D"/>
    <w:rsid w:val="00557E4E"/>
    <w:rsid w:val="005603E9"/>
    <w:rsid w:val="00560F4E"/>
    <w:rsid w:val="00561EFF"/>
    <w:rsid w:val="00565200"/>
    <w:rsid w:val="005653D0"/>
    <w:rsid w:val="00567DE5"/>
    <w:rsid w:val="00567E59"/>
    <w:rsid w:val="00576F0F"/>
    <w:rsid w:val="00583A1F"/>
    <w:rsid w:val="00585647"/>
    <w:rsid w:val="00585A3D"/>
    <w:rsid w:val="00585C3D"/>
    <w:rsid w:val="00586294"/>
    <w:rsid w:val="00591CC1"/>
    <w:rsid w:val="005929AA"/>
    <w:rsid w:val="00597E09"/>
    <w:rsid w:val="005A4B10"/>
    <w:rsid w:val="005A5AB6"/>
    <w:rsid w:val="005A7F30"/>
    <w:rsid w:val="005B0782"/>
    <w:rsid w:val="005B09BA"/>
    <w:rsid w:val="005B3856"/>
    <w:rsid w:val="005B65B5"/>
    <w:rsid w:val="005C0AF3"/>
    <w:rsid w:val="005C77DE"/>
    <w:rsid w:val="005D38D9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5F7FC0"/>
    <w:rsid w:val="006001B2"/>
    <w:rsid w:val="006003EC"/>
    <w:rsid w:val="006008A3"/>
    <w:rsid w:val="00601F99"/>
    <w:rsid w:val="00604D3F"/>
    <w:rsid w:val="00605CA8"/>
    <w:rsid w:val="00605DE5"/>
    <w:rsid w:val="00606B2E"/>
    <w:rsid w:val="00607877"/>
    <w:rsid w:val="0061011E"/>
    <w:rsid w:val="006105EA"/>
    <w:rsid w:val="00613E0F"/>
    <w:rsid w:val="006149C4"/>
    <w:rsid w:val="00615587"/>
    <w:rsid w:val="006167AA"/>
    <w:rsid w:val="0062483F"/>
    <w:rsid w:val="0063280F"/>
    <w:rsid w:val="00632BF9"/>
    <w:rsid w:val="00632F5C"/>
    <w:rsid w:val="00635CBB"/>
    <w:rsid w:val="006378DA"/>
    <w:rsid w:val="00637EE7"/>
    <w:rsid w:val="00647912"/>
    <w:rsid w:val="0065050C"/>
    <w:rsid w:val="0065467C"/>
    <w:rsid w:val="00660340"/>
    <w:rsid w:val="0066271B"/>
    <w:rsid w:val="00663BD8"/>
    <w:rsid w:val="0066486F"/>
    <w:rsid w:val="006648CD"/>
    <w:rsid w:val="00665DC2"/>
    <w:rsid w:val="006742EA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A149B"/>
    <w:rsid w:val="006A73FD"/>
    <w:rsid w:val="006B0653"/>
    <w:rsid w:val="006B162F"/>
    <w:rsid w:val="006B1E57"/>
    <w:rsid w:val="006B2F2A"/>
    <w:rsid w:val="006B7D8C"/>
    <w:rsid w:val="006B7FC2"/>
    <w:rsid w:val="006C0DCD"/>
    <w:rsid w:val="006C1D43"/>
    <w:rsid w:val="006C1E40"/>
    <w:rsid w:val="006C2779"/>
    <w:rsid w:val="006C352E"/>
    <w:rsid w:val="006C761E"/>
    <w:rsid w:val="006D04D6"/>
    <w:rsid w:val="006D415B"/>
    <w:rsid w:val="006D4AC3"/>
    <w:rsid w:val="006E0673"/>
    <w:rsid w:val="006E33D9"/>
    <w:rsid w:val="006E4E92"/>
    <w:rsid w:val="006F05B1"/>
    <w:rsid w:val="006F1A77"/>
    <w:rsid w:val="007018B7"/>
    <w:rsid w:val="00705188"/>
    <w:rsid w:val="00706853"/>
    <w:rsid w:val="00706DD4"/>
    <w:rsid w:val="00710D1C"/>
    <w:rsid w:val="00714C8C"/>
    <w:rsid w:val="00717756"/>
    <w:rsid w:val="00717B83"/>
    <w:rsid w:val="0072474A"/>
    <w:rsid w:val="00725408"/>
    <w:rsid w:val="00725614"/>
    <w:rsid w:val="00725C14"/>
    <w:rsid w:val="0072785A"/>
    <w:rsid w:val="00727A13"/>
    <w:rsid w:val="00731440"/>
    <w:rsid w:val="00733D1B"/>
    <w:rsid w:val="00740439"/>
    <w:rsid w:val="00740888"/>
    <w:rsid w:val="00742D33"/>
    <w:rsid w:val="00747847"/>
    <w:rsid w:val="00750EBA"/>
    <w:rsid w:val="007511FC"/>
    <w:rsid w:val="007543A9"/>
    <w:rsid w:val="0076314A"/>
    <w:rsid w:val="0076396C"/>
    <w:rsid w:val="0076508D"/>
    <w:rsid w:val="007676DE"/>
    <w:rsid w:val="00770331"/>
    <w:rsid w:val="00772936"/>
    <w:rsid w:val="007731F2"/>
    <w:rsid w:val="00774239"/>
    <w:rsid w:val="00775397"/>
    <w:rsid w:val="0077662D"/>
    <w:rsid w:val="00776AA3"/>
    <w:rsid w:val="00776E64"/>
    <w:rsid w:val="00777992"/>
    <w:rsid w:val="0078617A"/>
    <w:rsid w:val="00786A42"/>
    <w:rsid w:val="0079013C"/>
    <w:rsid w:val="007927F5"/>
    <w:rsid w:val="00793D81"/>
    <w:rsid w:val="007952F2"/>
    <w:rsid w:val="00795494"/>
    <w:rsid w:val="00796D2C"/>
    <w:rsid w:val="007A19DE"/>
    <w:rsid w:val="007A3EDB"/>
    <w:rsid w:val="007A5A16"/>
    <w:rsid w:val="007B2AA3"/>
    <w:rsid w:val="007B4259"/>
    <w:rsid w:val="007B4C06"/>
    <w:rsid w:val="007B59D8"/>
    <w:rsid w:val="007C09AC"/>
    <w:rsid w:val="007C3B25"/>
    <w:rsid w:val="007C4C5B"/>
    <w:rsid w:val="007D3843"/>
    <w:rsid w:val="007D74F4"/>
    <w:rsid w:val="007D7C11"/>
    <w:rsid w:val="007E040F"/>
    <w:rsid w:val="007E0636"/>
    <w:rsid w:val="007E0CC3"/>
    <w:rsid w:val="007E2352"/>
    <w:rsid w:val="007E4F1A"/>
    <w:rsid w:val="007E5C7F"/>
    <w:rsid w:val="007E6F99"/>
    <w:rsid w:val="007F17F0"/>
    <w:rsid w:val="007F24B6"/>
    <w:rsid w:val="007F5DF0"/>
    <w:rsid w:val="007F6DF6"/>
    <w:rsid w:val="00801BA6"/>
    <w:rsid w:val="00811416"/>
    <w:rsid w:val="00812D6C"/>
    <w:rsid w:val="00815D29"/>
    <w:rsid w:val="00821BBE"/>
    <w:rsid w:val="00822BDD"/>
    <w:rsid w:val="008249A7"/>
    <w:rsid w:val="0082652D"/>
    <w:rsid w:val="008303A6"/>
    <w:rsid w:val="00831FA2"/>
    <w:rsid w:val="00832733"/>
    <w:rsid w:val="008353EB"/>
    <w:rsid w:val="00835497"/>
    <w:rsid w:val="0083680A"/>
    <w:rsid w:val="00842499"/>
    <w:rsid w:val="00842E3A"/>
    <w:rsid w:val="00843046"/>
    <w:rsid w:val="0084363D"/>
    <w:rsid w:val="0084371D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1B1F"/>
    <w:rsid w:val="00894D01"/>
    <w:rsid w:val="008976D9"/>
    <w:rsid w:val="00897BDF"/>
    <w:rsid w:val="008A1E97"/>
    <w:rsid w:val="008A25A6"/>
    <w:rsid w:val="008B03FE"/>
    <w:rsid w:val="008B1FC8"/>
    <w:rsid w:val="008B37FD"/>
    <w:rsid w:val="008B4431"/>
    <w:rsid w:val="008B6767"/>
    <w:rsid w:val="008B67E9"/>
    <w:rsid w:val="008C0440"/>
    <w:rsid w:val="008C1400"/>
    <w:rsid w:val="008C4A95"/>
    <w:rsid w:val="008D1317"/>
    <w:rsid w:val="008E0DE5"/>
    <w:rsid w:val="008E7578"/>
    <w:rsid w:val="008F28B1"/>
    <w:rsid w:val="008F3CD8"/>
    <w:rsid w:val="008F5927"/>
    <w:rsid w:val="008F698B"/>
    <w:rsid w:val="008F7B5F"/>
    <w:rsid w:val="0090455C"/>
    <w:rsid w:val="00906BD1"/>
    <w:rsid w:val="009105E1"/>
    <w:rsid w:val="0091078D"/>
    <w:rsid w:val="00917CC6"/>
    <w:rsid w:val="00923596"/>
    <w:rsid w:val="009246DD"/>
    <w:rsid w:val="009310A3"/>
    <w:rsid w:val="0093431C"/>
    <w:rsid w:val="00940667"/>
    <w:rsid w:val="00941128"/>
    <w:rsid w:val="00942D93"/>
    <w:rsid w:val="009454DE"/>
    <w:rsid w:val="00947939"/>
    <w:rsid w:val="009500FD"/>
    <w:rsid w:val="0095374E"/>
    <w:rsid w:val="00955B20"/>
    <w:rsid w:val="00956EC5"/>
    <w:rsid w:val="00964DE6"/>
    <w:rsid w:val="00971485"/>
    <w:rsid w:val="0097360E"/>
    <w:rsid w:val="00980B3C"/>
    <w:rsid w:val="0098373E"/>
    <w:rsid w:val="0098483C"/>
    <w:rsid w:val="00986B21"/>
    <w:rsid w:val="00990253"/>
    <w:rsid w:val="00990DB4"/>
    <w:rsid w:val="009944D6"/>
    <w:rsid w:val="009958CB"/>
    <w:rsid w:val="00997C40"/>
    <w:rsid w:val="009A0D66"/>
    <w:rsid w:val="009A42C7"/>
    <w:rsid w:val="009B1719"/>
    <w:rsid w:val="009B2F7D"/>
    <w:rsid w:val="009B31B2"/>
    <w:rsid w:val="009B3956"/>
    <w:rsid w:val="009C341C"/>
    <w:rsid w:val="009C4742"/>
    <w:rsid w:val="009C54FA"/>
    <w:rsid w:val="009C723F"/>
    <w:rsid w:val="009D0487"/>
    <w:rsid w:val="009D102B"/>
    <w:rsid w:val="009D1D5D"/>
    <w:rsid w:val="009D1FFB"/>
    <w:rsid w:val="009D21BE"/>
    <w:rsid w:val="009D22EB"/>
    <w:rsid w:val="009D2CF7"/>
    <w:rsid w:val="009D42CC"/>
    <w:rsid w:val="009D6964"/>
    <w:rsid w:val="009D6EA5"/>
    <w:rsid w:val="009D7632"/>
    <w:rsid w:val="009E5754"/>
    <w:rsid w:val="009F0ED6"/>
    <w:rsid w:val="009F1DE5"/>
    <w:rsid w:val="009F477B"/>
    <w:rsid w:val="009F4F91"/>
    <w:rsid w:val="00A023CC"/>
    <w:rsid w:val="00A10524"/>
    <w:rsid w:val="00A11AC5"/>
    <w:rsid w:val="00A11DB1"/>
    <w:rsid w:val="00A13318"/>
    <w:rsid w:val="00A15AF4"/>
    <w:rsid w:val="00A174A1"/>
    <w:rsid w:val="00A20A7A"/>
    <w:rsid w:val="00A20DA6"/>
    <w:rsid w:val="00A25B05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3D16"/>
    <w:rsid w:val="00A54141"/>
    <w:rsid w:val="00A552D6"/>
    <w:rsid w:val="00A55540"/>
    <w:rsid w:val="00A5614F"/>
    <w:rsid w:val="00A57F54"/>
    <w:rsid w:val="00A6054A"/>
    <w:rsid w:val="00A6127E"/>
    <w:rsid w:val="00A62F2B"/>
    <w:rsid w:val="00A6464D"/>
    <w:rsid w:val="00A65DF8"/>
    <w:rsid w:val="00A727A8"/>
    <w:rsid w:val="00A741A3"/>
    <w:rsid w:val="00A76733"/>
    <w:rsid w:val="00A90F34"/>
    <w:rsid w:val="00A91C14"/>
    <w:rsid w:val="00A92472"/>
    <w:rsid w:val="00A94E66"/>
    <w:rsid w:val="00A953D3"/>
    <w:rsid w:val="00AA3F35"/>
    <w:rsid w:val="00AA6CCD"/>
    <w:rsid w:val="00AB3F38"/>
    <w:rsid w:val="00AB76C8"/>
    <w:rsid w:val="00AC107F"/>
    <w:rsid w:val="00AC178C"/>
    <w:rsid w:val="00AC21A5"/>
    <w:rsid w:val="00AC62CF"/>
    <w:rsid w:val="00AD07E7"/>
    <w:rsid w:val="00AD28CB"/>
    <w:rsid w:val="00AD540E"/>
    <w:rsid w:val="00AD57E3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0E3B"/>
    <w:rsid w:val="00B122F3"/>
    <w:rsid w:val="00B14855"/>
    <w:rsid w:val="00B22E6C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478D7"/>
    <w:rsid w:val="00B53156"/>
    <w:rsid w:val="00B65801"/>
    <w:rsid w:val="00B671DC"/>
    <w:rsid w:val="00B6791F"/>
    <w:rsid w:val="00B70A5E"/>
    <w:rsid w:val="00B833F2"/>
    <w:rsid w:val="00B87A3D"/>
    <w:rsid w:val="00B90CAE"/>
    <w:rsid w:val="00B92B95"/>
    <w:rsid w:val="00B96FF2"/>
    <w:rsid w:val="00B97BE9"/>
    <w:rsid w:val="00BA532D"/>
    <w:rsid w:val="00BA6212"/>
    <w:rsid w:val="00BA6627"/>
    <w:rsid w:val="00BB0CD6"/>
    <w:rsid w:val="00BB1BF6"/>
    <w:rsid w:val="00BB38A7"/>
    <w:rsid w:val="00BB4C63"/>
    <w:rsid w:val="00BB6BE2"/>
    <w:rsid w:val="00BC67EF"/>
    <w:rsid w:val="00BD0C93"/>
    <w:rsid w:val="00BD5445"/>
    <w:rsid w:val="00BE038A"/>
    <w:rsid w:val="00BE1856"/>
    <w:rsid w:val="00BE3423"/>
    <w:rsid w:val="00BE52DF"/>
    <w:rsid w:val="00BE6544"/>
    <w:rsid w:val="00BF44F4"/>
    <w:rsid w:val="00BF4919"/>
    <w:rsid w:val="00BF4A50"/>
    <w:rsid w:val="00C01D46"/>
    <w:rsid w:val="00C01F45"/>
    <w:rsid w:val="00C02BED"/>
    <w:rsid w:val="00C05548"/>
    <w:rsid w:val="00C0754E"/>
    <w:rsid w:val="00C07B27"/>
    <w:rsid w:val="00C07DDD"/>
    <w:rsid w:val="00C20594"/>
    <w:rsid w:val="00C231BE"/>
    <w:rsid w:val="00C243CD"/>
    <w:rsid w:val="00C24770"/>
    <w:rsid w:val="00C32D54"/>
    <w:rsid w:val="00C33D57"/>
    <w:rsid w:val="00C3593E"/>
    <w:rsid w:val="00C3692A"/>
    <w:rsid w:val="00C410EF"/>
    <w:rsid w:val="00C47403"/>
    <w:rsid w:val="00C500B8"/>
    <w:rsid w:val="00C529C3"/>
    <w:rsid w:val="00C5300F"/>
    <w:rsid w:val="00C53E2D"/>
    <w:rsid w:val="00C55600"/>
    <w:rsid w:val="00C56550"/>
    <w:rsid w:val="00C572D7"/>
    <w:rsid w:val="00C604E3"/>
    <w:rsid w:val="00C61D88"/>
    <w:rsid w:val="00C72438"/>
    <w:rsid w:val="00C728F6"/>
    <w:rsid w:val="00C73549"/>
    <w:rsid w:val="00C77F17"/>
    <w:rsid w:val="00C82D63"/>
    <w:rsid w:val="00C85681"/>
    <w:rsid w:val="00C9066B"/>
    <w:rsid w:val="00C925E4"/>
    <w:rsid w:val="00CA0209"/>
    <w:rsid w:val="00CA556C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47F9"/>
    <w:rsid w:val="00CD68F1"/>
    <w:rsid w:val="00CE126E"/>
    <w:rsid w:val="00CE4668"/>
    <w:rsid w:val="00CE4CDA"/>
    <w:rsid w:val="00CF00AC"/>
    <w:rsid w:val="00CF2CD9"/>
    <w:rsid w:val="00CF2DCA"/>
    <w:rsid w:val="00CF5402"/>
    <w:rsid w:val="00CF544C"/>
    <w:rsid w:val="00D02160"/>
    <w:rsid w:val="00D0520A"/>
    <w:rsid w:val="00D05358"/>
    <w:rsid w:val="00D07B36"/>
    <w:rsid w:val="00D10360"/>
    <w:rsid w:val="00D13CF0"/>
    <w:rsid w:val="00D1518D"/>
    <w:rsid w:val="00D1714E"/>
    <w:rsid w:val="00D17C1D"/>
    <w:rsid w:val="00D23FCF"/>
    <w:rsid w:val="00D24891"/>
    <w:rsid w:val="00D259D5"/>
    <w:rsid w:val="00D25E0F"/>
    <w:rsid w:val="00D26444"/>
    <w:rsid w:val="00D3076B"/>
    <w:rsid w:val="00D339A8"/>
    <w:rsid w:val="00D3615C"/>
    <w:rsid w:val="00D4191E"/>
    <w:rsid w:val="00D468E3"/>
    <w:rsid w:val="00D50124"/>
    <w:rsid w:val="00D5077F"/>
    <w:rsid w:val="00D51CD2"/>
    <w:rsid w:val="00D52F60"/>
    <w:rsid w:val="00D5621E"/>
    <w:rsid w:val="00D56293"/>
    <w:rsid w:val="00D566BB"/>
    <w:rsid w:val="00D572E2"/>
    <w:rsid w:val="00D6154E"/>
    <w:rsid w:val="00D617C4"/>
    <w:rsid w:val="00D62695"/>
    <w:rsid w:val="00D62F78"/>
    <w:rsid w:val="00D646B2"/>
    <w:rsid w:val="00D76CED"/>
    <w:rsid w:val="00D81C29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3F12"/>
    <w:rsid w:val="00DB684B"/>
    <w:rsid w:val="00DB71F1"/>
    <w:rsid w:val="00DC08C8"/>
    <w:rsid w:val="00DC09F0"/>
    <w:rsid w:val="00DC12E7"/>
    <w:rsid w:val="00DD1F91"/>
    <w:rsid w:val="00DD3F3F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34D43"/>
    <w:rsid w:val="00E357E3"/>
    <w:rsid w:val="00E37236"/>
    <w:rsid w:val="00E40A17"/>
    <w:rsid w:val="00E42158"/>
    <w:rsid w:val="00E4244A"/>
    <w:rsid w:val="00E42601"/>
    <w:rsid w:val="00E455B8"/>
    <w:rsid w:val="00E5247C"/>
    <w:rsid w:val="00E52C0B"/>
    <w:rsid w:val="00E5669D"/>
    <w:rsid w:val="00E61183"/>
    <w:rsid w:val="00E674BE"/>
    <w:rsid w:val="00E72F8E"/>
    <w:rsid w:val="00E73B87"/>
    <w:rsid w:val="00E74814"/>
    <w:rsid w:val="00E7672F"/>
    <w:rsid w:val="00E85E0E"/>
    <w:rsid w:val="00E872D0"/>
    <w:rsid w:val="00E97626"/>
    <w:rsid w:val="00E978F8"/>
    <w:rsid w:val="00EA0230"/>
    <w:rsid w:val="00EA28E1"/>
    <w:rsid w:val="00EA2DCA"/>
    <w:rsid w:val="00EA2E80"/>
    <w:rsid w:val="00EA358E"/>
    <w:rsid w:val="00EA3871"/>
    <w:rsid w:val="00EA39BB"/>
    <w:rsid w:val="00EA50F6"/>
    <w:rsid w:val="00EB0B8B"/>
    <w:rsid w:val="00EB2A39"/>
    <w:rsid w:val="00EC303F"/>
    <w:rsid w:val="00EC3183"/>
    <w:rsid w:val="00ED03F7"/>
    <w:rsid w:val="00ED1016"/>
    <w:rsid w:val="00ED5317"/>
    <w:rsid w:val="00ED65F7"/>
    <w:rsid w:val="00EE2CF3"/>
    <w:rsid w:val="00EE4174"/>
    <w:rsid w:val="00EE492E"/>
    <w:rsid w:val="00EE6E07"/>
    <w:rsid w:val="00EF2675"/>
    <w:rsid w:val="00EF30AB"/>
    <w:rsid w:val="00EF5C2A"/>
    <w:rsid w:val="00EF617D"/>
    <w:rsid w:val="00F024E6"/>
    <w:rsid w:val="00F02D28"/>
    <w:rsid w:val="00F04C4F"/>
    <w:rsid w:val="00F05CEF"/>
    <w:rsid w:val="00F07F9B"/>
    <w:rsid w:val="00F1445C"/>
    <w:rsid w:val="00F164C7"/>
    <w:rsid w:val="00F2100B"/>
    <w:rsid w:val="00F21F17"/>
    <w:rsid w:val="00F23355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74C9B"/>
    <w:rsid w:val="00F800D7"/>
    <w:rsid w:val="00F8229C"/>
    <w:rsid w:val="00F92A3D"/>
    <w:rsid w:val="00F95EBA"/>
    <w:rsid w:val="00F97F53"/>
    <w:rsid w:val="00FA166C"/>
    <w:rsid w:val="00FA6381"/>
    <w:rsid w:val="00FA6860"/>
    <w:rsid w:val="00FB1989"/>
    <w:rsid w:val="00FB410D"/>
    <w:rsid w:val="00FB5B08"/>
    <w:rsid w:val="00FB619F"/>
    <w:rsid w:val="00FB79E4"/>
    <w:rsid w:val="00FC095E"/>
    <w:rsid w:val="00FC2222"/>
    <w:rsid w:val="00FC357E"/>
    <w:rsid w:val="00FC3CFC"/>
    <w:rsid w:val="00FC4A7C"/>
    <w:rsid w:val="00FC5A91"/>
    <w:rsid w:val="00FC70BB"/>
    <w:rsid w:val="00FC7FCD"/>
    <w:rsid w:val="00FD22B9"/>
    <w:rsid w:val="00FD4C5B"/>
    <w:rsid w:val="00FD6CF1"/>
    <w:rsid w:val="00FD6ECC"/>
    <w:rsid w:val="00FD75B5"/>
    <w:rsid w:val="00FE017F"/>
    <w:rsid w:val="00FE1FB6"/>
    <w:rsid w:val="00FE38E9"/>
    <w:rsid w:val="00FE3B14"/>
    <w:rsid w:val="00FF0D7E"/>
    <w:rsid w:val="00FF0EEE"/>
    <w:rsid w:val="00FF1F47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A3F599"/>
  <w15:docId w15:val="{E88A784E-B0F1-4C61-A717-BBE9EA100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ED1016"/>
  </w:style>
  <w:style w:type="paragraph" w:styleId="Titolo1">
    <w:name w:val="heading 1"/>
    <w:basedOn w:val="Normale"/>
    <w:next w:val="Normale"/>
    <w:qFormat/>
    <w:rsid w:val="001F4AA0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1F4AA0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1F4AA0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1F4AA0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1F4AA0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1F4AA0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1F4AA0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1F4AA0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1F4AA0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1F4AA0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F4AA0"/>
  </w:style>
  <w:style w:type="character" w:styleId="Collegamentoipertestuale">
    <w:name w:val="Hyperlink"/>
    <w:rsid w:val="001F4AA0"/>
    <w:rPr>
      <w:color w:val="0000FF"/>
      <w:u w:val="single"/>
    </w:rPr>
  </w:style>
  <w:style w:type="paragraph" w:customStyle="1" w:styleId="Corpodeltesto1">
    <w:name w:val="Corpo del testo1"/>
    <w:basedOn w:val="Normale"/>
    <w:rsid w:val="001F4AA0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1F4AA0"/>
  </w:style>
  <w:style w:type="character" w:styleId="Rimandonotaapidipagina">
    <w:name w:val="footnote reference"/>
    <w:semiHidden/>
    <w:rsid w:val="001F4AA0"/>
    <w:rPr>
      <w:vertAlign w:val="superscript"/>
    </w:rPr>
  </w:style>
  <w:style w:type="paragraph" w:styleId="Intestazione">
    <w:name w:val="header"/>
    <w:basedOn w:val="Normale"/>
    <w:rsid w:val="001F4AA0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3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CollegamentoInternet">
    <w:name w:val="Collegamento Internet"/>
    <w:rsid w:val="00B14855"/>
    <w:rPr>
      <w:color w:val="0000FF"/>
      <w:u w:val="single"/>
    </w:rPr>
  </w:style>
  <w:style w:type="paragraph" w:customStyle="1" w:styleId="Articolo">
    <w:name w:val="Articolo"/>
    <w:basedOn w:val="Normale"/>
    <w:link w:val="ArticoloCarattere"/>
    <w:qFormat/>
    <w:rsid w:val="007731F2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7731F2"/>
    <w:rPr>
      <w:rFonts w:ascii="Calibri" w:hAnsi="Calibri" w:cs="Calibri"/>
      <w:b/>
      <w:bCs/>
      <w:sz w:val="22"/>
      <w:szCs w:val="22"/>
    </w:rPr>
  </w:style>
  <w:style w:type="character" w:customStyle="1" w:styleId="ui-provider">
    <w:name w:val="ui-provider"/>
    <w:basedOn w:val="Carpredefinitoparagrafo"/>
    <w:rsid w:val="004D0B14"/>
  </w:style>
  <w:style w:type="character" w:styleId="Enfasigrassetto">
    <w:name w:val="Strong"/>
    <w:basedOn w:val="Carpredefinitoparagrafo"/>
    <w:uiPriority w:val="22"/>
    <w:qFormat/>
    <w:rsid w:val="004D0B14"/>
    <w:rPr>
      <w:b/>
      <w:bCs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B478D7"/>
    <w:rPr>
      <w:sz w:val="24"/>
      <w:szCs w:val="24"/>
    </w:rPr>
  </w:style>
  <w:style w:type="paragraph" w:customStyle="1" w:styleId="Comma">
    <w:name w:val="Comma"/>
    <w:basedOn w:val="Paragrafoelenco"/>
    <w:link w:val="CommaCarattere"/>
    <w:qFormat/>
    <w:rsid w:val="0078617A"/>
    <w:pPr>
      <w:numPr>
        <w:numId w:val="1"/>
      </w:numPr>
      <w:spacing w:after="24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ParagrafoelencoCarattere"/>
    <w:link w:val="Comma"/>
    <w:rsid w:val="0078617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0AF3"/>
  </w:style>
  <w:style w:type="paragraph" w:customStyle="1" w:styleId="Paragrafoelenco1">
    <w:name w:val="Paragrafo elenco1"/>
    <w:basedOn w:val="Normale"/>
    <w:uiPriority w:val="99"/>
    <w:qFormat/>
    <w:rsid w:val="00355928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1585E3-E0B6-4673-8E30-170F8CDB0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ASSISTENTE4</cp:lastModifiedBy>
  <cp:revision>5</cp:revision>
  <cp:lastPrinted>2025-03-06T10:38:00Z</cp:lastPrinted>
  <dcterms:created xsi:type="dcterms:W3CDTF">2025-03-06T10:37:00Z</dcterms:created>
  <dcterms:modified xsi:type="dcterms:W3CDTF">2025-03-06T10:44:00Z</dcterms:modified>
</cp:coreProperties>
</file>