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E7" w:rsidRPr="00F96238" w:rsidRDefault="007F6FE7" w:rsidP="000A2C95">
      <w:pPr>
        <w:spacing w:after="0"/>
        <w:jc w:val="right"/>
        <w:rPr>
          <w:rFonts w:ascii="Times New Roman" w:hAnsi="Times New Roman"/>
          <w:b/>
          <w:sz w:val="24"/>
          <w:lang w:val="en-US"/>
        </w:rPr>
      </w:pPr>
    </w:p>
    <w:p w:rsidR="00F96238" w:rsidRPr="00473339" w:rsidRDefault="007F6FE7" w:rsidP="00F96238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F96238">
        <w:rPr>
          <w:rFonts w:ascii="Times New Roman" w:hAnsi="Times New Roman"/>
          <w:sz w:val="24"/>
          <w:szCs w:val="18"/>
          <w:lang w:val="en-US"/>
        </w:rPr>
        <w:tab/>
      </w:r>
      <w:r w:rsidRPr="00F96238">
        <w:rPr>
          <w:rFonts w:ascii="Times New Roman" w:hAnsi="Times New Roman"/>
          <w:sz w:val="24"/>
          <w:szCs w:val="18"/>
          <w:lang w:val="en-US"/>
        </w:rPr>
        <w:tab/>
      </w:r>
      <w:r w:rsidRPr="00F96238">
        <w:rPr>
          <w:rFonts w:ascii="Times New Roman" w:hAnsi="Times New Roman"/>
          <w:sz w:val="24"/>
          <w:szCs w:val="18"/>
          <w:lang w:val="en-US"/>
        </w:rPr>
        <w:tab/>
      </w:r>
      <w:r w:rsidRPr="00F96238">
        <w:rPr>
          <w:rFonts w:ascii="Times New Roman" w:hAnsi="Times New Roman"/>
          <w:sz w:val="24"/>
          <w:szCs w:val="18"/>
          <w:lang w:val="en-US"/>
        </w:rPr>
        <w:tab/>
      </w:r>
      <w:r w:rsidR="00F96238" w:rsidRPr="00473339">
        <w:rPr>
          <w:rFonts w:ascii="Times New Roman" w:hAnsi="Times New Roman"/>
          <w:b/>
          <w:sz w:val="20"/>
          <w:szCs w:val="20"/>
        </w:rPr>
        <w:t>ALLEGATO A</w:t>
      </w:r>
    </w:p>
    <w:p w:rsidR="00F96238" w:rsidRPr="002542AF" w:rsidRDefault="00F96238" w:rsidP="00F96238">
      <w:pPr>
        <w:spacing w:after="0"/>
        <w:jc w:val="center"/>
        <w:rPr>
          <w:rFonts w:ascii="Times New Roman" w:hAnsi="Times New Roman"/>
        </w:rPr>
      </w:pPr>
    </w:p>
    <w:p w:rsidR="00F96238" w:rsidRPr="002542AF" w:rsidRDefault="00F96238" w:rsidP="00F96238">
      <w:pPr>
        <w:pStyle w:val="Titolo1"/>
        <w:keepNext w:val="0"/>
        <w:tabs>
          <w:tab w:val="clear" w:pos="720"/>
          <w:tab w:val="num" w:pos="0"/>
        </w:tabs>
        <w:spacing w:before="0" w:after="0"/>
        <w:ind w:left="432" w:hanging="432"/>
        <w:jc w:val="right"/>
        <w:rPr>
          <w:sz w:val="22"/>
          <w:szCs w:val="22"/>
        </w:rPr>
      </w:pPr>
      <w:r w:rsidRPr="002542AF">
        <w:rPr>
          <w:sz w:val="22"/>
          <w:szCs w:val="22"/>
        </w:rPr>
        <w:t xml:space="preserve">                                                                                                                             Al Dirigente Scolastico</w:t>
      </w:r>
    </w:p>
    <w:p w:rsidR="00F96238" w:rsidRDefault="00F96238" w:rsidP="00473339">
      <w:pPr>
        <w:pStyle w:val="Titolo1"/>
        <w:keepNext w:val="0"/>
        <w:tabs>
          <w:tab w:val="clear" w:pos="720"/>
          <w:tab w:val="num" w:pos="0"/>
        </w:tabs>
        <w:spacing w:before="0" w:after="0"/>
        <w:ind w:left="432" w:hanging="432"/>
        <w:jc w:val="right"/>
        <w:rPr>
          <w:sz w:val="22"/>
          <w:szCs w:val="22"/>
        </w:rPr>
      </w:pPr>
      <w:r w:rsidRPr="002542AF">
        <w:rPr>
          <w:sz w:val="22"/>
          <w:szCs w:val="22"/>
        </w:rPr>
        <w:t xml:space="preserve">                                                                                                             dell’I.C. GRAVEDONA ED UNITI</w:t>
      </w:r>
    </w:p>
    <w:p w:rsidR="002542AF" w:rsidRPr="002542AF" w:rsidRDefault="002542AF" w:rsidP="002542AF">
      <w:pPr>
        <w:pStyle w:val="Corpodeltesto"/>
        <w:rPr>
          <w:lang w:eastAsia="it-IT"/>
        </w:rPr>
      </w:pPr>
    </w:p>
    <w:p w:rsidR="007F6FE7" w:rsidRPr="00F96238" w:rsidRDefault="007F6FE7" w:rsidP="000A2C95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p w:rsidR="002542AF" w:rsidRPr="002542AF" w:rsidRDefault="00473339" w:rsidP="002542AF">
      <w:pPr>
        <w:spacing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542AF">
        <w:rPr>
          <w:rFonts w:ascii="Times New Roman" w:hAnsi="Times New Roman"/>
          <w:b/>
          <w:bCs/>
          <w:sz w:val="20"/>
          <w:szCs w:val="20"/>
        </w:rPr>
        <w:t xml:space="preserve">DOMANDA </w:t>
      </w:r>
      <w:proofErr w:type="spellStart"/>
      <w:r w:rsidRPr="002542AF">
        <w:rPr>
          <w:rFonts w:ascii="Times New Roman" w:hAnsi="Times New Roman"/>
          <w:b/>
          <w:bCs/>
          <w:sz w:val="20"/>
          <w:szCs w:val="20"/>
        </w:rPr>
        <w:t>DI</w:t>
      </w:r>
      <w:proofErr w:type="spellEnd"/>
      <w:r w:rsidRPr="002542AF">
        <w:rPr>
          <w:rFonts w:ascii="Times New Roman" w:hAnsi="Times New Roman"/>
          <w:b/>
          <w:bCs/>
          <w:sz w:val="20"/>
          <w:szCs w:val="20"/>
        </w:rPr>
        <w:t xml:space="preserve"> AMMISSIONE ALLA </w:t>
      </w:r>
      <w:r w:rsidR="009664C2" w:rsidRPr="002542AF">
        <w:rPr>
          <w:rFonts w:ascii="Times New Roman" w:hAnsi="Times New Roman"/>
          <w:b/>
          <w:iCs/>
          <w:sz w:val="20"/>
          <w:szCs w:val="20"/>
        </w:rPr>
        <w:t>SELEZIONE INTERNA</w:t>
      </w:r>
      <w:r w:rsidRPr="002542AF">
        <w:rPr>
          <w:rFonts w:ascii="Times New Roman" w:hAnsi="Times New Roman"/>
          <w:b/>
          <w:iCs/>
          <w:sz w:val="20"/>
          <w:szCs w:val="20"/>
        </w:rPr>
        <w:t xml:space="preserve"> TRAMITE</w:t>
      </w:r>
      <w:r w:rsidR="002542AF">
        <w:rPr>
          <w:rFonts w:ascii="Times New Roman" w:hAnsi="Times New Roman"/>
          <w:b/>
          <w:iCs/>
          <w:sz w:val="20"/>
          <w:szCs w:val="20"/>
        </w:rPr>
        <w:t xml:space="preserve"> DESI</w:t>
      </w:r>
      <w:r w:rsidR="00F50380" w:rsidRPr="002542AF">
        <w:rPr>
          <w:rFonts w:ascii="Times New Roman" w:hAnsi="Times New Roman"/>
          <w:b/>
          <w:iCs/>
          <w:sz w:val="20"/>
          <w:szCs w:val="20"/>
        </w:rPr>
        <w:t xml:space="preserve">GNAZIONE DIRETTA </w:t>
      </w:r>
      <w:proofErr w:type="spellStart"/>
      <w:r w:rsidR="00F50380" w:rsidRPr="002542AF">
        <w:rPr>
          <w:rFonts w:ascii="Times New Roman" w:hAnsi="Times New Roman"/>
          <w:b/>
          <w:iCs/>
          <w:sz w:val="20"/>
          <w:szCs w:val="20"/>
        </w:rPr>
        <w:t>OO.CC</w:t>
      </w:r>
      <w:proofErr w:type="spellEnd"/>
      <w:r w:rsidR="00F50380" w:rsidRPr="002542AF">
        <w:rPr>
          <w:rFonts w:ascii="Times New Roman" w:hAnsi="Times New Roman"/>
          <w:b/>
          <w:iCs/>
          <w:sz w:val="20"/>
          <w:szCs w:val="20"/>
        </w:rPr>
        <w:t>.</w:t>
      </w:r>
    </w:p>
    <w:p w:rsidR="00F96238" w:rsidRDefault="002542AF" w:rsidP="002542AF">
      <w:pPr>
        <w:spacing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542AF">
        <w:rPr>
          <w:rFonts w:ascii="Times New Roman" w:hAnsi="Times New Roman"/>
          <w:b/>
          <w:sz w:val="20"/>
          <w:szCs w:val="20"/>
        </w:rPr>
        <w:t xml:space="preserve">AVVISO PUBBLICO N. 9707 DEL 27.04.2021 </w:t>
      </w:r>
      <w:r>
        <w:rPr>
          <w:rFonts w:ascii="Times New Roman" w:hAnsi="Times New Roman"/>
          <w:b/>
          <w:sz w:val="20"/>
          <w:szCs w:val="20"/>
        </w:rPr>
        <w:t>– “APPRENDIMENTO E SOCIALITÀ”</w:t>
      </w:r>
    </w:p>
    <w:p w:rsidR="002542AF" w:rsidRPr="002542AF" w:rsidRDefault="002542AF" w:rsidP="002542AF">
      <w:pPr>
        <w:spacing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601065" w:rsidRPr="00601065" w:rsidRDefault="00601065" w:rsidP="00601065">
      <w:pPr>
        <w:pStyle w:val="NormaleWeb"/>
        <w:spacing w:after="0"/>
        <w:rPr>
          <w:rFonts w:ascii="Garamond" w:hAnsi="Garamond"/>
          <w:szCs w:val="20"/>
        </w:rPr>
      </w:pPr>
      <w:r w:rsidRPr="00601065">
        <w:rPr>
          <w:rFonts w:ascii="Garamond" w:hAnsi="Garamond"/>
          <w:szCs w:val="20"/>
        </w:rPr>
        <w:t>Il/La  sottoscritto/a   _________________________________________________________________</w:t>
      </w:r>
    </w:p>
    <w:p w:rsidR="00601065" w:rsidRPr="00601065" w:rsidRDefault="00601065" w:rsidP="00601065">
      <w:pPr>
        <w:pStyle w:val="NormaleWeb"/>
        <w:spacing w:after="0"/>
        <w:rPr>
          <w:rFonts w:ascii="Garamond" w:hAnsi="Garamond"/>
          <w:szCs w:val="20"/>
        </w:rPr>
      </w:pPr>
      <w:r w:rsidRPr="00601065">
        <w:rPr>
          <w:rFonts w:ascii="Garamond" w:hAnsi="Garamond"/>
          <w:szCs w:val="20"/>
        </w:rPr>
        <w:t>nato/a  a   ________________________________   il  ________________________________________</w:t>
      </w:r>
    </w:p>
    <w:p w:rsidR="00601065" w:rsidRPr="00601065" w:rsidRDefault="00601065" w:rsidP="00601065">
      <w:pPr>
        <w:pStyle w:val="NormaleWeb"/>
        <w:spacing w:after="0"/>
        <w:rPr>
          <w:rFonts w:ascii="Garamond" w:hAnsi="Garamond"/>
          <w:szCs w:val="20"/>
        </w:rPr>
      </w:pPr>
      <w:r w:rsidRPr="00601065">
        <w:rPr>
          <w:rFonts w:ascii="Garamond" w:hAnsi="Garamond"/>
          <w:szCs w:val="20"/>
        </w:rPr>
        <w:t>Codice Fiscale</w:t>
      </w:r>
    </w:p>
    <w:tbl>
      <w:tblPr>
        <w:tblStyle w:val="Grigliatabella"/>
        <w:tblW w:w="0" w:type="auto"/>
        <w:jc w:val="center"/>
        <w:tblLook w:val="04A0"/>
      </w:tblPr>
      <w:tblGrid>
        <w:gridCol w:w="607"/>
        <w:gridCol w:w="607"/>
        <w:gridCol w:w="607"/>
        <w:gridCol w:w="607"/>
        <w:gridCol w:w="607"/>
        <w:gridCol w:w="607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601065" w:rsidRPr="00601065" w:rsidTr="00601065">
        <w:trPr>
          <w:jc w:val="center"/>
        </w:trPr>
        <w:tc>
          <w:tcPr>
            <w:tcW w:w="607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7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7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7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7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7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</w:tr>
    </w:tbl>
    <w:p w:rsidR="00601065" w:rsidRPr="00601065" w:rsidRDefault="00601065" w:rsidP="00601065">
      <w:pPr>
        <w:pStyle w:val="NormaleWeb"/>
        <w:spacing w:after="0" w:line="480" w:lineRule="auto"/>
        <w:rPr>
          <w:rFonts w:ascii="Garamond" w:hAnsi="Garamond"/>
          <w:szCs w:val="20"/>
        </w:rPr>
      </w:pPr>
      <w:r w:rsidRPr="00601065">
        <w:rPr>
          <w:rFonts w:ascii="Garamond" w:hAnsi="Garamond"/>
          <w:szCs w:val="20"/>
        </w:rPr>
        <w:t xml:space="preserve">residente nel comune di _____________________________      (Prov. _____)    CAP _______________ </w:t>
      </w:r>
    </w:p>
    <w:p w:rsidR="00601065" w:rsidRPr="00601065" w:rsidRDefault="00601065" w:rsidP="00601065">
      <w:pPr>
        <w:pStyle w:val="NormaleWeb"/>
        <w:spacing w:after="0" w:line="480" w:lineRule="auto"/>
        <w:rPr>
          <w:rFonts w:ascii="Garamond" w:hAnsi="Garamond"/>
          <w:szCs w:val="20"/>
        </w:rPr>
      </w:pPr>
      <w:r w:rsidRPr="00601065">
        <w:rPr>
          <w:rFonts w:ascii="Garamond" w:hAnsi="Garamond"/>
          <w:szCs w:val="20"/>
        </w:rPr>
        <w:t>Indirizzo  ___________________________</w:t>
      </w:r>
      <w:r>
        <w:rPr>
          <w:rFonts w:ascii="Garamond" w:hAnsi="Garamond"/>
          <w:szCs w:val="20"/>
        </w:rPr>
        <w:t xml:space="preserve"> </w:t>
      </w:r>
      <w:r w:rsidRPr="00601065">
        <w:rPr>
          <w:rFonts w:ascii="Garamond" w:hAnsi="Garamond"/>
          <w:szCs w:val="20"/>
        </w:rPr>
        <w:t>n.__________Tel________________________</w:t>
      </w:r>
    </w:p>
    <w:p w:rsidR="00601065" w:rsidRPr="00601065" w:rsidRDefault="00473339" w:rsidP="00601065">
      <w:pPr>
        <w:pStyle w:val="NormaleWeb"/>
        <w:spacing w:after="0" w:line="480" w:lineRule="auto"/>
        <w:rPr>
          <w:rFonts w:ascii="Garamond" w:hAnsi="Garamond"/>
          <w:szCs w:val="20"/>
        </w:rPr>
      </w:pPr>
      <w:proofErr w:type="spellStart"/>
      <w:r>
        <w:rPr>
          <w:rFonts w:ascii="Garamond" w:hAnsi="Garamond"/>
          <w:szCs w:val="20"/>
        </w:rPr>
        <w:t>c</w:t>
      </w:r>
      <w:r w:rsidR="00601065" w:rsidRPr="00601065">
        <w:rPr>
          <w:rFonts w:ascii="Garamond" w:hAnsi="Garamond"/>
          <w:szCs w:val="20"/>
        </w:rPr>
        <w:t>ell</w:t>
      </w:r>
      <w:proofErr w:type="spellEnd"/>
      <w:r w:rsidR="00601065" w:rsidRPr="00601065">
        <w:rPr>
          <w:rFonts w:ascii="Garamond" w:hAnsi="Garamond"/>
          <w:szCs w:val="20"/>
        </w:rPr>
        <w:t>______________________</w:t>
      </w:r>
      <w:r w:rsidR="00601065">
        <w:rPr>
          <w:rFonts w:ascii="Garamond" w:hAnsi="Garamond"/>
          <w:szCs w:val="20"/>
        </w:rPr>
        <w:t xml:space="preserve">  </w:t>
      </w:r>
      <w:r w:rsidR="00601065" w:rsidRPr="00601065">
        <w:rPr>
          <w:rFonts w:ascii="Garamond" w:hAnsi="Garamond"/>
          <w:szCs w:val="20"/>
        </w:rPr>
        <w:t>e-mail ______</w:t>
      </w:r>
      <w:r>
        <w:rPr>
          <w:rFonts w:ascii="Garamond" w:hAnsi="Garamond"/>
          <w:szCs w:val="20"/>
        </w:rPr>
        <w:t>____________________________</w:t>
      </w:r>
      <w:r w:rsidR="00601065" w:rsidRPr="00601065">
        <w:rPr>
          <w:rFonts w:ascii="Garamond" w:hAnsi="Garamond"/>
          <w:szCs w:val="20"/>
        </w:rPr>
        <w:t>______________</w:t>
      </w:r>
    </w:p>
    <w:p w:rsidR="00473339" w:rsidRDefault="009664C2" w:rsidP="00473339">
      <w:pPr>
        <w:pStyle w:val="NormaleWeb"/>
        <w:spacing w:after="0" w:line="480" w:lineRule="auto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doc</w:t>
      </w:r>
      <w:r w:rsidR="00473339">
        <w:rPr>
          <w:rFonts w:ascii="Garamond" w:hAnsi="Garamond"/>
          <w:szCs w:val="20"/>
        </w:rPr>
        <w:t>ente classe di concorso ________</w:t>
      </w:r>
      <w:r w:rsidR="00601065" w:rsidRPr="00601065">
        <w:rPr>
          <w:rFonts w:ascii="Garamond" w:hAnsi="Garamond"/>
          <w:szCs w:val="20"/>
        </w:rPr>
        <w:t>___________________________________________________</w:t>
      </w:r>
    </w:p>
    <w:p w:rsidR="002542AF" w:rsidRDefault="00601065" w:rsidP="002542AF">
      <w:pPr>
        <w:pStyle w:val="NormaleWeb"/>
        <w:spacing w:after="0" w:line="480" w:lineRule="auto"/>
        <w:jc w:val="center"/>
        <w:rPr>
          <w:rFonts w:ascii="Garamond" w:hAnsi="Garamond"/>
          <w:szCs w:val="20"/>
        </w:rPr>
      </w:pPr>
      <w:r w:rsidRPr="00601065">
        <w:rPr>
          <w:rFonts w:ascii="Garamond" w:hAnsi="Garamond"/>
          <w:b/>
          <w:bCs/>
          <w:szCs w:val="20"/>
        </w:rPr>
        <w:t>CHIEDE</w:t>
      </w:r>
    </w:p>
    <w:p w:rsidR="00473339" w:rsidRDefault="00601065" w:rsidP="002542AF">
      <w:pPr>
        <w:pStyle w:val="NormaleWeb"/>
        <w:spacing w:after="0" w:line="480" w:lineRule="auto"/>
        <w:rPr>
          <w:rFonts w:ascii="Garamond" w:hAnsi="Garamond"/>
          <w:szCs w:val="20"/>
        </w:rPr>
      </w:pPr>
      <w:r w:rsidRPr="00601065">
        <w:rPr>
          <w:rFonts w:ascii="Garamond" w:hAnsi="Garamond"/>
          <w:szCs w:val="20"/>
        </w:rPr>
        <w:t xml:space="preserve">di essere nominato in qualità di </w:t>
      </w:r>
      <w:r w:rsidR="00F96238">
        <w:rPr>
          <w:rFonts w:ascii="Garamond" w:hAnsi="Garamond"/>
          <w:szCs w:val="20"/>
        </w:rPr>
        <w:t>:</w:t>
      </w:r>
    </w:p>
    <w:p w:rsidR="00F96238" w:rsidRPr="002542AF" w:rsidRDefault="002542AF" w:rsidP="00F96238">
      <w:pPr>
        <w:pStyle w:val="NormaleWeb"/>
        <w:numPr>
          <w:ilvl w:val="0"/>
          <w:numId w:val="12"/>
        </w:numPr>
        <w:spacing w:after="0" w:line="360" w:lineRule="auto"/>
        <w:rPr>
          <w:rFonts w:ascii="Garamond" w:hAnsi="Garamond"/>
          <w:b/>
          <w:bCs/>
          <w:i/>
          <w:iCs/>
          <w:szCs w:val="20"/>
        </w:rPr>
      </w:pPr>
      <w:r w:rsidRPr="00F96238">
        <w:rPr>
          <w:rFonts w:ascii="Garamond" w:hAnsi="Garamond"/>
          <w:b/>
          <w:szCs w:val="20"/>
        </w:rPr>
        <w:t>ESPERTO</w:t>
      </w:r>
    </w:p>
    <w:p w:rsidR="002542AF" w:rsidRPr="00F96238" w:rsidRDefault="002542AF" w:rsidP="00F96238">
      <w:pPr>
        <w:pStyle w:val="NormaleWeb"/>
        <w:numPr>
          <w:ilvl w:val="0"/>
          <w:numId w:val="12"/>
        </w:numPr>
        <w:spacing w:after="0" w:line="360" w:lineRule="auto"/>
        <w:rPr>
          <w:rFonts w:ascii="Garamond" w:hAnsi="Garamond"/>
          <w:b/>
          <w:bCs/>
          <w:i/>
          <w:iCs/>
          <w:szCs w:val="20"/>
        </w:rPr>
      </w:pPr>
      <w:r>
        <w:rPr>
          <w:rFonts w:ascii="Garamond" w:hAnsi="Garamond"/>
          <w:b/>
          <w:szCs w:val="20"/>
        </w:rPr>
        <w:t>TUTOR</w:t>
      </w:r>
    </w:p>
    <w:p w:rsidR="00601065" w:rsidRPr="00601065" w:rsidRDefault="00F96238" w:rsidP="00F96238">
      <w:pPr>
        <w:pStyle w:val="NormaleWeb"/>
        <w:spacing w:after="0" w:line="360" w:lineRule="auto"/>
        <w:ind w:left="539"/>
        <w:rPr>
          <w:rFonts w:ascii="Garamond" w:hAnsi="Garamond"/>
          <w:b/>
          <w:bCs/>
          <w:i/>
          <w:iCs/>
          <w:szCs w:val="20"/>
        </w:rPr>
      </w:pPr>
      <w:r>
        <w:rPr>
          <w:rFonts w:ascii="Garamond" w:hAnsi="Garamond"/>
          <w:szCs w:val="20"/>
        </w:rPr>
        <w:t>nel modulo PON</w:t>
      </w:r>
      <w:r w:rsidR="00601065" w:rsidRPr="00601065">
        <w:rPr>
          <w:rFonts w:ascii="Garamond" w:hAnsi="Garamond"/>
          <w:szCs w:val="20"/>
        </w:rPr>
        <w:t xml:space="preserve"> di seguito contrassegnato: </w:t>
      </w:r>
    </w:p>
    <w:tbl>
      <w:tblPr>
        <w:tblW w:w="9808" w:type="dxa"/>
        <w:tblInd w:w="-85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37"/>
        <w:gridCol w:w="1871"/>
      </w:tblGrid>
      <w:tr w:rsidR="00F96238" w:rsidRPr="00A05733" w:rsidTr="00F96238">
        <w:tc>
          <w:tcPr>
            <w:tcW w:w="7937" w:type="dxa"/>
          </w:tcPr>
          <w:p w:rsidR="00F96238" w:rsidRDefault="00F96238" w:rsidP="00F945D1">
            <w:pPr>
              <w:ind w:left="64" w:hanging="34"/>
              <w:jc w:val="both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  <w:r>
              <w:rPr>
                <w:rFonts w:ascii="Garamond" w:eastAsia="SimSun" w:hAnsi="Garamond"/>
                <w:b/>
                <w:iCs/>
                <w:sz w:val="24"/>
                <w:szCs w:val="18"/>
              </w:rPr>
              <w:t>TITOLO:</w:t>
            </w:r>
          </w:p>
          <w:p w:rsidR="00F96238" w:rsidRPr="00360FB6" w:rsidRDefault="00F96238" w:rsidP="00F945D1">
            <w:pPr>
              <w:ind w:left="64" w:hanging="34"/>
              <w:jc w:val="both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</w:p>
        </w:tc>
        <w:tc>
          <w:tcPr>
            <w:tcW w:w="1871" w:type="dxa"/>
          </w:tcPr>
          <w:p w:rsidR="00F96238" w:rsidRDefault="00F96238" w:rsidP="00CB38B5">
            <w:pPr>
              <w:jc w:val="center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  <w:r>
              <w:rPr>
                <w:rFonts w:ascii="Garamond" w:eastAsia="SimSun" w:hAnsi="Garamond"/>
                <w:b/>
                <w:iCs/>
                <w:sz w:val="24"/>
                <w:szCs w:val="18"/>
              </w:rPr>
              <w:t xml:space="preserve">30 </w:t>
            </w:r>
          </w:p>
          <w:p w:rsidR="00F96238" w:rsidRPr="00AC4365" w:rsidRDefault="00F96238" w:rsidP="00CB38B5">
            <w:pPr>
              <w:jc w:val="center"/>
              <w:rPr>
                <w:rFonts w:ascii="Garamond" w:eastAsia="SimSun" w:hAnsi="Garamond"/>
                <w:iCs/>
                <w:sz w:val="24"/>
                <w:szCs w:val="18"/>
              </w:rPr>
            </w:pPr>
            <w:r>
              <w:rPr>
                <w:rFonts w:ascii="Garamond" w:eastAsia="SimSun" w:hAnsi="Garamond"/>
                <w:b/>
                <w:iCs/>
                <w:sz w:val="24"/>
                <w:szCs w:val="18"/>
              </w:rPr>
              <w:t>ORE</w:t>
            </w:r>
          </w:p>
        </w:tc>
      </w:tr>
    </w:tbl>
    <w:p w:rsidR="00636BC8" w:rsidRPr="00636BC8" w:rsidRDefault="00636BC8" w:rsidP="00636BC8">
      <w:pPr>
        <w:pStyle w:val="NormaleWeb"/>
        <w:spacing w:after="0" w:line="360" w:lineRule="auto"/>
        <w:rPr>
          <w:rFonts w:ascii="Garamond" w:hAnsi="Garamond"/>
          <w:b/>
          <w:bCs/>
        </w:rPr>
      </w:pPr>
      <w:r w:rsidRPr="00636BC8">
        <w:rPr>
          <w:rFonts w:ascii="Garamond" w:hAnsi="Garamond"/>
        </w:rPr>
        <w:t>Il/La sottoscritto/a, all’uopo</w:t>
      </w:r>
      <w:r w:rsidR="00F96238">
        <w:rPr>
          <w:rFonts w:ascii="Garamond" w:hAnsi="Garamond"/>
        </w:rPr>
        <w:t>,</w:t>
      </w:r>
    </w:p>
    <w:p w:rsidR="00636BC8" w:rsidRPr="00636BC8" w:rsidRDefault="00636BC8" w:rsidP="00636BC8">
      <w:pPr>
        <w:pStyle w:val="NormaleWeb"/>
        <w:spacing w:after="0"/>
        <w:jc w:val="center"/>
        <w:rPr>
          <w:rFonts w:ascii="Garamond" w:hAnsi="Garamond"/>
          <w:b/>
          <w:bCs/>
        </w:rPr>
      </w:pPr>
      <w:r w:rsidRPr="00636BC8">
        <w:rPr>
          <w:rFonts w:ascii="Garamond" w:hAnsi="Garamond"/>
          <w:b/>
          <w:bCs/>
        </w:rPr>
        <w:t>DICHIARA</w:t>
      </w:r>
    </w:p>
    <w:p w:rsidR="00636BC8" w:rsidRPr="00636BC8" w:rsidRDefault="00636BC8" w:rsidP="00636BC8">
      <w:pPr>
        <w:pStyle w:val="NormaleWeb"/>
        <w:spacing w:after="0"/>
        <w:jc w:val="both"/>
        <w:rPr>
          <w:rFonts w:ascii="Garamond" w:hAnsi="Garamond"/>
        </w:rPr>
      </w:pPr>
      <w:r w:rsidRPr="00636BC8">
        <w:rPr>
          <w:rFonts w:ascii="Garamond" w:hAnsi="Garamond"/>
        </w:rPr>
        <w:lastRenderedPageBreak/>
        <w:t>sotto la piena ed esclusiva responsabilità, consapevole della responsabilità penale cui può andare incontro in caso di dichiarazioni mendaci, ai sensi dell’art. 37 del D.P.R. n. 445/2000, quanto segue:</w:t>
      </w:r>
    </w:p>
    <w:p w:rsidR="00636BC8" w:rsidRPr="00636BC8" w:rsidRDefault="00636BC8" w:rsidP="00636BC8">
      <w:pPr>
        <w:pStyle w:val="NormaleWeb"/>
        <w:numPr>
          <w:ilvl w:val="0"/>
          <w:numId w:val="4"/>
        </w:numPr>
        <w:suppressAutoHyphens/>
        <w:spacing w:beforeAutospacing="0" w:after="0" w:afterAutospacing="0"/>
        <w:jc w:val="both"/>
        <w:rPr>
          <w:rFonts w:ascii="Garamond" w:hAnsi="Garamond"/>
        </w:rPr>
      </w:pPr>
      <w:r w:rsidRPr="00636BC8">
        <w:rPr>
          <w:rFonts w:ascii="Garamond" w:hAnsi="Garamond"/>
        </w:rPr>
        <w:t>di essere in possesso dei titoli di studio validi per l’accesso alla selezione;</w:t>
      </w:r>
    </w:p>
    <w:p w:rsidR="00636BC8" w:rsidRPr="00636BC8" w:rsidRDefault="00636BC8" w:rsidP="00636BC8">
      <w:pPr>
        <w:pStyle w:val="NormaleWeb"/>
        <w:numPr>
          <w:ilvl w:val="0"/>
          <w:numId w:val="4"/>
        </w:numPr>
        <w:suppressAutoHyphens/>
        <w:spacing w:beforeAutospacing="0" w:after="0" w:afterAutospacing="0"/>
        <w:jc w:val="both"/>
        <w:rPr>
          <w:rFonts w:ascii="Garamond" w:hAnsi="Garamond"/>
        </w:rPr>
      </w:pPr>
      <w:r w:rsidRPr="00636BC8">
        <w:rPr>
          <w:rFonts w:ascii="Garamond" w:hAnsi="Garamond"/>
        </w:rPr>
        <w:t>di avere competenze relative ai contenuti del modulo;</w:t>
      </w:r>
    </w:p>
    <w:p w:rsidR="00636BC8" w:rsidRPr="00636BC8" w:rsidRDefault="00636BC8" w:rsidP="00636BC8">
      <w:pPr>
        <w:pStyle w:val="NormaleWeb"/>
        <w:numPr>
          <w:ilvl w:val="0"/>
          <w:numId w:val="4"/>
        </w:numPr>
        <w:suppressAutoHyphens/>
        <w:spacing w:beforeAutospacing="0" w:after="0" w:afterAutospacing="0"/>
        <w:jc w:val="both"/>
        <w:rPr>
          <w:rFonts w:ascii="Garamond" w:hAnsi="Garamond"/>
        </w:rPr>
      </w:pPr>
      <w:r w:rsidRPr="00636BC8">
        <w:rPr>
          <w:rFonts w:ascii="Garamond" w:hAnsi="Garamond"/>
        </w:rPr>
        <w:t>di avere competenze informatiche.</w:t>
      </w:r>
    </w:p>
    <w:p w:rsidR="00636BC8" w:rsidRPr="00636BC8" w:rsidRDefault="00636BC8" w:rsidP="00636BC8">
      <w:pPr>
        <w:pStyle w:val="NormaleWeb"/>
        <w:spacing w:after="0"/>
        <w:jc w:val="both"/>
        <w:rPr>
          <w:rFonts w:ascii="Garamond" w:hAnsi="Garamond"/>
          <w:b/>
        </w:rPr>
      </w:pPr>
      <w:r w:rsidRPr="00636BC8">
        <w:rPr>
          <w:rFonts w:ascii="Garamond" w:hAnsi="Garamond"/>
          <w:b/>
        </w:rPr>
        <w:t>SI IMPEGNA</w:t>
      </w:r>
    </w:p>
    <w:p w:rsidR="00636BC8" w:rsidRPr="00636BC8" w:rsidRDefault="00636BC8" w:rsidP="00636BC8">
      <w:pPr>
        <w:pStyle w:val="NormaleWeb"/>
        <w:numPr>
          <w:ilvl w:val="0"/>
          <w:numId w:val="6"/>
        </w:numPr>
        <w:suppressAutoHyphens/>
        <w:spacing w:beforeAutospacing="0" w:after="0" w:afterAutospacing="0"/>
        <w:jc w:val="both"/>
        <w:rPr>
          <w:rFonts w:ascii="Garamond" w:hAnsi="Garamond"/>
        </w:rPr>
      </w:pPr>
      <w:r w:rsidRPr="00636BC8">
        <w:rPr>
          <w:rFonts w:ascii="Garamond" w:hAnsi="Garamond"/>
        </w:rPr>
        <w:t>a svolgere, fin dall’assegnazione dell’incarico, i compiti e le funzioni previste nel bando di selezione e nelle disposizioni</w:t>
      </w:r>
      <w:r w:rsidR="000A2C95">
        <w:rPr>
          <w:rFonts w:ascii="Garamond" w:hAnsi="Garamond"/>
        </w:rPr>
        <w:t xml:space="preserve"> </w:t>
      </w:r>
      <w:r w:rsidRPr="00636BC8">
        <w:rPr>
          <w:rFonts w:ascii="Garamond" w:hAnsi="Garamond"/>
        </w:rPr>
        <w:t xml:space="preserve">reperibili sul sito internet </w:t>
      </w:r>
      <w:r w:rsidRPr="003427DC">
        <w:rPr>
          <w:rFonts w:ascii="Garamond" w:hAnsi="Garamond"/>
        </w:rPr>
        <w:t>www.istruzione.it</w:t>
      </w:r>
      <w:r w:rsidRPr="00636BC8">
        <w:rPr>
          <w:rFonts w:ascii="Garamond" w:hAnsi="Garamond"/>
        </w:rPr>
        <w:t>/</w:t>
      </w:r>
      <w:proofErr w:type="spellStart"/>
      <w:r w:rsidRPr="00636BC8">
        <w:rPr>
          <w:rFonts w:ascii="Garamond" w:hAnsi="Garamond"/>
        </w:rPr>
        <w:t>pon</w:t>
      </w:r>
      <w:proofErr w:type="spellEnd"/>
      <w:r w:rsidRPr="00636BC8">
        <w:rPr>
          <w:rFonts w:ascii="Garamond" w:hAnsi="Garamond"/>
        </w:rPr>
        <w:t>.</w:t>
      </w:r>
    </w:p>
    <w:p w:rsidR="00636BC8" w:rsidRPr="00636BC8" w:rsidRDefault="00636BC8" w:rsidP="00636BC8">
      <w:pPr>
        <w:pStyle w:val="NormaleWeb"/>
        <w:numPr>
          <w:ilvl w:val="0"/>
          <w:numId w:val="5"/>
        </w:numPr>
        <w:suppressAutoHyphens/>
        <w:spacing w:beforeAutospacing="0" w:after="0" w:afterAutospacing="0"/>
        <w:jc w:val="both"/>
        <w:rPr>
          <w:rFonts w:ascii="Garamond" w:hAnsi="Garamond"/>
        </w:rPr>
      </w:pPr>
      <w:r w:rsidRPr="00636BC8">
        <w:rPr>
          <w:rFonts w:ascii="Garamond" w:hAnsi="Garamond"/>
        </w:rPr>
        <w:t>a svolgere l’incarico secondo il calendario predisposto dall’ istituzione scolastica, assicurando la propria presenza, se necessaria, agli incontri propedeutici all’inizio delle attività e nelle manifestazioni conclusive.</w:t>
      </w:r>
    </w:p>
    <w:p w:rsidR="00636BC8" w:rsidRPr="00636BC8" w:rsidRDefault="00636BC8" w:rsidP="00636BC8">
      <w:pPr>
        <w:pStyle w:val="NormaleWeb"/>
        <w:spacing w:after="0"/>
        <w:jc w:val="both"/>
        <w:rPr>
          <w:rFonts w:ascii="Garamond" w:hAnsi="Garamond"/>
          <w:b/>
        </w:rPr>
      </w:pPr>
      <w:r w:rsidRPr="00636BC8">
        <w:rPr>
          <w:rFonts w:ascii="Garamond" w:hAnsi="Garamond"/>
          <w:b/>
        </w:rPr>
        <w:t>Allegati:</w:t>
      </w:r>
    </w:p>
    <w:p w:rsidR="00636BC8" w:rsidRPr="00636BC8" w:rsidRDefault="00636BC8" w:rsidP="00636BC8">
      <w:pPr>
        <w:pStyle w:val="NormaleWeb"/>
        <w:spacing w:after="0"/>
        <w:jc w:val="both"/>
        <w:rPr>
          <w:rFonts w:ascii="Garamond" w:hAnsi="Garamond"/>
        </w:rPr>
      </w:pPr>
      <w:r w:rsidRPr="00636BC8">
        <w:rPr>
          <w:rFonts w:ascii="Garamond" w:hAnsi="Garamond"/>
        </w:rPr>
        <w:t>a) Scheda individual</w:t>
      </w:r>
      <w:r w:rsidR="00F96238">
        <w:rPr>
          <w:rFonts w:ascii="Garamond" w:hAnsi="Garamond"/>
        </w:rPr>
        <w:t xml:space="preserve">e valutazione titoli (allegato </w:t>
      </w:r>
      <w:r w:rsidR="008F5BD7">
        <w:rPr>
          <w:rFonts w:ascii="Garamond" w:hAnsi="Garamond"/>
        </w:rPr>
        <w:t>B</w:t>
      </w:r>
      <w:r w:rsidRPr="00636BC8">
        <w:rPr>
          <w:rFonts w:ascii="Garamond" w:hAnsi="Garamond"/>
        </w:rPr>
        <w:t>);</w:t>
      </w:r>
    </w:p>
    <w:p w:rsidR="00636BC8" w:rsidRDefault="00636BC8" w:rsidP="00636BC8">
      <w:pPr>
        <w:pStyle w:val="NormaleWeb"/>
        <w:spacing w:after="0"/>
        <w:jc w:val="both"/>
        <w:rPr>
          <w:rFonts w:ascii="Garamond" w:hAnsi="Garamond"/>
        </w:rPr>
      </w:pPr>
      <w:r w:rsidRPr="00636BC8">
        <w:rPr>
          <w:rFonts w:ascii="Garamond" w:hAnsi="Garamond"/>
        </w:rPr>
        <w:t xml:space="preserve">b) </w:t>
      </w:r>
      <w:r w:rsidR="008974F3">
        <w:rPr>
          <w:rFonts w:ascii="Garamond" w:hAnsi="Garamond"/>
        </w:rPr>
        <w:t>C</w:t>
      </w:r>
      <w:r w:rsidRPr="00636BC8">
        <w:rPr>
          <w:rFonts w:ascii="Garamond" w:hAnsi="Garamond"/>
        </w:rPr>
        <w:t>urriculum vitae in formato europeo</w:t>
      </w:r>
      <w:r w:rsidR="00F96238">
        <w:rPr>
          <w:rFonts w:ascii="Garamond" w:hAnsi="Garamond"/>
        </w:rPr>
        <w:t>;</w:t>
      </w:r>
    </w:p>
    <w:p w:rsidR="00473339" w:rsidRPr="00636BC8" w:rsidRDefault="00473339" w:rsidP="00636BC8">
      <w:pPr>
        <w:pStyle w:val="NormaleWeb"/>
        <w:spacing w:after="0"/>
        <w:jc w:val="both"/>
        <w:rPr>
          <w:rFonts w:ascii="Garamond" w:hAnsi="Garamond"/>
        </w:rPr>
      </w:pPr>
    </w:p>
    <w:p w:rsidR="00636BC8" w:rsidRDefault="00636BC8" w:rsidP="00636BC8">
      <w:pPr>
        <w:pStyle w:val="NormaleWeb"/>
        <w:spacing w:after="0" w:line="360" w:lineRule="auto"/>
        <w:rPr>
          <w:b/>
          <w:bCs/>
          <w:sz w:val="20"/>
          <w:szCs w:val="20"/>
        </w:rPr>
      </w:pPr>
      <w:r w:rsidRPr="008A6B1D">
        <w:rPr>
          <w:rFonts w:ascii="Garamond" w:hAnsi="Garamond"/>
          <w:szCs w:val="20"/>
        </w:rPr>
        <w:t xml:space="preserve">Data, ___________                                      </w:t>
      </w:r>
      <w:r w:rsidRPr="008A6B1D">
        <w:rPr>
          <w:rFonts w:ascii="Garamond" w:hAnsi="Garamond"/>
          <w:b/>
          <w:bCs/>
          <w:szCs w:val="20"/>
        </w:rPr>
        <w:t>Firma</w:t>
      </w:r>
      <w:r w:rsidRPr="008A6B1D">
        <w:rPr>
          <w:rFonts w:ascii="Garamond" w:hAnsi="Garamond"/>
          <w:szCs w:val="20"/>
        </w:rPr>
        <w:t xml:space="preserve"> </w:t>
      </w:r>
      <w:r w:rsidR="008A6B1D">
        <w:rPr>
          <w:b/>
          <w:bCs/>
          <w:sz w:val="20"/>
          <w:szCs w:val="20"/>
        </w:rPr>
        <w:t xml:space="preserve">           </w:t>
      </w:r>
      <w:r w:rsidRPr="00566854">
        <w:rPr>
          <w:b/>
          <w:bCs/>
          <w:sz w:val="20"/>
          <w:szCs w:val="20"/>
        </w:rPr>
        <w:t xml:space="preserve"> __________________________________________</w:t>
      </w:r>
    </w:p>
    <w:p w:rsidR="00473339" w:rsidRDefault="00473339" w:rsidP="00636BC8">
      <w:pPr>
        <w:pStyle w:val="NormaleWeb"/>
        <w:spacing w:after="0" w:line="360" w:lineRule="auto"/>
        <w:rPr>
          <w:sz w:val="20"/>
          <w:szCs w:val="20"/>
        </w:rPr>
      </w:pPr>
    </w:p>
    <w:p w:rsidR="002542AF" w:rsidRPr="00566854" w:rsidRDefault="002542AF" w:rsidP="00636BC8">
      <w:pPr>
        <w:pStyle w:val="NormaleWeb"/>
        <w:spacing w:after="0" w:line="360" w:lineRule="auto"/>
        <w:rPr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885"/>
      </w:tblGrid>
      <w:tr w:rsidR="00636BC8" w:rsidRPr="008A6B1D" w:rsidTr="00603C72">
        <w:tc>
          <w:tcPr>
            <w:tcW w:w="9885" w:type="dxa"/>
            <w:shd w:val="clear" w:color="auto" w:fill="auto"/>
          </w:tcPr>
          <w:p w:rsidR="00636BC8" w:rsidRPr="008A6B1D" w:rsidRDefault="00636BC8" w:rsidP="00603C72">
            <w:pPr>
              <w:pStyle w:val="NormaleWeb"/>
              <w:rPr>
                <w:rFonts w:ascii="Garamond" w:hAnsi="Garamond"/>
                <w:sz w:val="32"/>
              </w:rPr>
            </w:pPr>
            <w:r w:rsidRPr="008A6B1D">
              <w:rPr>
                <w:rFonts w:ascii="Garamond" w:hAnsi="Garamond"/>
                <w:szCs w:val="20"/>
              </w:rPr>
              <w:t xml:space="preserve">Il/la sottoscritto/a autorizza la scuola ad utilizzare i dati personali forniti per la partecipazione al corso secondo le modalità previste dal Decreto Legislativo 30 giugno 2003, n. 196. </w:t>
            </w:r>
          </w:p>
        </w:tc>
      </w:tr>
    </w:tbl>
    <w:p w:rsidR="00725017" w:rsidRPr="00566854" w:rsidRDefault="00725017" w:rsidP="00725017">
      <w:pPr>
        <w:pStyle w:val="NormaleWeb"/>
        <w:spacing w:after="0" w:line="360" w:lineRule="auto"/>
        <w:rPr>
          <w:sz w:val="20"/>
          <w:szCs w:val="20"/>
        </w:rPr>
      </w:pPr>
      <w:r w:rsidRPr="008A6B1D">
        <w:rPr>
          <w:rFonts w:ascii="Garamond" w:hAnsi="Garamond"/>
          <w:szCs w:val="20"/>
        </w:rPr>
        <w:t xml:space="preserve">Data, ___________                                      </w:t>
      </w:r>
      <w:r w:rsidRPr="008A6B1D">
        <w:rPr>
          <w:rFonts w:ascii="Garamond" w:hAnsi="Garamond"/>
          <w:b/>
          <w:bCs/>
          <w:szCs w:val="20"/>
        </w:rPr>
        <w:t>Firma</w:t>
      </w:r>
      <w:r w:rsidRPr="008A6B1D">
        <w:rPr>
          <w:rFonts w:ascii="Garamond" w:hAnsi="Garamond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</w:t>
      </w:r>
      <w:r w:rsidRPr="00566854">
        <w:rPr>
          <w:b/>
          <w:bCs/>
          <w:sz w:val="20"/>
          <w:szCs w:val="20"/>
        </w:rPr>
        <w:t xml:space="preserve"> __________________________________________</w:t>
      </w:r>
    </w:p>
    <w:sectPr w:rsidR="00725017" w:rsidRPr="00566854" w:rsidSect="002542AF">
      <w:headerReference w:type="default" r:id="rId8"/>
      <w:footerReference w:type="default" r:id="rId9"/>
      <w:pgSz w:w="11906" w:h="16838"/>
      <w:pgMar w:top="0" w:right="907" w:bottom="1134" w:left="90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85" w:rsidRDefault="00CF4985" w:rsidP="00EC7699">
      <w:pPr>
        <w:spacing w:after="0" w:line="240" w:lineRule="auto"/>
      </w:pPr>
      <w:r>
        <w:separator/>
      </w:r>
    </w:p>
  </w:endnote>
  <w:endnote w:type="continuationSeparator" w:id="0">
    <w:p w:rsidR="00CF4985" w:rsidRDefault="00CF4985" w:rsidP="00EC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474584"/>
      <w:docPartObj>
        <w:docPartGallery w:val="Page Numbers (Bottom of Page)"/>
        <w:docPartUnique/>
      </w:docPartObj>
    </w:sdtPr>
    <w:sdtContent>
      <w:p w:rsidR="00E802E9" w:rsidRDefault="00E802E9">
        <w:pPr>
          <w:pStyle w:val="Pidipagina"/>
          <w:jc w:val="right"/>
        </w:pPr>
        <w:r>
          <w:t xml:space="preserve">pag. </w:t>
        </w:r>
        <w:r w:rsidR="00233CAC">
          <w:fldChar w:fldCharType="begin"/>
        </w:r>
        <w:r w:rsidR="00541A25">
          <w:instrText xml:space="preserve"> PAGE   \* MERGEFORMAT </w:instrText>
        </w:r>
        <w:r w:rsidR="00233CAC">
          <w:fldChar w:fldCharType="separate"/>
        </w:r>
        <w:r w:rsidR="002542AF">
          <w:rPr>
            <w:noProof/>
          </w:rPr>
          <w:t>1</w:t>
        </w:r>
        <w:r w:rsidR="00233CAC">
          <w:rPr>
            <w:noProof/>
          </w:rPr>
          <w:fldChar w:fldCharType="end"/>
        </w:r>
      </w:p>
    </w:sdtContent>
  </w:sdt>
  <w:p w:rsidR="00927E45" w:rsidRPr="002A4B3F" w:rsidRDefault="00927E45" w:rsidP="0023331E">
    <w:pPr>
      <w:pStyle w:val="Pidipagina"/>
      <w:spacing w:after="0" w:line="240" w:lineRule="auto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85" w:rsidRDefault="00CF4985" w:rsidP="00EC7699">
      <w:pPr>
        <w:spacing w:after="0" w:line="240" w:lineRule="auto"/>
      </w:pPr>
      <w:r>
        <w:separator/>
      </w:r>
    </w:p>
  </w:footnote>
  <w:footnote w:type="continuationSeparator" w:id="0">
    <w:p w:rsidR="00CF4985" w:rsidRDefault="00CF4985" w:rsidP="00EC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EE" w:rsidRPr="00F96238" w:rsidRDefault="005729EE" w:rsidP="00CD678B">
    <w:pPr>
      <w:shd w:val="clear" w:color="auto" w:fill="FFFFFF"/>
      <w:tabs>
        <w:tab w:val="left" w:pos="8790"/>
      </w:tabs>
      <w:spacing w:after="0" w:line="240" w:lineRule="auto"/>
      <w:jc w:val="center"/>
      <w:rPr>
        <w:rFonts w:ascii="Gill Sans" w:eastAsia="Times New Roman" w:hAnsi="Gill Sans" w:cs="Gill Sans"/>
        <w:bCs/>
        <w:sz w:val="28"/>
        <w:szCs w:val="28"/>
        <w:lang w:val="en-US"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4AD1D4B"/>
    <w:multiLevelType w:val="hybridMultilevel"/>
    <w:tmpl w:val="6458EA3C"/>
    <w:lvl w:ilvl="0" w:tplc="B970828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87460"/>
    <w:multiLevelType w:val="hybridMultilevel"/>
    <w:tmpl w:val="8EF4CAC2"/>
    <w:lvl w:ilvl="0" w:tplc="18AE473A">
      <w:start w:val="1"/>
      <w:numFmt w:val="bullet"/>
      <w:lvlText w:val="□"/>
      <w:lvlJc w:val="left"/>
      <w:pPr>
        <w:ind w:left="53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6">
    <w:nsid w:val="0C4E35DA"/>
    <w:multiLevelType w:val="hybridMultilevel"/>
    <w:tmpl w:val="645A45C2"/>
    <w:lvl w:ilvl="0" w:tplc="B970828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02592"/>
    <w:multiLevelType w:val="hybridMultilevel"/>
    <w:tmpl w:val="E40073E4"/>
    <w:lvl w:ilvl="0" w:tplc="B970828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F72B3"/>
    <w:multiLevelType w:val="hybridMultilevel"/>
    <w:tmpl w:val="6F4E9B1C"/>
    <w:lvl w:ilvl="0" w:tplc="B970828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C43B7"/>
    <w:multiLevelType w:val="hybridMultilevel"/>
    <w:tmpl w:val="17F43C82"/>
    <w:lvl w:ilvl="0" w:tplc="B970828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92CC8"/>
    <w:multiLevelType w:val="hybridMultilevel"/>
    <w:tmpl w:val="4170BC1A"/>
    <w:lvl w:ilvl="0" w:tplc="B970828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4691A"/>
    <w:multiLevelType w:val="hybridMultilevel"/>
    <w:tmpl w:val="C0D66A04"/>
    <w:lvl w:ilvl="0" w:tplc="B970828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C7699"/>
    <w:rsid w:val="0001450B"/>
    <w:rsid w:val="0001468F"/>
    <w:rsid w:val="00016850"/>
    <w:rsid w:val="00016BFB"/>
    <w:rsid w:val="000259E0"/>
    <w:rsid w:val="0003300C"/>
    <w:rsid w:val="00037476"/>
    <w:rsid w:val="00044E66"/>
    <w:rsid w:val="000479A2"/>
    <w:rsid w:val="0005139F"/>
    <w:rsid w:val="000533B4"/>
    <w:rsid w:val="00057CAE"/>
    <w:rsid w:val="00063E91"/>
    <w:rsid w:val="000700FD"/>
    <w:rsid w:val="00070F5D"/>
    <w:rsid w:val="00080C69"/>
    <w:rsid w:val="0008430B"/>
    <w:rsid w:val="00087E45"/>
    <w:rsid w:val="000946E5"/>
    <w:rsid w:val="00096B9B"/>
    <w:rsid w:val="000A15F0"/>
    <w:rsid w:val="000A1C1E"/>
    <w:rsid w:val="000A2C95"/>
    <w:rsid w:val="000A2F36"/>
    <w:rsid w:val="000B12D1"/>
    <w:rsid w:val="000B58F6"/>
    <w:rsid w:val="000B79CB"/>
    <w:rsid w:val="000C4A5F"/>
    <w:rsid w:val="000D01BD"/>
    <w:rsid w:val="000D1634"/>
    <w:rsid w:val="000D2788"/>
    <w:rsid w:val="000D47AB"/>
    <w:rsid w:val="000D7550"/>
    <w:rsid w:val="000E45EA"/>
    <w:rsid w:val="000F169B"/>
    <w:rsid w:val="000F4336"/>
    <w:rsid w:val="000F7B67"/>
    <w:rsid w:val="001006A2"/>
    <w:rsid w:val="001023FE"/>
    <w:rsid w:val="00114246"/>
    <w:rsid w:val="001228E1"/>
    <w:rsid w:val="00143415"/>
    <w:rsid w:val="001434B8"/>
    <w:rsid w:val="001439B3"/>
    <w:rsid w:val="00145D42"/>
    <w:rsid w:val="00152DDB"/>
    <w:rsid w:val="00153008"/>
    <w:rsid w:val="001551D6"/>
    <w:rsid w:val="001611F6"/>
    <w:rsid w:val="001616D1"/>
    <w:rsid w:val="00166750"/>
    <w:rsid w:val="001667EB"/>
    <w:rsid w:val="00173050"/>
    <w:rsid w:val="00173F13"/>
    <w:rsid w:val="00186B63"/>
    <w:rsid w:val="001A74E1"/>
    <w:rsid w:val="001B3082"/>
    <w:rsid w:val="001B431E"/>
    <w:rsid w:val="001B5716"/>
    <w:rsid w:val="001B6C83"/>
    <w:rsid w:val="001B7AB9"/>
    <w:rsid w:val="001C2139"/>
    <w:rsid w:val="001C48CF"/>
    <w:rsid w:val="001C57EA"/>
    <w:rsid w:val="001D2BC8"/>
    <w:rsid w:val="001D712B"/>
    <w:rsid w:val="001E6780"/>
    <w:rsid w:val="001F02BC"/>
    <w:rsid w:val="001F1078"/>
    <w:rsid w:val="001F178A"/>
    <w:rsid w:val="00200B93"/>
    <w:rsid w:val="00204727"/>
    <w:rsid w:val="00216567"/>
    <w:rsid w:val="00216AA0"/>
    <w:rsid w:val="00222397"/>
    <w:rsid w:val="002229AC"/>
    <w:rsid w:val="002235DE"/>
    <w:rsid w:val="00224FC9"/>
    <w:rsid w:val="00231B22"/>
    <w:rsid w:val="0023331E"/>
    <w:rsid w:val="00233B15"/>
    <w:rsid w:val="00233C96"/>
    <w:rsid w:val="00233CAC"/>
    <w:rsid w:val="00240887"/>
    <w:rsid w:val="00240FCA"/>
    <w:rsid w:val="00241CF9"/>
    <w:rsid w:val="0024363A"/>
    <w:rsid w:val="002473FA"/>
    <w:rsid w:val="002513F0"/>
    <w:rsid w:val="002539FC"/>
    <w:rsid w:val="002542AF"/>
    <w:rsid w:val="00257D42"/>
    <w:rsid w:val="002707A8"/>
    <w:rsid w:val="00273719"/>
    <w:rsid w:val="002757D0"/>
    <w:rsid w:val="00275C4F"/>
    <w:rsid w:val="0028308F"/>
    <w:rsid w:val="002957D5"/>
    <w:rsid w:val="002957E3"/>
    <w:rsid w:val="00296735"/>
    <w:rsid w:val="002A3401"/>
    <w:rsid w:val="002B10EA"/>
    <w:rsid w:val="002C6CA3"/>
    <w:rsid w:val="002E0FB6"/>
    <w:rsid w:val="002E575D"/>
    <w:rsid w:val="002F2208"/>
    <w:rsid w:val="002F7F88"/>
    <w:rsid w:val="00307981"/>
    <w:rsid w:val="003216E2"/>
    <w:rsid w:val="003427DC"/>
    <w:rsid w:val="00353557"/>
    <w:rsid w:val="00356C8A"/>
    <w:rsid w:val="00363EB0"/>
    <w:rsid w:val="003670E1"/>
    <w:rsid w:val="00376DA4"/>
    <w:rsid w:val="0038012C"/>
    <w:rsid w:val="00380924"/>
    <w:rsid w:val="00392DF4"/>
    <w:rsid w:val="00395F6A"/>
    <w:rsid w:val="003A5F78"/>
    <w:rsid w:val="003A6EBB"/>
    <w:rsid w:val="003B23F3"/>
    <w:rsid w:val="003B4171"/>
    <w:rsid w:val="003B7671"/>
    <w:rsid w:val="003C6DA0"/>
    <w:rsid w:val="003D3EE3"/>
    <w:rsid w:val="003D54FF"/>
    <w:rsid w:val="003E36A9"/>
    <w:rsid w:val="003E5106"/>
    <w:rsid w:val="003E78A1"/>
    <w:rsid w:val="003E7FAA"/>
    <w:rsid w:val="003F2573"/>
    <w:rsid w:val="003F344F"/>
    <w:rsid w:val="003F3661"/>
    <w:rsid w:val="003F3F92"/>
    <w:rsid w:val="00402F70"/>
    <w:rsid w:val="0042629B"/>
    <w:rsid w:val="004309E8"/>
    <w:rsid w:val="0044088C"/>
    <w:rsid w:val="00440A49"/>
    <w:rsid w:val="00454478"/>
    <w:rsid w:val="0045523D"/>
    <w:rsid w:val="0046116C"/>
    <w:rsid w:val="00473339"/>
    <w:rsid w:val="00481A18"/>
    <w:rsid w:val="00487B62"/>
    <w:rsid w:val="00490E44"/>
    <w:rsid w:val="004968EA"/>
    <w:rsid w:val="004C290E"/>
    <w:rsid w:val="004E0605"/>
    <w:rsid w:val="004E12F4"/>
    <w:rsid w:val="004E26CB"/>
    <w:rsid w:val="004E2835"/>
    <w:rsid w:val="004E3B2E"/>
    <w:rsid w:val="004F269E"/>
    <w:rsid w:val="004F2A05"/>
    <w:rsid w:val="004F304E"/>
    <w:rsid w:val="00501FB1"/>
    <w:rsid w:val="005023B3"/>
    <w:rsid w:val="00503DFF"/>
    <w:rsid w:val="00507E90"/>
    <w:rsid w:val="0051352C"/>
    <w:rsid w:val="0051560C"/>
    <w:rsid w:val="005267D2"/>
    <w:rsid w:val="005313EC"/>
    <w:rsid w:val="00534797"/>
    <w:rsid w:val="0053536D"/>
    <w:rsid w:val="00541A25"/>
    <w:rsid w:val="00543DDE"/>
    <w:rsid w:val="00545B64"/>
    <w:rsid w:val="00545DA7"/>
    <w:rsid w:val="00556B4B"/>
    <w:rsid w:val="00566172"/>
    <w:rsid w:val="005729EE"/>
    <w:rsid w:val="00575B8B"/>
    <w:rsid w:val="00575CAE"/>
    <w:rsid w:val="00583B77"/>
    <w:rsid w:val="00593D18"/>
    <w:rsid w:val="005A271B"/>
    <w:rsid w:val="005A488B"/>
    <w:rsid w:val="005A4CD9"/>
    <w:rsid w:val="005C35C9"/>
    <w:rsid w:val="005C360B"/>
    <w:rsid w:val="005C3AAC"/>
    <w:rsid w:val="005C40A1"/>
    <w:rsid w:val="005C5839"/>
    <w:rsid w:val="005D139B"/>
    <w:rsid w:val="005D284B"/>
    <w:rsid w:val="005D7585"/>
    <w:rsid w:val="005E0177"/>
    <w:rsid w:val="005E3F30"/>
    <w:rsid w:val="005E7FAA"/>
    <w:rsid w:val="005F496E"/>
    <w:rsid w:val="005F4EC9"/>
    <w:rsid w:val="005F59E3"/>
    <w:rsid w:val="005F6F34"/>
    <w:rsid w:val="005F7065"/>
    <w:rsid w:val="00600CAC"/>
    <w:rsid w:val="00601065"/>
    <w:rsid w:val="00604D81"/>
    <w:rsid w:val="0062301B"/>
    <w:rsid w:val="006249CB"/>
    <w:rsid w:val="00630DDF"/>
    <w:rsid w:val="00636BC8"/>
    <w:rsid w:val="006373FB"/>
    <w:rsid w:val="00641D7C"/>
    <w:rsid w:val="00647188"/>
    <w:rsid w:val="006545C7"/>
    <w:rsid w:val="00656DC4"/>
    <w:rsid w:val="006642A2"/>
    <w:rsid w:val="00667C70"/>
    <w:rsid w:val="0067402F"/>
    <w:rsid w:val="00676D81"/>
    <w:rsid w:val="006823DC"/>
    <w:rsid w:val="00684364"/>
    <w:rsid w:val="006859B3"/>
    <w:rsid w:val="0069185E"/>
    <w:rsid w:val="00692527"/>
    <w:rsid w:val="00694EF9"/>
    <w:rsid w:val="00695153"/>
    <w:rsid w:val="00697CD1"/>
    <w:rsid w:val="00697DB7"/>
    <w:rsid w:val="006A5497"/>
    <w:rsid w:val="006A7004"/>
    <w:rsid w:val="006B38A6"/>
    <w:rsid w:val="006B405A"/>
    <w:rsid w:val="006B4790"/>
    <w:rsid w:val="006C030F"/>
    <w:rsid w:val="006C2395"/>
    <w:rsid w:val="006C5F8A"/>
    <w:rsid w:val="006C6387"/>
    <w:rsid w:val="006D106D"/>
    <w:rsid w:val="006D1637"/>
    <w:rsid w:val="006D3D71"/>
    <w:rsid w:val="006F2551"/>
    <w:rsid w:val="006F3A07"/>
    <w:rsid w:val="0070213C"/>
    <w:rsid w:val="00702E30"/>
    <w:rsid w:val="007038CB"/>
    <w:rsid w:val="00704758"/>
    <w:rsid w:val="00720138"/>
    <w:rsid w:val="00725017"/>
    <w:rsid w:val="00726375"/>
    <w:rsid w:val="007345FF"/>
    <w:rsid w:val="00734659"/>
    <w:rsid w:val="00735E01"/>
    <w:rsid w:val="007413B9"/>
    <w:rsid w:val="007523F6"/>
    <w:rsid w:val="00753E8B"/>
    <w:rsid w:val="00767524"/>
    <w:rsid w:val="0077746C"/>
    <w:rsid w:val="007A1DEA"/>
    <w:rsid w:val="007A5A1F"/>
    <w:rsid w:val="007B4923"/>
    <w:rsid w:val="007C0E05"/>
    <w:rsid w:val="007C2A22"/>
    <w:rsid w:val="007C2D1C"/>
    <w:rsid w:val="007C5978"/>
    <w:rsid w:val="007C6D54"/>
    <w:rsid w:val="007D3720"/>
    <w:rsid w:val="007E02F0"/>
    <w:rsid w:val="007E248D"/>
    <w:rsid w:val="007E263C"/>
    <w:rsid w:val="007F459F"/>
    <w:rsid w:val="007F6FE7"/>
    <w:rsid w:val="00813A45"/>
    <w:rsid w:val="00815695"/>
    <w:rsid w:val="008230BC"/>
    <w:rsid w:val="00830BFA"/>
    <w:rsid w:val="008379BC"/>
    <w:rsid w:val="00841C89"/>
    <w:rsid w:val="00855AF5"/>
    <w:rsid w:val="00855B69"/>
    <w:rsid w:val="00856508"/>
    <w:rsid w:val="00857474"/>
    <w:rsid w:val="00861C77"/>
    <w:rsid w:val="0086715C"/>
    <w:rsid w:val="008717D1"/>
    <w:rsid w:val="00871C06"/>
    <w:rsid w:val="008760CD"/>
    <w:rsid w:val="00880740"/>
    <w:rsid w:val="008838F3"/>
    <w:rsid w:val="00885536"/>
    <w:rsid w:val="0088696C"/>
    <w:rsid w:val="008961EE"/>
    <w:rsid w:val="008974F3"/>
    <w:rsid w:val="008A0BF7"/>
    <w:rsid w:val="008A6B1D"/>
    <w:rsid w:val="008B06B2"/>
    <w:rsid w:val="008B6318"/>
    <w:rsid w:val="008B6DF3"/>
    <w:rsid w:val="008B71A5"/>
    <w:rsid w:val="008C097B"/>
    <w:rsid w:val="008C4EAA"/>
    <w:rsid w:val="008D5BA0"/>
    <w:rsid w:val="008E3DD9"/>
    <w:rsid w:val="008E6A75"/>
    <w:rsid w:val="008F0749"/>
    <w:rsid w:val="008F41CF"/>
    <w:rsid w:val="008F5BD7"/>
    <w:rsid w:val="0090108D"/>
    <w:rsid w:val="00913BA6"/>
    <w:rsid w:val="00916004"/>
    <w:rsid w:val="0092000A"/>
    <w:rsid w:val="00920BAA"/>
    <w:rsid w:val="0092686D"/>
    <w:rsid w:val="009270B5"/>
    <w:rsid w:val="00927806"/>
    <w:rsid w:val="00927E45"/>
    <w:rsid w:val="009348C5"/>
    <w:rsid w:val="00942B0F"/>
    <w:rsid w:val="009474C7"/>
    <w:rsid w:val="009519E9"/>
    <w:rsid w:val="00953E98"/>
    <w:rsid w:val="0095412C"/>
    <w:rsid w:val="00963A66"/>
    <w:rsid w:val="009664C2"/>
    <w:rsid w:val="009666C8"/>
    <w:rsid w:val="0098169D"/>
    <w:rsid w:val="0099397C"/>
    <w:rsid w:val="00993E17"/>
    <w:rsid w:val="009A0C1E"/>
    <w:rsid w:val="009A1C90"/>
    <w:rsid w:val="009A22E6"/>
    <w:rsid w:val="009A2B48"/>
    <w:rsid w:val="009A4A70"/>
    <w:rsid w:val="009B4B44"/>
    <w:rsid w:val="009B5CEF"/>
    <w:rsid w:val="009B6500"/>
    <w:rsid w:val="009C3CDA"/>
    <w:rsid w:val="009C4DFC"/>
    <w:rsid w:val="009C5EAB"/>
    <w:rsid w:val="009C65BA"/>
    <w:rsid w:val="009E2201"/>
    <w:rsid w:val="00A00F9F"/>
    <w:rsid w:val="00A0256A"/>
    <w:rsid w:val="00A02F6F"/>
    <w:rsid w:val="00A0353D"/>
    <w:rsid w:val="00A1326A"/>
    <w:rsid w:val="00A22BE4"/>
    <w:rsid w:val="00A24202"/>
    <w:rsid w:val="00A2610C"/>
    <w:rsid w:val="00A26815"/>
    <w:rsid w:val="00A27DD6"/>
    <w:rsid w:val="00A30B7B"/>
    <w:rsid w:val="00A34448"/>
    <w:rsid w:val="00A34A50"/>
    <w:rsid w:val="00A36788"/>
    <w:rsid w:val="00A41C85"/>
    <w:rsid w:val="00A42D06"/>
    <w:rsid w:val="00A5275F"/>
    <w:rsid w:val="00A5750D"/>
    <w:rsid w:val="00A62FD5"/>
    <w:rsid w:val="00A669AD"/>
    <w:rsid w:val="00A71156"/>
    <w:rsid w:val="00A72617"/>
    <w:rsid w:val="00A922AE"/>
    <w:rsid w:val="00A95560"/>
    <w:rsid w:val="00A968C3"/>
    <w:rsid w:val="00AA6686"/>
    <w:rsid w:val="00AB1160"/>
    <w:rsid w:val="00AB1C16"/>
    <w:rsid w:val="00AB3735"/>
    <w:rsid w:val="00AB658B"/>
    <w:rsid w:val="00AB6F25"/>
    <w:rsid w:val="00AC13E8"/>
    <w:rsid w:val="00AC31CA"/>
    <w:rsid w:val="00AC4365"/>
    <w:rsid w:val="00AD1350"/>
    <w:rsid w:val="00AD25C7"/>
    <w:rsid w:val="00AD756F"/>
    <w:rsid w:val="00AE6CBC"/>
    <w:rsid w:val="00AF1706"/>
    <w:rsid w:val="00AF49A6"/>
    <w:rsid w:val="00AF61A9"/>
    <w:rsid w:val="00B01EC7"/>
    <w:rsid w:val="00B10308"/>
    <w:rsid w:val="00B1722A"/>
    <w:rsid w:val="00B174F7"/>
    <w:rsid w:val="00B23787"/>
    <w:rsid w:val="00B3706F"/>
    <w:rsid w:val="00B37E60"/>
    <w:rsid w:val="00B41D76"/>
    <w:rsid w:val="00B43DA6"/>
    <w:rsid w:val="00B44871"/>
    <w:rsid w:val="00B5337F"/>
    <w:rsid w:val="00B57224"/>
    <w:rsid w:val="00B62DD8"/>
    <w:rsid w:val="00B7009E"/>
    <w:rsid w:val="00B719FB"/>
    <w:rsid w:val="00B72802"/>
    <w:rsid w:val="00B72A47"/>
    <w:rsid w:val="00B7475B"/>
    <w:rsid w:val="00B8023B"/>
    <w:rsid w:val="00B8193F"/>
    <w:rsid w:val="00B90083"/>
    <w:rsid w:val="00B90E94"/>
    <w:rsid w:val="00B93A45"/>
    <w:rsid w:val="00B9433B"/>
    <w:rsid w:val="00B95463"/>
    <w:rsid w:val="00BA4EFB"/>
    <w:rsid w:val="00BD0E50"/>
    <w:rsid w:val="00BD109B"/>
    <w:rsid w:val="00BD6010"/>
    <w:rsid w:val="00BD6477"/>
    <w:rsid w:val="00BD7A9A"/>
    <w:rsid w:val="00BE3FF3"/>
    <w:rsid w:val="00C171B0"/>
    <w:rsid w:val="00C20724"/>
    <w:rsid w:val="00C24989"/>
    <w:rsid w:val="00C253A7"/>
    <w:rsid w:val="00C266F5"/>
    <w:rsid w:val="00C2773C"/>
    <w:rsid w:val="00C324AC"/>
    <w:rsid w:val="00C33A65"/>
    <w:rsid w:val="00C4003C"/>
    <w:rsid w:val="00C41B59"/>
    <w:rsid w:val="00C45B15"/>
    <w:rsid w:val="00C45F3B"/>
    <w:rsid w:val="00C5145C"/>
    <w:rsid w:val="00C54872"/>
    <w:rsid w:val="00C601CD"/>
    <w:rsid w:val="00C6135D"/>
    <w:rsid w:val="00C6433D"/>
    <w:rsid w:val="00C74B91"/>
    <w:rsid w:val="00C75802"/>
    <w:rsid w:val="00C75C05"/>
    <w:rsid w:val="00C8467E"/>
    <w:rsid w:val="00C96252"/>
    <w:rsid w:val="00C97214"/>
    <w:rsid w:val="00C97C31"/>
    <w:rsid w:val="00CA3448"/>
    <w:rsid w:val="00CA3E5D"/>
    <w:rsid w:val="00CA5E24"/>
    <w:rsid w:val="00CA7BF2"/>
    <w:rsid w:val="00CB38B5"/>
    <w:rsid w:val="00CB6B61"/>
    <w:rsid w:val="00CC5683"/>
    <w:rsid w:val="00CC5B99"/>
    <w:rsid w:val="00CD2A41"/>
    <w:rsid w:val="00CD57E2"/>
    <w:rsid w:val="00CD678B"/>
    <w:rsid w:val="00CE77D6"/>
    <w:rsid w:val="00CF4985"/>
    <w:rsid w:val="00CF7676"/>
    <w:rsid w:val="00D051B3"/>
    <w:rsid w:val="00D06F49"/>
    <w:rsid w:val="00D10BD1"/>
    <w:rsid w:val="00D11568"/>
    <w:rsid w:val="00D135FD"/>
    <w:rsid w:val="00D1567E"/>
    <w:rsid w:val="00D21424"/>
    <w:rsid w:val="00D24C11"/>
    <w:rsid w:val="00D25A3E"/>
    <w:rsid w:val="00D26677"/>
    <w:rsid w:val="00D26C7B"/>
    <w:rsid w:val="00D34075"/>
    <w:rsid w:val="00D36CD2"/>
    <w:rsid w:val="00D43A29"/>
    <w:rsid w:val="00D451A7"/>
    <w:rsid w:val="00D537DC"/>
    <w:rsid w:val="00D549C6"/>
    <w:rsid w:val="00D857D1"/>
    <w:rsid w:val="00D90371"/>
    <w:rsid w:val="00D90A95"/>
    <w:rsid w:val="00D95A62"/>
    <w:rsid w:val="00DA0CFE"/>
    <w:rsid w:val="00DA5061"/>
    <w:rsid w:val="00DA6BE3"/>
    <w:rsid w:val="00DA710F"/>
    <w:rsid w:val="00DB640E"/>
    <w:rsid w:val="00DC0282"/>
    <w:rsid w:val="00DC1F8A"/>
    <w:rsid w:val="00DC3E14"/>
    <w:rsid w:val="00DC70E4"/>
    <w:rsid w:val="00DE13DD"/>
    <w:rsid w:val="00DE3430"/>
    <w:rsid w:val="00DE34DE"/>
    <w:rsid w:val="00DE6774"/>
    <w:rsid w:val="00DE713B"/>
    <w:rsid w:val="00DF660F"/>
    <w:rsid w:val="00DF7318"/>
    <w:rsid w:val="00E07FCC"/>
    <w:rsid w:val="00E20DB8"/>
    <w:rsid w:val="00E225A8"/>
    <w:rsid w:val="00E248B4"/>
    <w:rsid w:val="00E25F5D"/>
    <w:rsid w:val="00E309FC"/>
    <w:rsid w:val="00E3185A"/>
    <w:rsid w:val="00E32208"/>
    <w:rsid w:val="00E32575"/>
    <w:rsid w:val="00E33182"/>
    <w:rsid w:val="00E33CC9"/>
    <w:rsid w:val="00E375E5"/>
    <w:rsid w:val="00E401A2"/>
    <w:rsid w:val="00E45822"/>
    <w:rsid w:val="00E56561"/>
    <w:rsid w:val="00E62B84"/>
    <w:rsid w:val="00E717CA"/>
    <w:rsid w:val="00E721DF"/>
    <w:rsid w:val="00E7330B"/>
    <w:rsid w:val="00E750D9"/>
    <w:rsid w:val="00E773A5"/>
    <w:rsid w:val="00E802E9"/>
    <w:rsid w:val="00E8069A"/>
    <w:rsid w:val="00E839FD"/>
    <w:rsid w:val="00E86BCE"/>
    <w:rsid w:val="00E90922"/>
    <w:rsid w:val="00E94300"/>
    <w:rsid w:val="00E976E4"/>
    <w:rsid w:val="00EA0E11"/>
    <w:rsid w:val="00EA210E"/>
    <w:rsid w:val="00EB1A31"/>
    <w:rsid w:val="00EB1BBC"/>
    <w:rsid w:val="00EB1CCC"/>
    <w:rsid w:val="00EB3668"/>
    <w:rsid w:val="00EB6F64"/>
    <w:rsid w:val="00EC2AC6"/>
    <w:rsid w:val="00EC7699"/>
    <w:rsid w:val="00ED7052"/>
    <w:rsid w:val="00EE0DBA"/>
    <w:rsid w:val="00EE319D"/>
    <w:rsid w:val="00EF0AA5"/>
    <w:rsid w:val="00EF2F96"/>
    <w:rsid w:val="00EF5B18"/>
    <w:rsid w:val="00F02BE9"/>
    <w:rsid w:val="00F129C9"/>
    <w:rsid w:val="00F15A08"/>
    <w:rsid w:val="00F17101"/>
    <w:rsid w:val="00F235EB"/>
    <w:rsid w:val="00F32A1E"/>
    <w:rsid w:val="00F41E6B"/>
    <w:rsid w:val="00F439F1"/>
    <w:rsid w:val="00F50380"/>
    <w:rsid w:val="00F519FC"/>
    <w:rsid w:val="00F54590"/>
    <w:rsid w:val="00F601DB"/>
    <w:rsid w:val="00F62A4B"/>
    <w:rsid w:val="00F643D2"/>
    <w:rsid w:val="00F710BD"/>
    <w:rsid w:val="00F711D6"/>
    <w:rsid w:val="00F82983"/>
    <w:rsid w:val="00F90C76"/>
    <w:rsid w:val="00F94DA4"/>
    <w:rsid w:val="00F96238"/>
    <w:rsid w:val="00F9734B"/>
    <w:rsid w:val="00F97E10"/>
    <w:rsid w:val="00FB1EDF"/>
    <w:rsid w:val="00FB2A0F"/>
    <w:rsid w:val="00FC7AF3"/>
    <w:rsid w:val="00FD13BF"/>
    <w:rsid w:val="00FD3E3D"/>
    <w:rsid w:val="00FD49BB"/>
    <w:rsid w:val="00FD5274"/>
    <w:rsid w:val="00FE2818"/>
    <w:rsid w:val="00FE28DB"/>
    <w:rsid w:val="00FE2A63"/>
    <w:rsid w:val="00FE43EE"/>
    <w:rsid w:val="00FF033A"/>
    <w:rsid w:val="00FF3462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699"/>
    <w:rPr>
      <w:rFonts w:ascii="Calibri" w:eastAsia="Calibri" w:hAnsi="Calibri" w:cs="Times New Roman"/>
    </w:rPr>
  </w:style>
  <w:style w:type="paragraph" w:styleId="Titolo1">
    <w:name w:val="heading 1"/>
    <w:basedOn w:val="Normale"/>
    <w:next w:val="Corpodeltesto"/>
    <w:link w:val="Titolo1Carattere"/>
    <w:qFormat/>
    <w:rsid w:val="00CD678B"/>
    <w:pPr>
      <w:keepNext/>
      <w:tabs>
        <w:tab w:val="left" w:pos="720"/>
      </w:tabs>
      <w:suppressAutoHyphens/>
      <w:spacing w:before="240" w:after="60" w:line="240" w:lineRule="auto"/>
      <w:ind w:left="720" w:hanging="720"/>
      <w:outlineLvl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C7699"/>
    <w:pPr>
      <w:spacing w:after="0" w:line="240" w:lineRule="auto"/>
      <w:jc w:val="center"/>
    </w:pPr>
    <w:rPr>
      <w:rFonts w:ascii="Book Antiqua" w:eastAsia="Times New Roman" w:hAnsi="Book Antiqua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7699"/>
    <w:rPr>
      <w:rFonts w:ascii="Book Antiqua" w:eastAsia="Times New Roman" w:hAnsi="Book Antiqua" w:cs="Times New Roman"/>
      <w:b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76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699"/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EC7699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EC769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EC7699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EC7699"/>
    <w:pPr>
      <w:ind w:left="720"/>
    </w:pPr>
    <w:rPr>
      <w:rFonts w:eastAsia="Times New Roman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EC7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69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699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26375"/>
    <w:rPr>
      <w:b/>
      <w:bCs/>
    </w:rPr>
  </w:style>
  <w:style w:type="character" w:customStyle="1" w:styleId="apple-converted-space">
    <w:name w:val="apple-converted-space"/>
    <w:basedOn w:val="Carpredefinitoparagrafo"/>
    <w:rsid w:val="00726375"/>
  </w:style>
  <w:style w:type="paragraph" w:styleId="Paragrafoelenco">
    <w:name w:val="List Paragraph"/>
    <w:basedOn w:val="Normale"/>
    <w:uiPriority w:val="34"/>
    <w:qFormat/>
    <w:rsid w:val="006373FB"/>
    <w:pPr>
      <w:ind w:left="720"/>
      <w:contextualSpacing/>
    </w:pPr>
  </w:style>
  <w:style w:type="paragraph" w:styleId="NormaleWeb">
    <w:name w:val="Normal (Web)"/>
    <w:basedOn w:val="Normale"/>
    <w:unhideWhenUsed/>
    <w:rsid w:val="002E57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2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CD67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Web1">
    <w:name w:val="Normale (Web)1"/>
    <w:basedOn w:val="Normale"/>
    <w:rsid w:val="00CD678B"/>
    <w:pPr>
      <w:suppressAutoHyphens/>
      <w:spacing w:before="28" w:after="119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F96238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699"/>
    <w:rPr>
      <w:rFonts w:ascii="Calibri" w:eastAsia="Calibri" w:hAnsi="Calibri" w:cs="Times New Roman"/>
    </w:rPr>
  </w:style>
  <w:style w:type="paragraph" w:styleId="Titolo1">
    <w:name w:val="heading 1"/>
    <w:basedOn w:val="Normale"/>
    <w:next w:val="Corpodeltesto"/>
    <w:link w:val="Titolo1Carattere"/>
    <w:qFormat/>
    <w:rsid w:val="00CD678B"/>
    <w:pPr>
      <w:keepNext/>
      <w:tabs>
        <w:tab w:val="left" w:pos="720"/>
      </w:tabs>
      <w:suppressAutoHyphens/>
      <w:spacing w:before="240" w:after="60" w:line="240" w:lineRule="auto"/>
      <w:ind w:left="720" w:hanging="720"/>
      <w:outlineLvl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C7699"/>
    <w:pPr>
      <w:spacing w:after="0" w:line="240" w:lineRule="auto"/>
      <w:jc w:val="center"/>
    </w:pPr>
    <w:rPr>
      <w:rFonts w:ascii="Book Antiqua" w:eastAsia="Times New Roman" w:hAnsi="Book Antiqua"/>
      <w:b/>
      <w:sz w:val="28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EC7699"/>
    <w:rPr>
      <w:rFonts w:ascii="Book Antiqua" w:eastAsia="Times New Roman" w:hAnsi="Book Antiqua" w:cs="Times New Roman"/>
      <w:b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76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7699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EC7699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EC769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atterepredefinitoparagrafo"/>
    <w:link w:val="Corpodeltesto"/>
    <w:rsid w:val="00EC7699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EC7699"/>
    <w:pPr>
      <w:ind w:left="720"/>
    </w:pPr>
    <w:rPr>
      <w:rFonts w:eastAsia="Times New Roman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EC7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769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C7699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726375"/>
    <w:rPr>
      <w:b/>
      <w:bCs/>
    </w:rPr>
  </w:style>
  <w:style w:type="character" w:customStyle="1" w:styleId="apple-converted-space">
    <w:name w:val="apple-converted-space"/>
    <w:basedOn w:val="Caratterepredefinitoparagrafo"/>
    <w:rsid w:val="00726375"/>
  </w:style>
  <w:style w:type="paragraph" w:styleId="Paragrafoelenco">
    <w:name w:val="List Paragraph"/>
    <w:basedOn w:val="Normale"/>
    <w:uiPriority w:val="34"/>
    <w:qFormat/>
    <w:rsid w:val="006373FB"/>
    <w:pPr>
      <w:ind w:left="720"/>
      <w:contextualSpacing/>
    </w:pPr>
  </w:style>
  <w:style w:type="paragraph" w:styleId="NormaleWeb">
    <w:name w:val="Normal (Web)"/>
    <w:basedOn w:val="Normale"/>
    <w:unhideWhenUsed/>
    <w:rsid w:val="002E57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2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rsid w:val="00CD67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Web1">
    <w:name w:val="Normale (Web)1"/>
    <w:basedOn w:val="Normale"/>
    <w:rsid w:val="00CD678B"/>
    <w:pPr>
      <w:suppressAutoHyphens/>
      <w:spacing w:before="28" w:after="119" w:line="240" w:lineRule="auto"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B0CB-8198-4AF0-946B-BAE7971E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 Nuovo</dc:creator>
  <cp:lastModifiedBy>ANTONELLA</cp:lastModifiedBy>
  <cp:revision>3</cp:revision>
  <cp:lastPrinted>2017-01-20T11:55:00Z</cp:lastPrinted>
  <dcterms:created xsi:type="dcterms:W3CDTF">2021-11-24T02:53:00Z</dcterms:created>
  <dcterms:modified xsi:type="dcterms:W3CDTF">2021-11-24T22:02:00Z</dcterms:modified>
</cp:coreProperties>
</file>