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91" w:rsidRPr="00232ED3" w:rsidRDefault="002D473A" w:rsidP="00EC3183">
      <w:pPr>
        <w:jc w:val="both"/>
        <w:rPr>
          <w:rFonts w:ascii="Verdana" w:hAnsi="Verdana"/>
        </w:rPr>
      </w:pPr>
      <w:r w:rsidRPr="00232ED3">
        <w:rPr>
          <w:rFonts w:ascii="Verdana" w:hAnsi="Verdana"/>
        </w:rPr>
        <w:t xml:space="preserve">                                                    </w:t>
      </w:r>
      <w:r w:rsidR="00EC3183" w:rsidRPr="00232ED3">
        <w:rPr>
          <w:rFonts w:ascii="Verdana" w:hAnsi="Verdana"/>
        </w:rPr>
        <w:t xml:space="preserve">          </w:t>
      </w:r>
      <w:r w:rsidRPr="00232ED3">
        <w:rPr>
          <w:rFonts w:ascii="Verdana" w:hAnsi="Verdana"/>
        </w:rPr>
        <w:t xml:space="preserve">    </w:t>
      </w:r>
      <w:r w:rsidR="00EC3183" w:rsidRPr="00232ED3">
        <w:rPr>
          <w:rFonts w:ascii="Verdana" w:hAnsi="Verdana"/>
        </w:rPr>
        <w:t xml:space="preserve">   </w:t>
      </w:r>
      <w:r w:rsidRPr="00232ED3">
        <w:rPr>
          <w:rFonts w:ascii="Verdana" w:hAnsi="Verdana"/>
        </w:rPr>
        <w:t xml:space="preserve">  </w:t>
      </w:r>
      <w:r w:rsidR="00EC3183" w:rsidRPr="00232ED3">
        <w:rPr>
          <w:rFonts w:ascii="Verdana" w:hAnsi="Verdana"/>
        </w:rPr>
        <w:t xml:space="preserve">                                                            </w:t>
      </w:r>
      <w:r w:rsidRPr="00232ED3">
        <w:rPr>
          <w:rFonts w:ascii="Verdana" w:hAnsi="Verdana"/>
        </w:rPr>
        <w:t xml:space="preserve">   </w:t>
      </w:r>
      <w:r w:rsidR="00C925E4" w:rsidRPr="00232ED3">
        <w:rPr>
          <w:rFonts w:ascii="Verdana" w:hAnsi="Verdana"/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AC" w:rsidRPr="00232ED3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lang w:eastAsia="en-US"/>
        </w:rPr>
      </w:pPr>
    </w:p>
    <w:p w:rsidR="00B10E3B" w:rsidRPr="00232ED3" w:rsidRDefault="00B10E3B" w:rsidP="00B10E3B">
      <w:pPr>
        <w:widowControl w:val="0"/>
        <w:jc w:val="center"/>
        <w:rPr>
          <w:rFonts w:ascii="Verdana" w:hAnsi="Verdana"/>
        </w:rPr>
      </w:pPr>
      <w:r w:rsidRPr="00232ED3">
        <w:rPr>
          <w:rFonts w:ascii="Verdana" w:hAnsi="Verdana"/>
          <w:noProof/>
        </w:rPr>
        <w:drawing>
          <wp:inline distT="19050" distB="19050" distL="19050" distR="19050">
            <wp:extent cx="542925" cy="542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0E3B" w:rsidRPr="00232ED3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  <w:r w:rsidRPr="00232ED3">
        <w:rPr>
          <w:rFonts w:ascii="Verdana" w:eastAsia="Verdana" w:hAnsi="Verdana" w:cs="Verdana"/>
          <w:b/>
        </w:rPr>
        <w:t>Ministero dell’Istruzione e del Merito</w:t>
      </w:r>
    </w:p>
    <w:p w:rsidR="00B10E3B" w:rsidRPr="00232ED3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ascii="Verdana" w:eastAsia="Verdana" w:hAnsi="Verdana" w:cs="Verdana"/>
        </w:rPr>
      </w:pPr>
      <w:r w:rsidRPr="00232ED3">
        <w:rPr>
          <w:rFonts w:ascii="Verdana" w:eastAsia="Verdana" w:hAnsi="Verdana" w:cs="Verdana"/>
        </w:rPr>
        <w:t xml:space="preserve">ISTITUTO PROFESSIONALE "Crotto </w:t>
      </w:r>
      <w:proofErr w:type="spellStart"/>
      <w:r w:rsidRPr="00232ED3">
        <w:rPr>
          <w:rFonts w:ascii="Verdana" w:eastAsia="Verdana" w:hAnsi="Verdana" w:cs="Verdana"/>
        </w:rPr>
        <w:t>Caurga</w:t>
      </w:r>
      <w:proofErr w:type="spellEnd"/>
      <w:r w:rsidRPr="00232ED3">
        <w:rPr>
          <w:rFonts w:ascii="Verdana" w:eastAsia="Verdana" w:hAnsi="Verdana" w:cs="Verdana"/>
        </w:rPr>
        <w:t xml:space="preserve">" – SORH040004 </w:t>
      </w:r>
    </w:p>
    <w:p w:rsidR="00B10E3B" w:rsidRPr="00232ED3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r w:rsidRPr="00232ED3">
        <w:rPr>
          <w:rFonts w:ascii="Verdana" w:eastAsia="Verdana" w:hAnsi="Verdana" w:cs="Verdana"/>
        </w:rPr>
        <w:t xml:space="preserve">Via </w:t>
      </w:r>
      <w:proofErr w:type="spellStart"/>
      <w:r w:rsidRPr="00232ED3">
        <w:rPr>
          <w:rFonts w:ascii="Verdana" w:eastAsia="Verdana" w:hAnsi="Verdana" w:cs="Verdana"/>
        </w:rPr>
        <w:t>Molinanca</w:t>
      </w:r>
      <w:proofErr w:type="spellEnd"/>
      <w:r w:rsidRPr="00232ED3">
        <w:rPr>
          <w:rFonts w:ascii="Verdana" w:eastAsia="Verdana" w:hAnsi="Verdana" w:cs="Verdana"/>
        </w:rPr>
        <w:t xml:space="preserve">, 57 - 23022 Chiavenna (SO) Tel. 0343/32710 - Fax 0343/32925 </w:t>
      </w:r>
    </w:p>
    <w:p w:rsidR="00B10E3B" w:rsidRPr="00232ED3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proofErr w:type="gramStart"/>
      <w:r w:rsidRPr="00232ED3">
        <w:rPr>
          <w:rFonts w:ascii="Verdana" w:eastAsia="Verdana" w:hAnsi="Verdana" w:cs="Verdana"/>
        </w:rPr>
        <w:t>E-mail:SORH040004@istruzione.it</w:t>
      </w:r>
      <w:proofErr w:type="gramEnd"/>
      <w:r w:rsidRPr="00232ED3">
        <w:rPr>
          <w:rFonts w:ascii="Verdana" w:eastAsia="Verdana" w:hAnsi="Verdana" w:cs="Verdana"/>
        </w:rPr>
        <w:t xml:space="preserve"> </w:t>
      </w:r>
    </w:p>
    <w:p w:rsidR="00B10E3B" w:rsidRPr="00232ED3" w:rsidRDefault="00B10E3B" w:rsidP="00B10E3B">
      <w:pPr>
        <w:widowControl w:val="0"/>
        <w:autoSpaceDE w:val="0"/>
        <w:autoSpaceDN w:val="0"/>
        <w:rPr>
          <w:rFonts w:ascii="Verdana" w:eastAsia="Calibri" w:hAnsi="Verdana" w:cs="Calibri"/>
          <w:lang w:eastAsia="en-US"/>
        </w:rPr>
      </w:pPr>
    </w:p>
    <w:p w:rsidR="006F1A77" w:rsidRPr="00232ED3" w:rsidRDefault="006F1A77" w:rsidP="00232ED3">
      <w:pPr>
        <w:autoSpaceDE w:val="0"/>
        <w:autoSpaceDN w:val="0"/>
        <w:adjustRightInd w:val="0"/>
        <w:rPr>
          <w:rFonts w:ascii="Verdana" w:hAnsi="Verdana" w:cs="Verdana"/>
        </w:rPr>
      </w:pPr>
      <w:r w:rsidRPr="00232ED3">
        <w:rPr>
          <w:rFonts w:ascii="Verdana" w:hAnsi="Verdana" w:cs="Verdana"/>
        </w:rPr>
        <w:t>PIANO NAZIONALE DI RIPRESA E RESILIENZA -MISSIONE 4: ISTRUZIONE E RICERCA</w:t>
      </w:r>
    </w:p>
    <w:p w:rsidR="006F1A77" w:rsidRPr="00232ED3" w:rsidRDefault="006F1A77" w:rsidP="006F1A77">
      <w:pPr>
        <w:autoSpaceDE w:val="0"/>
        <w:autoSpaceDN w:val="0"/>
        <w:adjustRightInd w:val="0"/>
        <w:jc w:val="both"/>
        <w:rPr>
          <w:rFonts w:ascii="Verdana" w:hAnsi="Verdana" w:cs="NotoSans-Bold"/>
          <w:bCs/>
          <w:i/>
        </w:rPr>
      </w:pPr>
      <w:r w:rsidRPr="00232ED3">
        <w:rPr>
          <w:rFonts w:ascii="Verdana" w:hAnsi="Verdana" w:cs="Verdana"/>
          <w:i/>
        </w:rPr>
        <w:t>Componente 1 – Potenziamento dell’offerta dei servizi di istruzione: dagli asili nido alle Università - Investimento 1.4: Intervento straordinario finalizzato alla riduzione dei</w:t>
      </w:r>
      <w:r w:rsidR="00232ED3">
        <w:rPr>
          <w:rFonts w:ascii="Verdana" w:hAnsi="Verdana" w:cs="Verdana"/>
          <w:i/>
        </w:rPr>
        <w:t xml:space="preserve"> </w:t>
      </w:r>
      <w:r w:rsidRPr="00232ED3">
        <w:rPr>
          <w:rFonts w:ascii="Verdana" w:hAnsi="Verdana" w:cs="Verdana"/>
          <w:i/>
        </w:rPr>
        <w:t xml:space="preserve">divari territoriali nelle scuole secondarie di primo e di secondo grado e alla lotta alla dispersione scolastica. </w:t>
      </w:r>
      <w:r w:rsidRPr="00232ED3">
        <w:rPr>
          <w:rFonts w:ascii="Verdana" w:hAnsi="Verdana" w:cs="NotoSans-Bold"/>
          <w:bCs/>
          <w:i/>
        </w:rPr>
        <w:t>Interventi di tutoraggio e formazione per la riduzione dei divari negli apprendimenti e il contrasto alla dispersione scolastica</w:t>
      </w:r>
    </w:p>
    <w:p w:rsidR="006F1A77" w:rsidRPr="00232ED3" w:rsidRDefault="00232ED3" w:rsidP="006F1A77">
      <w:pPr>
        <w:autoSpaceDE w:val="0"/>
        <w:autoSpaceDN w:val="0"/>
        <w:adjustRightInd w:val="0"/>
        <w:jc w:val="center"/>
        <w:rPr>
          <w:rFonts w:ascii="Verdana" w:hAnsi="Verdana" w:cs="NotoSans-Bold"/>
          <w:bCs/>
          <w:sz w:val="16"/>
          <w:szCs w:val="16"/>
        </w:rPr>
      </w:pPr>
      <w:r w:rsidRPr="00232ED3">
        <w:rPr>
          <w:rFonts w:ascii="Verdana" w:hAnsi="Verdana" w:cs="NotoSans-Bold"/>
          <w:bCs/>
          <w:sz w:val="16"/>
          <w:szCs w:val="16"/>
        </w:rPr>
        <w:t>(</w:t>
      </w:r>
      <w:r w:rsidR="006F1A77" w:rsidRPr="00232ED3">
        <w:rPr>
          <w:rFonts w:ascii="Verdana" w:hAnsi="Verdana" w:cs="NotoSans-Bold"/>
          <w:bCs/>
          <w:sz w:val="16"/>
          <w:szCs w:val="16"/>
        </w:rPr>
        <w:t>D.M. 2 febbraio 2024, n. 19)</w:t>
      </w:r>
    </w:p>
    <w:p w:rsidR="0045703F" w:rsidRPr="00232ED3" w:rsidRDefault="0045703F" w:rsidP="0045703F">
      <w:pPr>
        <w:widowControl w:val="0"/>
        <w:autoSpaceDE w:val="0"/>
        <w:autoSpaceDN w:val="0"/>
        <w:rPr>
          <w:rFonts w:ascii="Verdana" w:hAnsi="Verdana"/>
          <w:b/>
          <w:bCs/>
        </w:rPr>
      </w:pPr>
    </w:p>
    <w:p w:rsidR="0045703F" w:rsidRPr="00232ED3" w:rsidRDefault="0045703F" w:rsidP="0045703F">
      <w:pPr>
        <w:widowControl w:val="0"/>
        <w:autoSpaceDE w:val="0"/>
        <w:autoSpaceDN w:val="0"/>
        <w:rPr>
          <w:rFonts w:ascii="Verdana" w:hAnsi="Verdana"/>
          <w:b/>
          <w:bCs/>
        </w:rPr>
      </w:pPr>
      <w:r w:rsidRPr="00232ED3">
        <w:rPr>
          <w:rFonts w:ascii="Verdana" w:hAnsi="Verdana"/>
          <w:b/>
          <w:bCs/>
        </w:rPr>
        <w:t xml:space="preserve">CODICE PROGETTO: </w:t>
      </w:r>
      <w:r w:rsidRPr="00232ED3">
        <w:rPr>
          <w:rFonts w:ascii="Verdana" w:hAnsi="Verdana" w:cs="Arial"/>
          <w:b/>
        </w:rPr>
        <w:t>SORH040004 - M4C1I1.4-2024-1322-P-46994</w:t>
      </w:r>
    </w:p>
    <w:p w:rsidR="0045703F" w:rsidRPr="00232ED3" w:rsidRDefault="0045703F" w:rsidP="0045703F">
      <w:pPr>
        <w:rPr>
          <w:rFonts w:ascii="Verdana" w:hAnsi="Verdana"/>
          <w:b/>
        </w:rPr>
      </w:pPr>
      <w:r w:rsidRPr="00232ED3">
        <w:rPr>
          <w:rFonts w:ascii="Verdana" w:hAnsi="Verdana"/>
          <w:b/>
          <w:bCs/>
        </w:rPr>
        <w:t xml:space="preserve">CUP: </w:t>
      </w:r>
      <w:r w:rsidRPr="00232ED3">
        <w:rPr>
          <w:rFonts w:ascii="Verdana" w:hAnsi="Verdana"/>
          <w:b/>
        </w:rPr>
        <w:t>H94D21000320006</w:t>
      </w:r>
    </w:p>
    <w:p w:rsidR="0045703F" w:rsidRPr="00232ED3" w:rsidRDefault="0045703F" w:rsidP="0045703F">
      <w:pPr>
        <w:widowControl w:val="0"/>
        <w:autoSpaceDE w:val="0"/>
        <w:autoSpaceDN w:val="0"/>
        <w:jc w:val="both"/>
        <w:rPr>
          <w:rFonts w:ascii="Verdana" w:hAnsi="Verdana"/>
          <w:b/>
        </w:rPr>
      </w:pPr>
      <w:r w:rsidRPr="00232ED3">
        <w:rPr>
          <w:rFonts w:ascii="Verdana" w:hAnsi="Verdana"/>
          <w:b/>
        </w:rPr>
        <w:t xml:space="preserve">Titolo Progetto: I </w:t>
      </w:r>
      <w:proofErr w:type="spellStart"/>
      <w:r w:rsidRPr="00232ED3">
        <w:rPr>
          <w:rFonts w:ascii="Verdana" w:hAnsi="Verdana"/>
          <w:b/>
        </w:rPr>
        <w:t>Fuori_</w:t>
      </w:r>
      <w:r w:rsidR="00232ED3">
        <w:rPr>
          <w:rFonts w:ascii="Verdana" w:hAnsi="Verdana"/>
          <w:b/>
        </w:rPr>
        <w:t>C</w:t>
      </w:r>
      <w:r w:rsidRPr="00232ED3">
        <w:rPr>
          <w:rFonts w:ascii="Verdana" w:hAnsi="Verdana"/>
          <w:b/>
        </w:rPr>
        <w:t>lasse</w:t>
      </w:r>
      <w:proofErr w:type="spellEnd"/>
    </w:p>
    <w:p w:rsidR="0045703F" w:rsidRPr="00232ED3" w:rsidRDefault="0045703F" w:rsidP="0045703F">
      <w:pPr>
        <w:autoSpaceDE w:val="0"/>
        <w:autoSpaceDN w:val="0"/>
        <w:adjustRightInd w:val="0"/>
        <w:jc w:val="both"/>
        <w:rPr>
          <w:rFonts w:ascii="Verdana" w:hAnsi="Verdana" w:cs="Verdana"/>
          <w:i/>
        </w:rPr>
      </w:pPr>
    </w:p>
    <w:p w:rsidR="007804C6" w:rsidRPr="00232ED3" w:rsidRDefault="007804C6" w:rsidP="007804C6">
      <w:pPr>
        <w:spacing w:line="360" w:lineRule="auto"/>
        <w:rPr>
          <w:rFonts w:ascii="Verdana" w:hAnsi="Verdana" w:cstheme="minorHAnsi"/>
          <w:b/>
        </w:rPr>
      </w:pPr>
      <w:r w:rsidRPr="00232ED3">
        <w:rPr>
          <w:rFonts w:ascii="Verdana" w:hAnsi="Verdana" w:cstheme="minorHAnsi"/>
          <w:b/>
        </w:rPr>
        <w:t>ALLEGATO D)</w:t>
      </w:r>
    </w:p>
    <w:p w:rsidR="00435010" w:rsidRPr="00232ED3" w:rsidRDefault="00435010" w:rsidP="00435010">
      <w:pPr>
        <w:spacing w:line="360" w:lineRule="auto"/>
        <w:jc w:val="center"/>
        <w:rPr>
          <w:rFonts w:ascii="Verdana" w:hAnsi="Verdana" w:cstheme="minorHAnsi"/>
          <w:b/>
        </w:rPr>
      </w:pPr>
      <w:r w:rsidRPr="00232ED3">
        <w:rPr>
          <w:rFonts w:ascii="Verdana" w:hAnsi="Verdana" w:cstheme="minorHAnsi"/>
          <w:b/>
          <w:bCs/>
          <w:u w:val="single"/>
        </w:rPr>
        <w:t>AVVISO - SELEZIONE DOCENTI ESPERTI</w:t>
      </w:r>
      <w:r w:rsidR="007804C6" w:rsidRPr="00232ED3">
        <w:rPr>
          <w:rFonts w:ascii="Verdana" w:hAnsi="Verdana" w:cstheme="minorHAnsi"/>
          <w:b/>
          <w:bCs/>
          <w:u w:val="single"/>
        </w:rPr>
        <w:t xml:space="preserve"> “QUO VADIS</w:t>
      </w:r>
      <w:r w:rsidR="00232ED3">
        <w:rPr>
          <w:rFonts w:ascii="Verdana" w:hAnsi="Verdana" w:cstheme="minorHAnsi"/>
          <w:b/>
          <w:bCs/>
          <w:u w:val="single"/>
        </w:rPr>
        <w:t>?</w:t>
      </w:r>
      <w:r w:rsidR="007804C6" w:rsidRPr="00232ED3">
        <w:rPr>
          <w:rFonts w:ascii="Verdana" w:hAnsi="Verdana" w:cstheme="minorHAnsi"/>
          <w:b/>
          <w:bCs/>
          <w:u w:val="single"/>
        </w:rPr>
        <w:t>”</w:t>
      </w:r>
    </w:p>
    <w:p w:rsidR="00355928" w:rsidRPr="00232ED3" w:rsidRDefault="00355928" w:rsidP="00355928">
      <w:pPr>
        <w:jc w:val="center"/>
        <w:rPr>
          <w:rFonts w:ascii="Verdana" w:hAnsi="Verdana" w:cs="Calibri"/>
          <w:b/>
          <w:bCs/>
          <w:u w:val="single"/>
        </w:rPr>
      </w:pPr>
    </w:p>
    <w:p w:rsidR="00355928" w:rsidRPr="00232ED3" w:rsidRDefault="00355928" w:rsidP="00355928">
      <w:pPr>
        <w:spacing w:line="360" w:lineRule="auto"/>
        <w:jc w:val="both"/>
        <w:rPr>
          <w:rFonts w:ascii="Verdana" w:hAnsi="Verdana" w:cs="Calibri"/>
        </w:rPr>
      </w:pPr>
      <w:r w:rsidRPr="00232ED3">
        <w:rPr>
          <w:rFonts w:ascii="Verdana" w:hAnsi="Verdana" w:cs="Calibri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232ED3">
        <w:rPr>
          <w:rFonts w:ascii="Verdana" w:hAnsi="Verdana" w:cs="Calibri"/>
        </w:rPr>
        <w:t>tel</w:t>
      </w:r>
      <w:proofErr w:type="spellEnd"/>
      <w:r w:rsidRPr="00232ED3">
        <w:rPr>
          <w:rFonts w:ascii="Verdana" w:hAnsi="Verdana" w:cs="Calibri"/>
        </w:rPr>
        <w:t xml:space="preserve"> _________________ Mail _______________________________, in qualità di  ______________________________</w:t>
      </w:r>
    </w:p>
    <w:p w:rsidR="002E7C53" w:rsidRPr="00232ED3" w:rsidRDefault="002E7C53" w:rsidP="002E7C53">
      <w:pPr>
        <w:widowControl w:val="0"/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</w:rPr>
      </w:pPr>
      <w:r w:rsidRPr="00232ED3">
        <w:rPr>
          <w:rFonts w:ascii="Verdana" w:eastAsia="Trebuchet MS" w:hAnsi="Verdana" w:cstheme="minorHAnsi"/>
          <w:b/>
        </w:rPr>
        <w:t>DICHIARA</w:t>
      </w:r>
    </w:p>
    <w:p w:rsidR="0095107F" w:rsidRPr="00232ED3" w:rsidRDefault="0095107F" w:rsidP="0095107F">
      <w:pPr>
        <w:widowControl w:val="0"/>
        <w:spacing w:line="360" w:lineRule="auto"/>
        <w:ind w:left="10" w:right="4" w:hanging="10"/>
        <w:jc w:val="both"/>
        <w:rPr>
          <w:rFonts w:ascii="Verdana" w:eastAsia="Trebuchet MS" w:hAnsi="Verdana" w:cstheme="minorHAnsi"/>
        </w:rPr>
      </w:pPr>
      <w:r w:rsidRPr="00232ED3">
        <w:rPr>
          <w:rFonts w:ascii="Verdana" w:eastAsia="Trebuchet MS" w:hAnsi="Verdana" w:cstheme="minorHAnsi"/>
        </w:rPr>
        <w:t>di possedere i seguenti titoli</w:t>
      </w:r>
    </w:p>
    <w:p w:rsidR="007804C6" w:rsidRDefault="007804C6" w:rsidP="007804C6">
      <w:pPr>
        <w:pStyle w:val="Comma"/>
        <w:numPr>
          <w:ilvl w:val="0"/>
          <w:numId w:val="0"/>
        </w:numPr>
        <w:spacing w:after="0"/>
        <w:ind w:left="1287"/>
        <w:contextualSpacing w:val="0"/>
        <w:jc w:val="center"/>
        <w:rPr>
          <w:rFonts w:ascii="Verdana" w:hAnsi="Verdana" w:cstheme="minorHAnsi"/>
          <w:b/>
          <w:sz w:val="20"/>
          <w:szCs w:val="20"/>
        </w:rPr>
      </w:pPr>
      <w:r w:rsidRPr="00232ED3">
        <w:rPr>
          <w:rFonts w:ascii="Verdana" w:hAnsi="Verdana" w:cstheme="minorHAnsi"/>
          <w:b/>
          <w:sz w:val="20"/>
          <w:szCs w:val="20"/>
        </w:rPr>
        <w:t>TABELLA VALUTAZIONE DEI TITOLI</w:t>
      </w:r>
    </w:p>
    <w:p w:rsidR="00232ED3" w:rsidRPr="00232ED3" w:rsidRDefault="00232ED3" w:rsidP="00232ED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Verdana" w:hAnsi="Verdana" w:cstheme="minorHAnsi"/>
          <w:sz w:val="20"/>
          <w:szCs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232ED3" w:rsidRPr="00232ED3" w:rsidTr="00780F54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232ED3">
              <w:rPr>
                <w:rFonts w:ascii="Verdana" w:hAnsi="Verdana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232ED3">
              <w:rPr>
                <w:rFonts w:ascii="Verdana" w:hAnsi="Verdana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232ED3">
              <w:rPr>
                <w:rFonts w:ascii="Verdana" w:hAnsi="Verdana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232ED3">
              <w:rPr>
                <w:rFonts w:ascii="Verdana" w:hAnsi="Verdana"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232ED3" w:rsidRPr="00232ED3" w:rsidTr="00780F54">
        <w:trPr>
          <w:trHeight w:val="688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Titoli di studio</w:t>
            </w:r>
          </w:p>
          <w:p w:rsidR="007804C6" w:rsidRPr="00232ED3" w:rsidRDefault="007804C6" w:rsidP="00780F54">
            <w:pPr>
              <w:pStyle w:val="Comma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:rsidR="007804C6" w:rsidRPr="00232ED3" w:rsidRDefault="007804C6" w:rsidP="00780F5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  <w:p w:rsidR="007804C6" w:rsidRPr="00232ED3" w:rsidRDefault="007804C6" w:rsidP="00780F5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Laurea Triennale * (Laurea tecnica o equipollente)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spacing w:after="100" w:afterAutospacing="1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fino a 89 – 2 punti</w:t>
            </w:r>
          </w:p>
          <w:p w:rsidR="007804C6" w:rsidRPr="00232ED3" w:rsidRDefault="007804C6" w:rsidP="00780F54">
            <w:pPr>
              <w:spacing w:after="100" w:afterAutospacing="1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da 90 a 104 – 3 punti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 xml:space="preserve">da 105 a 109 – </w:t>
            </w:r>
            <w:proofErr w:type="gramStart"/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>4  punti</w:t>
            </w:r>
            <w:proofErr w:type="gramEnd"/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>110 – 5 punti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 xml:space="preserve">110 e lode –   7 punti 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7 punti</w:t>
            </w:r>
          </w:p>
        </w:tc>
      </w:tr>
      <w:tr w:rsidR="00232ED3" w:rsidRPr="00232ED3" w:rsidTr="00780F54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Laurea magistrale o specialistica**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spacing w:after="100" w:afterAutospacing="1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fino a 89 – 2 punti</w:t>
            </w:r>
          </w:p>
          <w:p w:rsidR="007804C6" w:rsidRPr="00232ED3" w:rsidRDefault="007804C6" w:rsidP="00780F54">
            <w:pPr>
              <w:spacing w:after="100" w:afterAutospacing="1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da 90 a 104 – 4 punti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>da 105 a 109 – 6 punti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>110 – 8 punti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eastAsia="Times New Roman" w:hAnsi="Verdana" w:cstheme="minorHAnsi"/>
                <w:sz w:val="16"/>
                <w:szCs w:val="16"/>
              </w:rPr>
            </w:pPr>
            <w:r w:rsidRPr="00232ED3">
              <w:rPr>
                <w:rFonts w:ascii="Verdana" w:eastAsia="Times New Roman" w:hAnsi="Verdana" w:cstheme="minorHAnsi"/>
                <w:sz w:val="16"/>
                <w:szCs w:val="16"/>
              </w:rPr>
              <w:t xml:space="preserve">110 e lode –   10 punti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10 punti</w:t>
            </w:r>
          </w:p>
        </w:tc>
      </w:tr>
      <w:tr w:rsidR="00232ED3" w:rsidRPr="00232ED3" w:rsidTr="00780F54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Diploma d’istruzione di scuola secondaria di secondo grado</w:t>
            </w:r>
            <w:r w:rsidR="00232ED3">
              <w:rPr>
                <w:rFonts w:ascii="Verdana" w:hAnsi="Verdana" w:cstheme="minorHAnsi"/>
                <w:sz w:val="16"/>
                <w:szCs w:val="16"/>
              </w:rPr>
              <w:t>***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spacing w:after="100" w:afterAutospacing="1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3 punti</w:t>
            </w:r>
          </w:p>
        </w:tc>
      </w:tr>
      <w:tr w:rsidR="00232ED3" w:rsidRPr="00232ED3" w:rsidTr="00780F54">
        <w:trPr>
          <w:trHeight w:val="558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spacing w:after="0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i/>
                <w:iCs/>
                <w:sz w:val="16"/>
                <w:szCs w:val="16"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 3 punti per ogni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6 punti</w:t>
            </w:r>
          </w:p>
        </w:tc>
      </w:tr>
      <w:tr w:rsidR="00232ED3" w:rsidRPr="00232ED3" w:rsidTr="00780F54">
        <w:trPr>
          <w:trHeight w:val="1266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6" w:rsidRPr="00232ED3" w:rsidRDefault="007804C6" w:rsidP="00780F54">
            <w:pPr>
              <w:pStyle w:val="Comma"/>
              <w:spacing w:after="0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i/>
                <w:iCs/>
                <w:sz w:val="16"/>
                <w:szCs w:val="16"/>
              </w:rPr>
              <w:t>Master/corsi di perfezionamento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3 punti per ogni Master di I livello;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2 punti per ogni Master di II livello: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1 punto per ogni corso di p</w:t>
            </w:r>
            <w:r w:rsidR="001D73E1">
              <w:rPr>
                <w:rFonts w:ascii="Verdana" w:hAnsi="Verdana" w:cstheme="minorHAnsi"/>
                <w:sz w:val="16"/>
                <w:szCs w:val="16"/>
              </w:rPr>
              <w:t>er</w:t>
            </w:r>
            <w:r w:rsidRPr="00232ED3">
              <w:rPr>
                <w:rFonts w:ascii="Verdana" w:hAnsi="Verdana" w:cstheme="minorHAnsi"/>
                <w:sz w:val="16"/>
                <w:szCs w:val="16"/>
              </w:rPr>
              <w:t>fezionamento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4 punti</w:t>
            </w:r>
          </w:p>
        </w:tc>
      </w:tr>
      <w:tr w:rsidR="00232ED3" w:rsidRPr="00232ED3" w:rsidTr="00780F54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Esperienza professionale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Esperienza professionale maturata in settori attinenti all’ambito professionale del presente Avviso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(Attività attinenti i processi di orientamento, l’acquisizione competenze di </w:t>
            </w:r>
            <w:proofErr w:type="gramStart"/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base,   </w:t>
            </w:r>
            <w:proofErr w:type="spellStart"/>
            <w:proofErr w:type="gramEnd"/>
            <w:r w:rsidRPr="00232ED3">
              <w:rPr>
                <w:rFonts w:ascii="Verdana" w:hAnsi="Verdana" w:cstheme="minorHAnsi"/>
                <w:sz w:val="16"/>
                <w:szCs w:val="16"/>
              </w:rPr>
              <w:t>ecc</w:t>
            </w:r>
            <w:proofErr w:type="spellEnd"/>
            <w:r w:rsidRPr="00232ED3">
              <w:rPr>
                <w:rFonts w:ascii="Verdana" w:hAnsi="Verdana" w:cstheme="minorHAnsi"/>
                <w:sz w:val="16"/>
                <w:szCs w:val="16"/>
              </w:rPr>
              <w:t>… )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2 punti per ogni esperienza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20 punti</w:t>
            </w:r>
          </w:p>
        </w:tc>
      </w:tr>
      <w:tr w:rsidR="00232ED3" w:rsidRPr="00232ED3" w:rsidTr="00780F54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Esperienza professionale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Esperienza professionale maturata nei Progetti </w:t>
            </w:r>
            <w:proofErr w:type="gramStart"/>
            <w:r w:rsidRPr="00232ED3">
              <w:rPr>
                <w:rFonts w:ascii="Verdana" w:hAnsi="Verdana" w:cstheme="minorHAnsi"/>
                <w:sz w:val="16"/>
                <w:szCs w:val="16"/>
              </w:rPr>
              <w:t>PNRR  -</w:t>
            </w:r>
            <w:proofErr w:type="gramEnd"/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  Dispersione scolastica; gestione delle piattaforma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2 punti per ogni esperienza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20 punti</w:t>
            </w:r>
          </w:p>
        </w:tc>
      </w:tr>
      <w:tr w:rsidR="00232ED3" w:rsidRPr="00232ED3" w:rsidTr="00780F54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Certificazioni 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Certificazioni conseguite in ambito formale</w:t>
            </w:r>
          </w:p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(EIPASS; ECDL; EBCL; </w:t>
            </w:r>
            <w:proofErr w:type="gramStart"/>
            <w:r w:rsidRPr="00232ED3">
              <w:rPr>
                <w:rFonts w:ascii="Verdana" w:hAnsi="Verdana" w:cstheme="minorHAnsi"/>
                <w:sz w:val="16"/>
                <w:szCs w:val="16"/>
              </w:rPr>
              <w:t>CISCO….</w:t>
            </w:r>
            <w:proofErr w:type="gramEnd"/>
            <w:r w:rsidRPr="00232ED3">
              <w:rPr>
                <w:rFonts w:ascii="Verdana" w:hAnsi="Verdana" w:cstheme="minorHAnsi"/>
                <w:sz w:val="16"/>
                <w:szCs w:val="16"/>
              </w:rPr>
              <w:t>.)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sz w:val="16"/>
                <w:szCs w:val="16"/>
              </w:rPr>
              <w:t>2 punt</w:t>
            </w:r>
            <w:r w:rsidR="00B80E19">
              <w:rPr>
                <w:rFonts w:ascii="Verdana" w:hAnsi="Verdana" w:cstheme="minorHAnsi"/>
                <w:sz w:val="16"/>
                <w:szCs w:val="16"/>
              </w:rPr>
              <w:t>i</w:t>
            </w:r>
            <w:r w:rsidRPr="00232ED3">
              <w:rPr>
                <w:rFonts w:ascii="Verdana" w:hAnsi="Verdana" w:cstheme="minorHAnsi"/>
                <w:sz w:val="16"/>
                <w:szCs w:val="16"/>
              </w:rPr>
              <w:t xml:space="preserve"> per ogni certificazione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10 punti</w:t>
            </w:r>
          </w:p>
        </w:tc>
      </w:tr>
      <w:tr w:rsidR="00232ED3" w:rsidRPr="00232ED3" w:rsidTr="00780F54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C6" w:rsidRPr="00232ED3" w:rsidRDefault="007804C6" w:rsidP="00780F5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32ED3">
              <w:rPr>
                <w:rFonts w:ascii="Verdana" w:hAnsi="Verdana" w:cstheme="minorHAnsi"/>
                <w:b/>
                <w:bCs/>
                <w:sz w:val="16"/>
                <w:szCs w:val="16"/>
              </w:rPr>
              <w:t>MAX 70 PUNTI</w:t>
            </w:r>
          </w:p>
        </w:tc>
      </w:tr>
    </w:tbl>
    <w:p w:rsidR="007804C6" w:rsidRPr="00232ED3" w:rsidRDefault="007804C6" w:rsidP="007804C6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Verdana" w:hAnsi="Verdana" w:cstheme="minorHAnsi"/>
          <w:sz w:val="20"/>
          <w:szCs w:val="20"/>
        </w:rPr>
      </w:pPr>
      <w:r w:rsidRPr="00232ED3">
        <w:rPr>
          <w:rFonts w:ascii="Verdana" w:hAnsi="Verdana" w:cstheme="minorHAnsi"/>
          <w:sz w:val="20"/>
          <w:szCs w:val="20"/>
        </w:rPr>
        <w:t>**</w:t>
      </w:r>
      <w:r w:rsidR="00232ED3">
        <w:rPr>
          <w:rFonts w:ascii="Verdana" w:hAnsi="Verdana" w:cstheme="minorHAnsi"/>
          <w:sz w:val="20"/>
          <w:szCs w:val="20"/>
        </w:rPr>
        <w:t>*</w:t>
      </w:r>
      <w:r w:rsidRPr="00232ED3">
        <w:rPr>
          <w:rFonts w:ascii="Verdana" w:hAnsi="Verdana" w:cstheme="minorHAnsi"/>
          <w:sz w:val="20"/>
          <w:szCs w:val="20"/>
        </w:rPr>
        <w:t xml:space="preserve"> Scegliere alternativamente una delle </w:t>
      </w:r>
      <w:r w:rsidR="00232ED3">
        <w:rPr>
          <w:rFonts w:ascii="Verdana" w:hAnsi="Verdana" w:cstheme="minorHAnsi"/>
          <w:sz w:val="20"/>
          <w:szCs w:val="20"/>
        </w:rPr>
        <w:t>tre</w:t>
      </w:r>
      <w:r w:rsidRPr="00232ED3">
        <w:rPr>
          <w:rFonts w:ascii="Verdana" w:hAnsi="Verdana" w:cstheme="minorHAnsi"/>
          <w:sz w:val="20"/>
          <w:szCs w:val="20"/>
        </w:rPr>
        <w:t>.</w:t>
      </w:r>
    </w:p>
    <w:p w:rsidR="00435010" w:rsidRPr="00232ED3" w:rsidRDefault="00435010" w:rsidP="0095107F">
      <w:pPr>
        <w:widowControl w:val="0"/>
        <w:spacing w:line="360" w:lineRule="auto"/>
        <w:ind w:left="10" w:right="4" w:hanging="10"/>
        <w:jc w:val="both"/>
        <w:rPr>
          <w:rFonts w:ascii="Verdana" w:eastAsia="Trebuchet MS" w:hAnsi="Verdana" w:cstheme="minorHAnsi"/>
        </w:rPr>
      </w:pPr>
    </w:p>
    <w:p w:rsidR="00435010" w:rsidRPr="00232ED3" w:rsidRDefault="00854FE1" w:rsidP="0095107F">
      <w:pPr>
        <w:widowControl w:val="0"/>
        <w:spacing w:line="360" w:lineRule="auto"/>
        <w:ind w:left="10" w:right="4" w:hanging="10"/>
        <w:jc w:val="both"/>
        <w:rPr>
          <w:rFonts w:ascii="Verdana" w:eastAsia="Trebuchet MS" w:hAnsi="Verdana" w:cstheme="minorHAnsi"/>
        </w:rPr>
      </w:pPr>
      <w:r>
        <w:rPr>
          <w:rFonts w:ascii="Verdana" w:eastAsia="Trebuchet MS" w:hAnsi="Verdana" w:cstheme="minorHAnsi"/>
        </w:rPr>
        <w:t>Luogo e data</w:t>
      </w:r>
      <w:r w:rsidR="00581DDB">
        <w:rPr>
          <w:rFonts w:ascii="Verdana" w:eastAsia="Trebuchet MS" w:hAnsi="Verdana" w:cstheme="minorHAnsi"/>
        </w:rPr>
        <w:t xml:space="preserve"> </w:t>
      </w:r>
      <w:bookmarkStart w:id="0" w:name="_GoBack"/>
      <w:bookmarkEnd w:id="0"/>
      <w:r w:rsidR="00435010" w:rsidRPr="00232ED3">
        <w:rPr>
          <w:rFonts w:ascii="Verdana" w:eastAsia="Trebuchet MS" w:hAnsi="Verdana" w:cstheme="minorHAnsi"/>
        </w:rPr>
        <w:t>__________</w:t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</w:r>
      <w:r w:rsidR="00435010" w:rsidRPr="00232ED3">
        <w:rPr>
          <w:rFonts w:ascii="Verdana" w:eastAsia="Trebuchet MS" w:hAnsi="Verdana" w:cstheme="minorHAnsi"/>
        </w:rPr>
        <w:tab/>
        <w:t>Il Dichiarante</w:t>
      </w:r>
    </w:p>
    <w:p w:rsidR="00435010" w:rsidRPr="00232ED3" w:rsidRDefault="00435010" w:rsidP="00435010">
      <w:pPr>
        <w:widowControl w:val="0"/>
        <w:spacing w:line="360" w:lineRule="auto"/>
        <w:ind w:left="10" w:right="4" w:hanging="10"/>
        <w:jc w:val="right"/>
        <w:rPr>
          <w:rFonts w:ascii="Verdana" w:eastAsia="Trebuchet MS" w:hAnsi="Verdana" w:cstheme="minorHAnsi"/>
        </w:rPr>
      </w:pPr>
      <w:r w:rsidRPr="00232ED3">
        <w:rPr>
          <w:rFonts w:ascii="Verdana" w:eastAsia="Trebuchet MS" w:hAnsi="Verdana" w:cstheme="minorHAnsi"/>
        </w:rPr>
        <w:t>______________________</w:t>
      </w:r>
    </w:p>
    <w:p w:rsidR="00435010" w:rsidRPr="00232ED3" w:rsidRDefault="00435010" w:rsidP="0095107F">
      <w:pPr>
        <w:widowControl w:val="0"/>
        <w:spacing w:line="360" w:lineRule="auto"/>
        <w:ind w:left="10" w:right="4" w:hanging="10"/>
        <w:jc w:val="both"/>
        <w:rPr>
          <w:rFonts w:ascii="Verdana" w:eastAsia="Trebuchet MS" w:hAnsi="Verdana" w:cstheme="minorHAnsi"/>
        </w:rPr>
      </w:pPr>
    </w:p>
    <w:sectPr w:rsidR="00435010" w:rsidRPr="00232ED3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450" w:rsidRDefault="005D2450">
      <w:r>
        <w:separator/>
      </w:r>
    </w:p>
  </w:endnote>
  <w:endnote w:type="continuationSeparator" w:id="0">
    <w:p w:rsidR="005D2450" w:rsidRDefault="005D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2350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F3" w:rsidRDefault="005C0AF3">
    <w:pPr>
      <w:pStyle w:val="Pidipagina"/>
    </w:pPr>
  </w:p>
  <w:p w:rsidR="009F4F91" w:rsidRDefault="0007627F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-434975</wp:posOffset>
              </wp:positionH>
              <wp:positionV relativeFrom="paragraph">
                <wp:posOffset>252730</wp:posOffset>
              </wp:positionV>
              <wp:extent cx="7200265" cy="629920"/>
              <wp:effectExtent l="3175" t="0" r="0" b="3175"/>
              <wp:wrapNone/>
              <wp:docPr id="3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4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5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CD5ED0" id="Gruppo 3" o:spid="_x0000_s1026" style="position:absolute;margin-left:-34.25pt;margin-top:19.9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hwv5wQAAHg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450" w:rsidRDefault="005D2450">
      <w:r>
        <w:separator/>
      </w:r>
    </w:p>
  </w:footnote>
  <w:footnote w:type="continuationSeparator" w:id="0">
    <w:p w:rsidR="005D2450" w:rsidRDefault="005D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34C46"/>
    <w:multiLevelType w:val="hybridMultilevel"/>
    <w:tmpl w:val="AF003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06E47F19"/>
    <w:multiLevelType w:val="hybridMultilevel"/>
    <w:tmpl w:val="F57632B4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404B9F"/>
    <w:multiLevelType w:val="hybridMultilevel"/>
    <w:tmpl w:val="D430D8A0"/>
    <w:lvl w:ilvl="0" w:tplc="0410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1E8330CD"/>
    <w:multiLevelType w:val="hybridMultilevel"/>
    <w:tmpl w:val="0FAA4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20CD"/>
    <w:multiLevelType w:val="hybridMultilevel"/>
    <w:tmpl w:val="2C10E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8466E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760"/>
    <w:multiLevelType w:val="hybridMultilevel"/>
    <w:tmpl w:val="A7141582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CBAE455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10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3E158D"/>
    <w:multiLevelType w:val="hybridMultilevel"/>
    <w:tmpl w:val="0552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8D97AB3"/>
    <w:multiLevelType w:val="hybridMultilevel"/>
    <w:tmpl w:val="FC68CF92"/>
    <w:lvl w:ilvl="0" w:tplc="AB2EA2B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0F3386"/>
    <w:multiLevelType w:val="hybridMultilevel"/>
    <w:tmpl w:val="D908CB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57F"/>
    <w:multiLevelType w:val="hybridMultilevel"/>
    <w:tmpl w:val="D7E62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30E04"/>
    <w:multiLevelType w:val="hybridMultilevel"/>
    <w:tmpl w:val="44921E7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0B5088"/>
    <w:multiLevelType w:val="hybridMultilevel"/>
    <w:tmpl w:val="86C6B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1AC"/>
    <w:multiLevelType w:val="hybridMultilevel"/>
    <w:tmpl w:val="6A501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31"/>
  </w:num>
  <w:num w:numId="7">
    <w:abstractNumId w:val="11"/>
  </w:num>
  <w:num w:numId="8">
    <w:abstractNumId w:val="15"/>
  </w:num>
  <w:num w:numId="9">
    <w:abstractNumId w:val="7"/>
  </w:num>
  <w:num w:numId="10">
    <w:abstractNumId w:val="30"/>
  </w:num>
  <w:num w:numId="11">
    <w:abstractNumId w:val="4"/>
  </w:num>
  <w:num w:numId="12">
    <w:abstractNumId w:val="27"/>
  </w:num>
  <w:num w:numId="13">
    <w:abstractNumId w:val="25"/>
  </w:num>
  <w:num w:numId="14">
    <w:abstractNumId w:val="13"/>
  </w:num>
  <w:num w:numId="15">
    <w:abstractNumId w:val="21"/>
  </w:num>
  <w:num w:numId="16">
    <w:abstractNumId w:val="17"/>
  </w:num>
  <w:num w:numId="17">
    <w:abstractNumId w:val="14"/>
  </w:num>
  <w:num w:numId="18">
    <w:abstractNumId w:val="23"/>
  </w:num>
  <w:num w:numId="19">
    <w:abstractNumId w:val="5"/>
  </w:num>
  <w:num w:numId="20">
    <w:abstractNumId w:val="10"/>
  </w:num>
  <w:num w:numId="21">
    <w:abstractNumId w:val="9"/>
  </w:num>
  <w:num w:numId="22">
    <w:abstractNumId w:val="26"/>
  </w:num>
  <w:num w:numId="23">
    <w:abstractNumId w:val="33"/>
  </w:num>
  <w:num w:numId="24">
    <w:abstractNumId w:val="32"/>
  </w:num>
  <w:num w:numId="25">
    <w:abstractNumId w:val="16"/>
  </w:num>
  <w:num w:numId="26">
    <w:abstractNumId w:val="22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8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CD0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4067"/>
    <w:rsid w:val="00064D83"/>
    <w:rsid w:val="000670A5"/>
    <w:rsid w:val="0007048C"/>
    <w:rsid w:val="00072224"/>
    <w:rsid w:val="000736AB"/>
    <w:rsid w:val="00074CDD"/>
    <w:rsid w:val="0007627F"/>
    <w:rsid w:val="0007706B"/>
    <w:rsid w:val="0008242F"/>
    <w:rsid w:val="0008744B"/>
    <w:rsid w:val="00093B8A"/>
    <w:rsid w:val="000A19BA"/>
    <w:rsid w:val="000A2C09"/>
    <w:rsid w:val="000A74CB"/>
    <w:rsid w:val="000B12C5"/>
    <w:rsid w:val="000B480F"/>
    <w:rsid w:val="000B6C44"/>
    <w:rsid w:val="000B76F7"/>
    <w:rsid w:val="000C0039"/>
    <w:rsid w:val="000C11ED"/>
    <w:rsid w:val="000C7368"/>
    <w:rsid w:val="000D1AFB"/>
    <w:rsid w:val="000D49E6"/>
    <w:rsid w:val="000D5BE5"/>
    <w:rsid w:val="000E1E4D"/>
    <w:rsid w:val="000E246B"/>
    <w:rsid w:val="000E3D31"/>
    <w:rsid w:val="000E446C"/>
    <w:rsid w:val="000F0CA0"/>
    <w:rsid w:val="000F1A81"/>
    <w:rsid w:val="000F2156"/>
    <w:rsid w:val="000F4537"/>
    <w:rsid w:val="000F455F"/>
    <w:rsid w:val="000F4D89"/>
    <w:rsid w:val="000F5E3D"/>
    <w:rsid w:val="000F5F5D"/>
    <w:rsid w:val="000F6179"/>
    <w:rsid w:val="000F6291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92A"/>
    <w:rsid w:val="00131078"/>
    <w:rsid w:val="00132B57"/>
    <w:rsid w:val="001335C6"/>
    <w:rsid w:val="00133C52"/>
    <w:rsid w:val="00133F24"/>
    <w:rsid w:val="00135167"/>
    <w:rsid w:val="001352AB"/>
    <w:rsid w:val="00140B98"/>
    <w:rsid w:val="001435A3"/>
    <w:rsid w:val="00144F53"/>
    <w:rsid w:val="001451B9"/>
    <w:rsid w:val="00147F74"/>
    <w:rsid w:val="001508F3"/>
    <w:rsid w:val="00154F0E"/>
    <w:rsid w:val="00157BF6"/>
    <w:rsid w:val="00160EA8"/>
    <w:rsid w:val="001622AF"/>
    <w:rsid w:val="00164BD8"/>
    <w:rsid w:val="001659B2"/>
    <w:rsid w:val="00167C80"/>
    <w:rsid w:val="00174486"/>
    <w:rsid w:val="00174541"/>
    <w:rsid w:val="00175FFB"/>
    <w:rsid w:val="001763A4"/>
    <w:rsid w:val="00180FC4"/>
    <w:rsid w:val="00182723"/>
    <w:rsid w:val="00185A49"/>
    <w:rsid w:val="00185C78"/>
    <w:rsid w:val="00186225"/>
    <w:rsid w:val="0018773E"/>
    <w:rsid w:val="00191CA1"/>
    <w:rsid w:val="001935DC"/>
    <w:rsid w:val="00197A9F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24A3"/>
    <w:rsid w:val="001D2EA9"/>
    <w:rsid w:val="001D4B64"/>
    <w:rsid w:val="001D6B50"/>
    <w:rsid w:val="001D73E1"/>
    <w:rsid w:val="001E403E"/>
    <w:rsid w:val="001E4529"/>
    <w:rsid w:val="001E52E4"/>
    <w:rsid w:val="001F16A2"/>
    <w:rsid w:val="001F207B"/>
    <w:rsid w:val="001F4AA0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954"/>
    <w:rsid w:val="0023285D"/>
    <w:rsid w:val="00232ED3"/>
    <w:rsid w:val="002350BE"/>
    <w:rsid w:val="00240337"/>
    <w:rsid w:val="0024391D"/>
    <w:rsid w:val="00245FEC"/>
    <w:rsid w:val="0025352F"/>
    <w:rsid w:val="002539BB"/>
    <w:rsid w:val="00255CE2"/>
    <w:rsid w:val="0025698C"/>
    <w:rsid w:val="00257D24"/>
    <w:rsid w:val="0026467A"/>
    <w:rsid w:val="00265864"/>
    <w:rsid w:val="002708A6"/>
    <w:rsid w:val="002724CC"/>
    <w:rsid w:val="002772BD"/>
    <w:rsid w:val="00282205"/>
    <w:rsid w:val="00282A21"/>
    <w:rsid w:val="002860BF"/>
    <w:rsid w:val="00286C40"/>
    <w:rsid w:val="0029126B"/>
    <w:rsid w:val="0029332E"/>
    <w:rsid w:val="002943C2"/>
    <w:rsid w:val="00294B36"/>
    <w:rsid w:val="00296A17"/>
    <w:rsid w:val="00297481"/>
    <w:rsid w:val="002A014D"/>
    <w:rsid w:val="002A6748"/>
    <w:rsid w:val="002B0440"/>
    <w:rsid w:val="002B206B"/>
    <w:rsid w:val="002B3171"/>
    <w:rsid w:val="002B3884"/>
    <w:rsid w:val="002B684C"/>
    <w:rsid w:val="002C1C92"/>
    <w:rsid w:val="002C1E86"/>
    <w:rsid w:val="002C40AB"/>
    <w:rsid w:val="002D3EC6"/>
    <w:rsid w:val="002D472B"/>
    <w:rsid w:val="002D473A"/>
    <w:rsid w:val="002D786D"/>
    <w:rsid w:val="002E1891"/>
    <w:rsid w:val="002E1DEB"/>
    <w:rsid w:val="002E5DB6"/>
    <w:rsid w:val="002E7C53"/>
    <w:rsid w:val="002F49B3"/>
    <w:rsid w:val="002F4A3A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289C"/>
    <w:rsid w:val="00353A20"/>
    <w:rsid w:val="003547C7"/>
    <w:rsid w:val="00355615"/>
    <w:rsid w:val="00355928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53EB"/>
    <w:rsid w:val="003B79E2"/>
    <w:rsid w:val="003C0DE3"/>
    <w:rsid w:val="003C0EE4"/>
    <w:rsid w:val="003C4A5D"/>
    <w:rsid w:val="003C60F6"/>
    <w:rsid w:val="003C7A75"/>
    <w:rsid w:val="003D4352"/>
    <w:rsid w:val="003D56D6"/>
    <w:rsid w:val="003E18F4"/>
    <w:rsid w:val="003E2DA4"/>
    <w:rsid w:val="003E2E35"/>
    <w:rsid w:val="003E5C47"/>
    <w:rsid w:val="003F2D21"/>
    <w:rsid w:val="003F5439"/>
    <w:rsid w:val="003F59A3"/>
    <w:rsid w:val="004076E9"/>
    <w:rsid w:val="00414813"/>
    <w:rsid w:val="00416DC1"/>
    <w:rsid w:val="00420AD3"/>
    <w:rsid w:val="004263AC"/>
    <w:rsid w:val="00426EA9"/>
    <w:rsid w:val="00430C48"/>
    <w:rsid w:val="00433CB5"/>
    <w:rsid w:val="00435010"/>
    <w:rsid w:val="00435CFB"/>
    <w:rsid w:val="00436388"/>
    <w:rsid w:val="00436A8F"/>
    <w:rsid w:val="0044224C"/>
    <w:rsid w:val="00443639"/>
    <w:rsid w:val="00446355"/>
    <w:rsid w:val="0044774A"/>
    <w:rsid w:val="004563DD"/>
    <w:rsid w:val="0045703F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CDD"/>
    <w:rsid w:val="004C3953"/>
    <w:rsid w:val="004C7E75"/>
    <w:rsid w:val="004D0B14"/>
    <w:rsid w:val="004D18E3"/>
    <w:rsid w:val="004D1C0F"/>
    <w:rsid w:val="004D539A"/>
    <w:rsid w:val="004E105E"/>
    <w:rsid w:val="004E6955"/>
    <w:rsid w:val="004F7A83"/>
    <w:rsid w:val="00502165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2888"/>
    <w:rsid w:val="00534523"/>
    <w:rsid w:val="00535EF8"/>
    <w:rsid w:val="00543DF4"/>
    <w:rsid w:val="00547C3A"/>
    <w:rsid w:val="00551462"/>
    <w:rsid w:val="005528BF"/>
    <w:rsid w:val="005540B3"/>
    <w:rsid w:val="00554FC8"/>
    <w:rsid w:val="0055517D"/>
    <w:rsid w:val="00557E4E"/>
    <w:rsid w:val="005603E9"/>
    <w:rsid w:val="00560F4E"/>
    <w:rsid w:val="00561EFF"/>
    <w:rsid w:val="00565200"/>
    <w:rsid w:val="005653D0"/>
    <w:rsid w:val="00567DE5"/>
    <w:rsid w:val="00567E59"/>
    <w:rsid w:val="00576F0F"/>
    <w:rsid w:val="00581DDB"/>
    <w:rsid w:val="00583A1F"/>
    <w:rsid w:val="00585647"/>
    <w:rsid w:val="00585A3D"/>
    <w:rsid w:val="00585C3D"/>
    <w:rsid w:val="00586294"/>
    <w:rsid w:val="00591CC1"/>
    <w:rsid w:val="005929AA"/>
    <w:rsid w:val="00597E09"/>
    <w:rsid w:val="005A4B10"/>
    <w:rsid w:val="005A5AB6"/>
    <w:rsid w:val="005A7F30"/>
    <w:rsid w:val="005B0782"/>
    <w:rsid w:val="005B09BA"/>
    <w:rsid w:val="005B3856"/>
    <w:rsid w:val="005B65B5"/>
    <w:rsid w:val="005C0AF3"/>
    <w:rsid w:val="005C77DE"/>
    <w:rsid w:val="005D2450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FC0"/>
    <w:rsid w:val="006001B2"/>
    <w:rsid w:val="006003EC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5587"/>
    <w:rsid w:val="006167AA"/>
    <w:rsid w:val="0062483F"/>
    <w:rsid w:val="0063280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6F"/>
    <w:rsid w:val="006648CD"/>
    <w:rsid w:val="00665DC2"/>
    <w:rsid w:val="006742E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1E57"/>
    <w:rsid w:val="006B2F2A"/>
    <w:rsid w:val="006B7D8C"/>
    <w:rsid w:val="006B7FC2"/>
    <w:rsid w:val="006C0DCD"/>
    <w:rsid w:val="006C1D43"/>
    <w:rsid w:val="006C1E40"/>
    <w:rsid w:val="006C2779"/>
    <w:rsid w:val="006C352E"/>
    <w:rsid w:val="006C761E"/>
    <w:rsid w:val="006D04D6"/>
    <w:rsid w:val="006D415B"/>
    <w:rsid w:val="006D4AC3"/>
    <w:rsid w:val="006E0673"/>
    <w:rsid w:val="006E33D9"/>
    <w:rsid w:val="006E4E92"/>
    <w:rsid w:val="006F05B1"/>
    <w:rsid w:val="006F1A77"/>
    <w:rsid w:val="007018B7"/>
    <w:rsid w:val="00705188"/>
    <w:rsid w:val="00706853"/>
    <w:rsid w:val="00706DD4"/>
    <w:rsid w:val="00710D1C"/>
    <w:rsid w:val="00714C8C"/>
    <w:rsid w:val="00717756"/>
    <w:rsid w:val="00717B83"/>
    <w:rsid w:val="0072474A"/>
    <w:rsid w:val="00725408"/>
    <w:rsid w:val="00725614"/>
    <w:rsid w:val="00725C14"/>
    <w:rsid w:val="0072785A"/>
    <w:rsid w:val="00727A13"/>
    <w:rsid w:val="00731440"/>
    <w:rsid w:val="00733D1B"/>
    <w:rsid w:val="00740439"/>
    <w:rsid w:val="00740888"/>
    <w:rsid w:val="00742D33"/>
    <w:rsid w:val="00747847"/>
    <w:rsid w:val="00750EBA"/>
    <w:rsid w:val="007511FC"/>
    <w:rsid w:val="007543A9"/>
    <w:rsid w:val="0076314A"/>
    <w:rsid w:val="0076396C"/>
    <w:rsid w:val="0076508D"/>
    <w:rsid w:val="007676DE"/>
    <w:rsid w:val="00770331"/>
    <w:rsid w:val="00772936"/>
    <w:rsid w:val="007731F2"/>
    <w:rsid w:val="00774239"/>
    <w:rsid w:val="00775397"/>
    <w:rsid w:val="0077662D"/>
    <w:rsid w:val="00776AA3"/>
    <w:rsid w:val="00776E64"/>
    <w:rsid w:val="00777992"/>
    <w:rsid w:val="007804C6"/>
    <w:rsid w:val="0078617A"/>
    <w:rsid w:val="00786A42"/>
    <w:rsid w:val="0079013C"/>
    <w:rsid w:val="007927F5"/>
    <w:rsid w:val="00793D81"/>
    <w:rsid w:val="00795494"/>
    <w:rsid w:val="00796D2C"/>
    <w:rsid w:val="007A19DE"/>
    <w:rsid w:val="007A3EDB"/>
    <w:rsid w:val="007A5A16"/>
    <w:rsid w:val="007B2AA3"/>
    <w:rsid w:val="007B4259"/>
    <w:rsid w:val="007B4C06"/>
    <w:rsid w:val="007B59D8"/>
    <w:rsid w:val="007C09AC"/>
    <w:rsid w:val="007C3B25"/>
    <w:rsid w:val="007C4C5B"/>
    <w:rsid w:val="007D3843"/>
    <w:rsid w:val="007D74F4"/>
    <w:rsid w:val="007D7C11"/>
    <w:rsid w:val="007E040F"/>
    <w:rsid w:val="007E0636"/>
    <w:rsid w:val="007E0CC3"/>
    <w:rsid w:val="007E2352"/>
    <w:rsid w:val="007E4F1A"/>
    <w:rsid w:val="007E5C7F"/>
    <w:rsid w:val="007E6F99"/>
    <w:rsid w:val="007F0052"/>
    <w:rsid w:val="007F17F0"/>
    <w:rsid w:val="007F24B6"/>
    <w:rsid w:val="007F5DF0"/>
    <w:rsid w:val="007F6DF6"/>
    <w:rsid w:val="00801BA6"/>
    <w:rsid w:val="00811416"/>
    <w:rsid w:val="00812D6C"/>
    <w:rsid w:val="00815D29"/>
    <w:rsid w:val="00821BBE"/>
    <w:rsid w:val="00822BDD"/>
    <w:rsid w:val="008249A7"/>
    <w:rsid w:val="0082652D"/>
    <w:rsid w:val="008303A6"/>
    <w:rsid w:val="00831FA2"/>
    <w:rsid w:val="00832733"/>
    <w:rsid w:val="008353EB"/>
    <w:rsid w:val="00835497"/>
    <w:rsid w:val="0083680A"/>
    <w:rsid w:val="00842499"/>
    <w:rsid w:val="00842E3A"/>
    <w:rsid w:val="00843046"/>
    <w:rsid w:val="0084363D"/>
    <w:rsid w:val="0084371D"/>
    <w:rsid w:val="008459E3"/>
    <w:rsid w:val="00847E8A"/>
    <w:rsid w:val="008501A3"/>
    <w:rsid w:val="00854281"/>
    <w:rsid w:val="00854B7C"/>
    <w:rsid w:val="00854FE1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1B1F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927"/>
    <w:rsid w:val="008F698B"/>
    <w:rsid w:val="008F7B5F"/>
    <w:rsid w:val="0090455C"/>
    <w:rsid w:val="00906BD1"/>
    <w:rsid w:val="009105E1"/>
    <w:rsid w:val="0091078D"/>
    <w:rsid w:val="00917CC6"/>
    <w:rsid w:val="00923596"/>
    <w:rsid w:val="009246DD"/>
    <w:rsid w:val="009310A3"/>
    <w:rsid w:val="0093431C"/>
    <w:rsid w:val="00934D96"/>
    <w:rsid w:val="00940667"/>
    <w:rsid w:val="00941128"/>
    <w:rsid w:val="00942D93"/>
    <w:rsid w:val="009454DE"/>
    <w:rsid w:val="00947939"/>
    <w:rsid w:val="0095107F"/>
    <w:rsid w:val="0095374E"/>
    <w:rsid w:val="00955B20"/>
    <w:rsid w:val="00956EC5"/>
    <w:rsid w:val="00964DE6"/>
    <w:rsid w:val="00971485"/>
    <w:rsid w:val="0097360E"/>
    <w:rsid w:val="00980B3C"/>
    <w:rsid w:val="0098373E"/>
    <w:rsid w:val="0098483C"/>
    <w:rsid w:val="00986B21"/>
    <w:rsid w:val="00990253"/>
    <w:rsid w:val="00990DB4"/>
    <w:rsid w:val="009944D6"/>
    <w:rsid w:val="009958CB"/>
    <w:rsid w:val="00997C40"/>
    <w:rsid w:val="009A0D66"/>
    <w:rsid w:val="009A42C7"/>
    <w:rsid w:val="009B1719"/>
    <w:rsid w:val="009B2F7D"/>
    <w:rsid w:val="009B31B2"/>
    <w:rsid w:val="009B3956"/>
    <w:rsid w:val="009C341C"/>
    <w:rsid w:val="009C4742"/>
    <w:rsid w:val="009C54FA"/>
    <w:rsid w:val="009C723F"/>
    <w:rsid w:val="009D0487"/>
    <w:rsid w:val="009D102B"/>
    <w:rsid w:val="009D1D5D"/>
    <w:rsid w:val="009D1FFB"/>
    <w:rsid w:val="009D21BE"/>
    <w:rsid w:val="009D22EB"/>
    <w:rsid w:val="009D2CF7"/>
    <w:rsid w:val="009D42CC"/>
    <w:rsid w:val="009D6964"/>
    <w:rsid w:val="009D6EA5"/>
    <w:rsid w:val="009D7632"/>
    <w:rsid w:val="009E5754"/>
    <w:rsid w:val="009F0ED6"/>
    <w:rsid w:val="009F1DE5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5B05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4141"/>
    <w:rsid w:val="00A552D6"/>
    <w:rsid w:val="00A55540"/>
    <w:rsid w:val="00A5614F"/>
    <w:rsid w:val="00A57F54"/>
    <w:rsid w:val="00A6054A"/>
    <w:rsid w:val="00A6127E"/>
    <w:rsid w:val="00A62F2B"/>
    <w:rsid w:val="00A6464D"/>
    <w:rsid w:val="00A65DF8"/>
    <w:rsid w:val="00A727A8"/>
    <w:rsid w:val="00A741A3"/>
    <w:rsid w:val="00A76733"/>
    <w:rsid w:val="00A90F34"/>
    <w:rsid w:val="00A91C14"/>
    <w:rsid w:val="00A92472"/>
    <w:rsid w:val="00A94E66"/>
    <w:rsid w:val="00A953D3"/>
    <w:rsid w:val="00AA3F35"/>
    <w:rsid w:val="00AA6CCD"/>
    <w:rsid w:val="00AB3F38"/>
    <w:rsid w:val="00AB76C8"/>
    <w:rsid w:val="00AC107F"/>
    <w:rsid w:val="00AC178C"/>
    <w:rsid w:val="00AC21A5"/>
    <w:rsid w:val="00AC62CF"/>
    <w:rsid w:val="00AD07E7"/>
    <w:rsid w:val="00AD28CB"/>
    <w:rsid w:val="00AD540E"/>
    <w:rsid w:val="00AD57E3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E3B"/>
    <w:rsid w:val="00B122F3"/>
    <w:rsid w:val="00B14855"/>
    <w:rsid w:val="00B22E6C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8D7"/>
    <w:rsid w:val="00B53156"/>
    <w:rsid w:val="00B65801"/>
    <w:rsid w:val="00B671DC"/>
    <w:rsid w:val="00B6791F"/>
    <w:rsid w:val="00B70A5E"/>
    <w:rsid w:val="00B80E19"/>
    <w:rsid w:val="00B833F2"/>
    <w:rsid w:val="00B87A3D"/>
    <w:rsid w:val="00B90CAE"/>
    <w:rsid w:val="00B92B95"/>
    <w:rsid w:val="00B96FF2"/>
    <w:rsid w:val="00B97BE9"/>
    <w:rsid w:val="00BA532D"/>
    <w:rsid w:val="00BA6212"/>
    <w:rsid w:val="00BA6627"/>
    <w:rsid w:val="00BB0CD6"/>
    <w:rsid w:val="00BB1BF6"/>
    <w:rsid w:val="00BB38A7"/>
    <w:rsid w:val="00BB4C63"/>
    <w:rsid w:val="00BB6BE2"/>
    <w:rsid w:val="00BC67EF"/>
    <w:rsid w:val="00BD0C93"/>
    <w:rsid w:val="00BD5445"/>
    <w:rsid w:val="00BE038A"/>
    <w:rsid w:val="00BE1856"/>
    <w:rsid w:val="00BE3423"/>
    <w:rsid w:val="00BE52DF"/>
    <w:rsid w:val="00BE6544"/>
    <w:rsid w:val="00BF44F4"/>
    <w:rsid w:val="00BF4919"/>
    <w:rsid w:val="00BF4A50"/>
    <w:rsid w:val="00C01D46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D54"/>
    <w:rsid w:val="00C33D57"/>
    <w:rsid w:val="00C3593E"/>
    <w:rsid w:val="00C3692A"/>
    <w:rsid w:val="00C410EF"/>
    <w:rsid w:val="00C47403"/>
    <w:rsid w:val="00C500B8"/>
    <w:rsid w:val="00C529C3"/>
    <w:rsid w:val="00C5300F"/>
    <w:rsid w:val="00C53E2D"/>
    <w:rsid w:val="00C55600"/>
    <w:rsid w:val="00C56550"/>
    <w:rsid w:val="00C572D7"/>
    <w:rsid w:val="00C61D88"/>
    <w:rsid w:val="00C72438"/>
    <w:rsid w:val="00C728F6"/>
    <w:rsid w:val="00C73549"/>
    <w:rsid w:val="00C77F17"/>
    <w:rsid w:val="00C82D63"/>
    <w:rsid w:val="00C85681"/>
    <w:rsid w:val="00C9066B"/>
    <w:rsid w:val="00C925E4"/>
    <w:rsid w:val="00CA0209"/>
    <w:rsid w:val="00CA556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47F9"/>
    <w:rsid w:val="00CD68F1"/>
    <w:rsid w:val="00CE126E"/>
    <w:rsid w:val="00CE4668"/>
    <w:rsid w:val="00CE4CDA"/>
    <w:rsid w:val="00CF00AC"/>
    <w:rsid w:val="00CF2CD9"/>
    <w:rsid w:val="00CF2DCA"/>
    <w:rsid w:val="00CF5402"/>
    <w:rsid w:val="00CF544C"/>
    <w:rsid w:val="00D02160"/>
    <w:rsid w:val="00D0520A"/>
    <w:rsid w:val="00D05358"/>
    <w:rsid w:val="00D07B36"/>
    <w:rsid w:val="00D10360"/>
    <w:rsid w:val="00D13CF0"/>
    <w:rsid w:val="00D1518D"/>
    <w:rsid w:val="00D1714E"/>
    <w:rsid w:val="00D17C1D"/>
    <w:rsid w:val="00D23FCF"/>
    <w:rsid w:val="00D24891"/>
    <w:rsid w:val="00D259D5"/>
    <w:rsid w:val="00D25E0F"/>
    <w:rsid w:val="00D26444"/>
    <w:rsid w:val="00D3076B"/>
    <w:rsid w:val="00D339A8"/>
    <w:rsid w:val="00D3615C"/>
    <w:rsid w:val="00D4191E"/>
    <w:rsid w:val="00D45A11"/>
    <w:rsid w:val="00D468E3"/>
    <w:rsid w:val="00D50124"/>
    <w:rsid w:val="00D5077F"/>
    <w:rsid w:val="00D51CD2"/>
    <w:rsid w:val="00D52F60"/>
    <w:rsid w:val="00D5621E"/>
    <w:rsid w:val="00D56293"/>
    <w:rsid w:val="00D566BB"/>
    <w:rsid w:val="00D572E2"/>
    <w:rsid w:val="00D6154E"/>
    <w:rsid w:val="00D617C4"/>
    <w:rsid w:val="00D62695"/>
    <w:rsid w:val="00D62F78"/>
    <w:rsid w:val="00D646B2"/>
    <w:rsid w:val="00D76CED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F12"/>
    <w:rsid w:val="00DB71F1"/>
    <w:rsid w:val="00DC08C8"/>
    <w:rsid w:val="00DC09F0"/>
    <w:rsid w:val="00DC12E7"/>
    <w:rsid w:val="00DD1F91"/>
    <w:rsid w:val="00DD3F3F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57E3"/>
    <w:rsid w:val="00E37236"/>
    <w:rsid w:val="00E40A17"/>
    <w:rsid w:val="00E42158"/>
    <w:rsid w:val="00E4244A"/>
    <w:rsid w:val="00E455B8"/>
    <w:rsid w:val="00E5247C"/>
    <w:rsid w:val="00E52C0B"/>
    <w:rsid w:val="00E5669D"/>
    <w:rsid w:val="00E61183"/>
    <w:rsid w:val="00E674BE"/>
    <w:rsid w:val="00E72F8E"/>
    <w:rsid w:val="00E73B87"/>
    <w:rsid w:val="00E74814"/>
    <w:rsid w:val="00E7672F"/>
    <w:rsid w:val="00E85E0E"/>
    <w:rsid w:val="00E872D0"/>
    <w:rsid w:val="00E97626"/>
    <w:rsid w:val="00EA0230"/>
    <w:rsid w:val="00EA28E1"/>
    <w:rsid w:val="00EA2DCA"/>
    <w:rsid w:val="00EA2E80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E4174"/>
    <w:rsid w:val="00EE492E"/>
    <w:rsid w:val="00EE6E07"/>
    <w:rsid w:val="00EF2675"/>
    <w:rsid w:val="00EF30AB"/>
    <w:rsid w:val="00EF5C2A"/>
    <w:rsid w:val="00EF617D"/>
    <w:rsid w:val="00F024E6"/>
    <w:rsid w:val="00F02D28"/>
    <w:rsid w:val="00F04C4F"/>
    <w:rsid w:val="00F05CEF"/>
    <w:rsid w:val="00F07F9B"/>
    <w:rsid w:val="00F1445C"/>
    <w:rsid w:val="00F164C7"/>
    <w:rsid w:val="00F2100B"/>
    <w:rsid w:val="00F21F17"/>
    <w:rsid w:val="00F23355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5B08"/>
    <w:rsid w:val="00FB619F"/>
    <w:rsid w:val="00FB79E4"/>
    <w:rsid w:val="00FC095E"/>
    <w:rsid w:val="00FC2222"/>
    <w:rsid w:val="00FC357E"/>
    <w:rsid w:val="00FC3CFC"/>
    <w:rsid w:val="00FC4A7C"/>
    <w:rsid w:val="00FC5A91"/>
    <w:rsid w:val="00FC70BB"/>
    <w:rsid w:val="00FC7FCD"/>
    <w:rsid w:val="00FD22B9"/>
    <w:rsid w:val="00FD4C5B"/>
    <w:rsid w:val="00FD6CF1"/>
    <w:rsid w:val="00FD6ECC"/>
    <w:rsid w:val="00FD75B5"/>
    <w:rsid w:val="00FE017F"/>
    <w:rsid w:val="00FE1FB6"/>
    <w:rsid w:val="00FE38E9"/>
    <w:rsid w:val="00FE3B14"/>
    <w:rsid w:val="00FF0D7E"/>
    <w:rsid w:val="00FF0EEE"/>
    <w:rsid w:val="00FF1F4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D2B65"/>
  <w15:docId w15:val="{145EE8EB-6AA0-4665-9744-062CA3C9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4AA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4AA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4AA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4A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4AA0"/>
  </w:style>
  <w:style w:type="character" w:styleId="Collegamentoipertestuale">
    <w:name w:val="Hyperlink"/>
    <w:rsid w:val="001F4AA0"/>
    <w:rPr>
      <w:color w:val="0000FF"/>
      <w:u w:val="single"/>
    </w:rPr>
  </w:style>
  <w:style w:type="paragraph" w:customStyle="1" w:styleId="Corpodeltesto1">
    <w:name w:val="Corpo del testo1"/>
    <w:basedOn w:val="Normale"/>
    <w:rsid w:val="001F4AA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4AA0"/>
  </w:style>
  <w:style w:type="character" w:styleId="Rimandonotaapidipagina">
    <w:name w:val="footnote reference"/>
    <w:semiHidden/>
    <w:rsid w:val="001F4AA0"/>
    <w:rPr>
      <w:vertAlign w:val="superscript"/>
    </w:rPr>
  </w:style>
  <w:style w:type="paragraph" w:styleId="Intestazione">
    <w:name w:val="header"/>
    <w:basedOn w:val="Normale"/>
    <w:rsid w:val="001F4A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rsid w:val="00B14855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7731F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731F2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4D0B14"/>
  </w:style>
  <w:style w:type="character" w:styleId="Enfasigrassetto">
    <w:name w:val="Strong"/>
    <w:basedOn w:val="Carpredefinitoparagrafo"/>
    <w:uiPriority w:val="22"/>
    <w:qFormat/>
    <w:rsid w:val="004D0B14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478D7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8617A"/>
    <w:pPr>
      <w:numPr>
        <w:numId w:val="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7861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AF3"/>
  </w:style>
  <w:style w:type="paragraph" w:customStyle="1" w:styleId="Paragrafoelenco1">
    <w:name w:val="Paragrafo elenco1"/>
    <w:basedOn w:val="Normale"/>
    <w:uiPriority w:val="99"/>
    <w:qFormat/>
    <w:rsid w:val="003559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999F-AC4F-494D-8EF9-2670B79D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ASSISTENTE4</cp:lastModifiedBy>
  <cp:revision>7</cp:revision>
  <cp:lastPrinted>2025-03-06T11:05:00Z</cp:lastPrinted>
  <dcterms:created xsi:type="dcterms:W3CDTF">2025-03-06T11:03:00Z</dcterms:created>
  <dcterms:modified xsi:type="dcterms:W3CDTF">2025-03-06T11:15:00Z</dcterms:modified>
</cp:coreProperties>
</file>