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B7" w:rsidRPr="009F7F92" w:rsidRDefault="001027B7">
      <w:pPr>
        <w:spacing w:before="440" w:after="440" w:line="360" w:lineRule="auto"/>
        <w:jc w:val="center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F7F92">
        <w:rPr>
          <w:rFonts w:ascii="Verdana" w:hAnsi="Verdana"/>
          <w:b/>
          <w:color w:val="000000"/>
          <w:sz w:val="20"/>
        </w:rPr>
        <w:t>DICHIARAZIONE SOSTITUTIVA RELATIVA ALLO SVOLGIMENTO DI ALTRI INCARICHI O CARICHE O ATTIVITA’ PROFESSIONALI</w:t>
      </w:r>
      <w:r w:rsidRPr="009F7F92">
        <w:rPr>
          <w:rFonts w:ascii="Verdana" w:hAnsi="Verdana"/>
          <w:color w:val="000000"/>
          <w:sz w:val="20"/>
        </w:rPr>
        <w:br/>
        <w:t xml:space="preserve">(ART. 15 COMMA 1 LETT. </w:t>
      </w:r>
      <w:proofErr w:type="gramStart"/>
      <w:r w:rsidRPr="009F7F92">
        <w:rPr>
          <w:rFonts w:ascii="Verdana" w:hAnsi="Verdana"/>
          <w:color w:val="000000"/>
          <w:sz w:val="20"/>
        </w:rPr>
        <w:t>C  DEL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D.LGS.33/2013)</w:t>
      </w:r>
    </w:p>
    <w:p w:rsidR="001027B7" w:rsidRPr="009F7F92" w:rsidRDefault="001027B7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Il/La sottoscritto/a ___________________________________________ codice fiscale _____________________________________ </w:t>
      </w:r>
      <w:proofErr w:type="spellStart"/>
      <w:r w:rsidRPr="009F7F92">
        <w:rPr>
          <w:rFonts w:ascii="Verdana" w:hAnsi="Verdana"/>
          <w:color w:val="000000"/>
          <w:sz w:val="20"/>
        </w:rPr>
        <w:t>p.iva</w:t>
      </w:r>
      <w:proofErr w:type="spellEnd"/>
      <w:r w:rsidRPr="009F7F92">
        <w:rPr>
          <w:rFonts w:ascii="Verdana" w:hAnsi="Verdana"/>
          <w:color w:val="000000"/>
          <w:sz w:val="20"/>
        </w:rPr>
        <w:t xml:space="preserve"> ___________________________</w:t>
      </w:r>
    </w:p>
    <w:p w:rsidR="001027B7" w:rsidRPr="009F7F92" w:rsidRDefault="001027B7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in relazione all’incarico </w:t>
      </w:r>
      <w:proofErr w:type="gramStart"/>
      <w:r w:rsidRPr="009F7F92">
        <w:rPr>
          <w:rFonts w:ascii="Verdana" w:hAnsi="Verdana"/>
          <w:color w:val="000000"/>
          <w:sz w:val="20"/>
        </w:rPr>
        <w:t>di</w:t>
      </w:r>
      <w:r w:rsidR="00794757" w:rsidRPr="009F7F92">
        <w:rPr>
          <w:rFonts w:ascii="Verdana" w:hAnsi="Verdana"/>
          <w:color w:val="000000"/>
          <w:sz w:val="20"/>
        </w:rPr>
        <w:t xml:space="preserve">  /</w:t>
      </w:r>
      <w:proofErr w:type="gramEnd"/>
      <w:r w:rsidR="00794757" w:rsidRPr="009F7F92">
        <w:rPr>
          <w:rFonts w:ascii="Verdana" w:hAnsi="Verdana"/>
          <w:color w:val="000000"/>
          <w:sz w:val="20"/>
        </w:rPr>
        <w:t xml:space="preserve"> </w:t>
      </w:r>
      <w:r w:rsidR="006D4573" w:rsidRPr="009F7F92">
        <w:rPr>
          <w:rFonts w:ascii="Verdana" w:hAnsi="Verdana"/>
          <w:color w:val="000000"/>
          <w:sz w:val="20"/>
        </w:rPr>
        <w:t xml:space="preserve">al </w:t>
      </w:r>
      <w:r w:rsidR="00794757" w:rsidRPr="009F7F92">
        <w:rPr>
          <w:rFonts w:ascii="Verdana" w:hAnsi="Verdana"/>
          <w:color w:val="000000"/>
          <w:sz w:val="20"/>
        </w:rPr>
        <w:t>contratto relativo a</w:t>
      </w:r>
    </w:p>
    <w:p w:rsidR="001027B7" w:rsidRPr="009F7F92" w:rsidRDefault="005B3D20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>_______________</w:t>
      </w:r>
      <w:r w:rsidR="001027B7" w:rsidRPr="009F7F92">
        <w:rPr>
          <w:rFonts w:ascii="Verdana" w:hAnsi="Verdana"/>
          <w:color w:val="000000"/>
          <w:sz w:val="20"/>
        </w:rPr>
        <w:t>____________________________________________________________________________________________________________________________</w:t>
      </w:r>
    </w:p>
    <w:p w:rsidR="001027B7" w:rsidRPr="009F7F92" w:rsidRDefault="001027B7">
      <w:pPr>
        <w:spacing w:before="440" w:after="440" w:line="360" w:lineRule="auto"/>
        <w:jc w:val="center"/>
        <w:rPr>
          <w:rFonts w:ascii="Verdana" w:hAnsi="Verdana"/>
          <w:b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>DICHIARA</w:t>
      </w:r>
    </w:p>
    <w:p w:rsidR="001027B7" w:rsidRPr="009F7F92" w:rsidRDefault="001027B7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b/>
          <w:color w:val="000000"/>
          <w:sz w:val="20"/>
        </w:rPr>
        <w:t>ai sensi e per gli effetti degli artt. 46 e 47 del d.P.R. 445/2000</w:t>
      </w:r>
      <w:r w:rsidRPr="009F7F92">
        <w:rPr>
          <w:rFonts w:ascii="Verdana" w:hAnsi="Verdana"/>
          <w:color w:val="000000"/>
          <w:sz w:val="20"/>
        </w:rPr>
        <w:t>:</w:t>
      </w:r>
    </w:p>
    <w:p w:rsidR="001027B7" w:rsidRPr="009F7F92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con riferimento ai dati relativi allo svolgimento di </w:t>
      </w:r>
      <w:r w:rsidRPr="009F7F92">
        <w:rPr>
          <w:rFonts w:ascii="Verdana" w:hAnsi="Verdana"/>
          <w:b/>
          <w:color w:val="000000"/>
          <w:sz w:val="20"/>
        </w:rPr>
        <w:t>incarichi</w:t>
      </w:r>
      <w:r w:rsidRPr="009F7F92">
        <w:rPr>
          <w:rFonts w:ascii="Verdana" w:hAnsi="Verdana"/>
          <w:color w:val="000000"/>
          <w:sz w:val="20"/>
        </w:rPr>
        <w:t xml:space="preserve"> in enti di diritto privato </w:t>
      </w:r>
      <w:proofErr w:type="gramStart"/>
      <w:r w:rsidRPr="009F7F92">
        <w:rPr>
          <w:rFonts w:ascii="Verdana" w:hAnsi="Verdana"/>
          <w:color w:val="000000"/>
          <w:sz w:val="20"/>
        </w:rPr>
        <w:t>regolati  o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 finanziati  dalla pubblica amministrazione</w:t>
      </w:r>
    </w:p>
    <w:p w:rsidR="001027B7" w:rsidRPr="009F7F92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di NON svolgere incarichi in enti di diritto </w:t>
      </w:r>
      <w:proofErr w:type="gramStart"/>
      <w:r w:rsidRPr="009F7F92">
        <w:rPr>
          <w:rFonts w:ascii="Verdana" w:hAnsi="Verdana"/>
          <w:color w:val="000000"/>
          <w:sz w:val="20"/>
        </w:rPr>
        <w:t>privato  regolati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 o  finanziati  dalla pubblica amministrazione</w:t>
      </w:r>
      <w:r w:rsidR="005B3D20" w:rsidRPr="009F7F92">
        <w:rPr>
          <w:rFonts w:ascii="Verdana" w:hAnsi="Verdana"/>
          <w:color w:val="000000"/>
          <w:sz w:val="20"/>
        </w:rPr>
        <w:t>;</w:t>
      </w:r>
      <w:r w:rsidRPr="009F7F92">
        <w:rPr>
          <w:rFonts w:ascii="Verdana" w:hAnsi="Verdana"/>
          <w:color w:val="000000"/>
          <w:sz w:val="20"/>
        </w:rPr>
        <w:t xml:space="preserve"> </w:t>
      </w:r>
    </w:p>
    <w:p w:rsidR="001027B7" w:rsidRPr="009F7F92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proofErr w:type="gramStart"/>
      <w:r w:rsidRPr="009F7F92">
        <w:rPr>
          <w:rFonts w:ascii="Verdana" w:hAnsi="Verdana"/>
          <w:color w:val="000000"/>
          <w:sz w:val="20"/>
        </w:rPr>
        <w:t>di  svolgere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i seguenti incarichi in enti di diritto privato  regolati  o  finanziati  dalla pubblica amministrazione</w:t>
      </w:r>
      <w:r w:rsidR="005B3D20" w:rsidRPr="009F7F92">
        <w:rPr>
          <w:rFonts w:ascii="Verdana" w:hAnsi="Verdana"/>
          <w:color w:val="000000"/>
          <w:sz w:val="20"/>
        </w:rPr>
        <w:t>;</w:t>
      </w:r>
    </w:p>
    <w:p w:rsidR="001027B7" w:rsidRPr="009F7F92" w:rsidRDefault="001027B7">
      <w:pPr>
        <w:spacing w:line="100" w:lineRule="atLeast"/>
        <w:jc w:val="both"/>
        <w:rPr>
          <w:rFonts w:ascii="Verdana" w:hAnsi="Verdana"/>
          <w:color w:val="000000"/>
          <w:sz w:val="2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9F7F9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Gratuito</w:t>
            </w:r>
          </w:p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si/no</w:t>
            </w:r>
          </w:p>
        </w:tc>
      </w:tr>
      <w:tr w:rsidR="001027B7" w:rsidRPr="009F7F9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027B7" w:rsidRPr="009F7F92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1027B7" w:rsidRPr="009F7F92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con riferimento ai dati relativi alla titolarità di </w:t>
      </w:r>
      <w:r w:rsidRPr="009F7F92">
        <w:rPr>
          <w:rFonts w:ascii="Verdana" w:hAnsi="Verdana"/>
          <w:b/>
          <w:color w:val="000000"/>
          <w:sz w:val="20"/>
        </w:rPr>
        <w:t>cariche</w:t>
      </w:r>
      <w:r w:rsidRPr="009F7F92">
        <w:rPr>
          <w:rFonts w:ascii="Verdana" w:hAnsi="Verdana"/>
          <w:color w:val="000000"/>
          <w:sz w:val="20"/>
        </w:rPr>
        <w:t xml:space="preserve"> in enti di diritto privato regolati </w:t>
      </w:r>
      <w:proofErr w:type="gramStart"/>
      <w:r w:rsidRPr="009F7F92">
        <w:rPr>
          <w:rFonts w:ascii="Verdana" w:hAnsi="Verdana"/>
          <w:color w:val="000000"/>
          <w:sz w:val="20"/>
        </w:rPr>
        <w:t>o  finanziati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 dalla pubblica amministrazione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di NON avere titolarità di cariche in enti di diritto privato regolati o </w:t>
      </w:r>
      <w:proofErr w:type="gramStart"/>
      <w:r w:rsidRPr="009F7F92">
        <w:rPr>
          <w:rFonts w:ascii="Verdana" w:hAnsi="Verdana"/>
          <w:color w:val="000000"/>
          <w:sz w:val="20"/>
        </w:rPr>
        <w:t>finanziati  dalla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pubblica amministrazione </w:t>
      </w:r>
    </w:p>
    <w:p w:rsidR="009F7F92" w:rsidRPr="009F7F92" w:rsidRDefault="009F7F92" w:rsidP="009F7F92">
      <w:pPr>
        <w:spacing w:before="440" w:after="440" w:line="360" w:lineRule="auto"/>
        <w:ind w:left="720"/>
        <w:jc w:val="both"/>
        <w:rPr>
          <w:rFonts w:ascii="Verdana" w:hAnsi="Verdana"/>
          <w:color w:val="000000"/>
          <w:sz w:val="20"/>
        </w:rPr>
      </w:pPr>
    </w:p>
    <w:p w:rsidR="001027B7" w:rsidRPr="009F7F92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proofErr w:type="gramStart"/>
      <w:r w:rsidRPr="009F7F92">
        <w:rPr>
          <w:rFonts w:ascii="Verdana" w:hAnsi="Verdana"/>
          <w:color w:val="000000"/>
          <w:sz w:val="20"/>
        </w:rPr>
        <w:lastRenderedPageBreak/>
        <w:t>di  avere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la titolarità delle seguenti cariche in enti di diritto privato  regolati  o  finanziati  dalla pubblica amministrazione</w:t>
      </w:r>
    </w:p>
    <w:p w:rsidR="001027B7" w:rsidRPr="009F7F92" w:rsidRDefault="001027B7">
      <w:pPr>
        <w:spacing w:line="100" w:lineRule="atLeast"/>
        <w:jc w:val="both"/>
        <w:rPr>
          <w:rFonts w:ascii="Verdana" w:hAnsi="Verdana"/>
          <w:color w:val="000000"/>
          <w:sz w:val="2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Gratuita</w:t>
            </w:r>
          </w:p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si/no</w:t>
            </w:r>
          </w:p>
        </w:tc>
      </w:tr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1027B7" w:rsidRPr="009F7F92" w:rsidRDefault="001027B7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</w:p>
    <w:p w:rsidR="001027B7" w:rsidRPr="009F7F92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con riferimento ai dati relativi allo svolgimento di </w:t>
      </w:r>
      <w:r w:rsidRPr="009F7F92">
        <w:rPr>
          <w:rFonts w:ascii="Verdana" w:hAnsi="Verdana"/>
          <w:b/>
          <w:color w:val="000000"/>
          <w:sz w:val="20"/>
        </w:rPr>
        <w:t>attività professionali</w:t>
      </w:r>
    </w:p>
    <w:p w:rsidR="001027B7" w:rsidRPr="009F7F92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di NON svolgere attività professionali </w:t>
      </w:r>
    </w:p>
    <w:p w:rsidR="001027B7" w:rsidRPr="009F7F92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 w:val="20"/>
        </w:rPr>
      </w:pPr>
      <w:proofErr w:type="gramStart"/>
      <w:r w:rsidRPr="009F7F92">
        <w:rPr>
          <w:rFonts w:ascii="Verdana" w:hAnsi="Verdana"/>
          <w:color w:val="000000"/>
          <w:sz w:val="20"/>
        </w:rPr>
        <w:t>di  svolgere</w:t>
      </w:r>
      <w:proofErr w:type="gramEnd"/>
      <w:r w:rsidRPr="009F7F92">
        <w:rPr>
          <w:rFonts w:ascii="Verdana" w:hAnsi="Verdana"/>
          <w:color w:val="000000"/>
          <w:sz w:val="20"/>
        </w:rPr>
        <w:t xml:space="preserve"> le seguenti attività professionali</w:t>
      </w:r>
    </w:p>
    <w:p w:rsidR="001027B7" w:rsidRPr="009F7F92" w:rsidRDefault="001027B7">
      <w:pPr>
        <w:spacing w:line="100" w:lineRule="atLeast"/>
        <w:jc w:val="both"/>
        <w:rPr>
          <w:rFonts w:ascii="Verdana" w:hAnsi="Verdana"/>
          <w:color w:val="000000"/>
          <w:sz w:val="2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 w:val="20"/>
              </w:rPr>
            </w:pPr>
            <w:r w:rsidRPr="009F7F92">
              <w:rPr>
                <w:rFonts w:ascii="Verdana" w:hAnsi="Verdana"/>
                <w:color w:val="000000"/>
                <w:sz w:val="20"/>
              </w:rPr>
              <w:t>note</w:t>
            </w:r>
          </w:p>
        </w:tc>
      </w:tr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027B7" w:rsidRPr="009F7F92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9F7F92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1027B7" w:rsidRPr="009F7F92" w:rsidRDefault="001027B7">
      <w:pPr>
        <w:spacing w:line="360" w:lineRule="auto"/>
        <w:jc w:val="center"/>
        <w:rPr>
          <w:rFonts w:ascii="Verdana" w:hAnsi="Verdana"/>
          <w:color w:val="000000"/>
          <w:sz w:val="20"/>
        </w:rPr>
      </w:pPr>
    </w:p>
    <w:p w:rsidR="001027B7" w:rsidRPr="009F7F92" w:rsidRDefault="0040131E">
      <w:pPr>
        <w:spacing w:line="100" w:lineRule="atLeast"/>
        <w:jc w:val="center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>s</w:t>
      </w:r>
      <w:r w:rsidR="001027B7" w:rsidRPr="009F7F92">
        <w:rPr>
          <w:rFonts w:ascii="Verdana" w:hAnsi="Verdana"/>
          <w:color w:val="000000"/>
          <w:sz w:val="20"/>
        </w:rPr>
        <w:t>i impegna infine</w:t>
      </w:r>
    </w:p>
    <w:p w:rsidR="001027B7" w:rsidRPr="009F7F92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 xml:space="preserve">a comunicare tempestivamente le eventuali variazioni che </w:t>
      </w:r>
      <w:proofErr w:type="spellStart"/>
      <w:r w:rsidRPr="009F7F92">
        <w:rPr>
          <w:rFonts w:ascii="Verdana" w:hAnsi="Verdana"/>
          <w:color w:val="000000"/>
          <w:sz w:val="20"/>
        </w:rPr>
        <w:t>interverrano</w:t>
      </w:r>
      <w:proofErr w:type="spellEnd"/>
      <w:r w:rsidRPr="009F7F92">
        <w:rPr>
          <w:rFonts w:ascii="Verdana" w:hAnsi="Verdana"/>
          <w:color w:val="000000"/>
          <w:sz w:val="20"/>
        </w:rPr>
        <w:t xml:space="preserve"> nel corso dell’incarico.</w:t>
      </w:r>
    </w:p>
    <w:p w:rsidR="001027B7" w:rsidRPr="009F7F92" w:rsidRDefault="001027B7">
      <w:pPr>
        <w:spacing w:before="440" w:after="440" w:line="360" w:lineRule="auto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>_____________ lì, ____________</w:t>
      </w:r>
    </w:p>
    <w:p w:rsidR="001027B7" w:rsidRPr="009F7F92" w:rsidRDefault="001027B7">
      <w:pPr>
        <w:spacing w:before="440" w:after="440" w:line="360" w:lineRule="auto"/>
        <w:ind w:left="7920"/>
        <w:jc w:val="both"/>
        <w:rPr>
          <w:rFonts w:ascii="Verdana" w:hAnsi="Verdana"/>
          <w:color w:val="000000"/>
          <w:sz w:val="20"/>
        </w:rPr>
      </w:pPr>
      <w:r w:rsidRPr="009F7F92">
        <w:rPr>
          <w:rFonts w:ascii="Verdana" w:hAnsi="Verdana"/>
          <w:color w:val="000000"/>
          <w:sz w:val="20"/>
        </w:rPr>
        <w:t>In fede</w:t>
      </w:r>
    </w:p>
    <w:p w:rsidR="001027B7" w:rsidRDefault="001027B7">
      <w:pPr>
        <w:rPr>
          <w:color w:val="000000"/>
        </w:rPr>
      </w:pP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0"/>
    <w:rsid w:val="001027B7"/>
    <w:rsid w:val="002D3133"/>
    <w:rsid w:val="00376258"/>
    <w:rsid w:val="0040131E"/>
    <w:rsid w:val="005A4D46"/>
    <w:rsid w:val="005B3D20"/>
    <w:rsid w:val="006D4573"/>
    <w:rsid w:val="007248D5"/>
    <w:rsid w:val="00794757"/>
    <w:rsid w:val="008B45CC"/>
    <w:rsid w:val="009F7F92"/>
    <w:rsid w:val="00C26460"/>
    <w:rsid w:val="00DE237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E4A5C8-3FE7-40A6-9721-D26F560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deltesto">
    <w:name w:val="Corpo del testo"/>
    <w:basedOn w:val="Normale"/>
    <w:link w:val="CorpodeltestoCarattere"/>
    <w:uiPriority w:val="99"/>
    <w:pPr>
      <w:spacing w:after="120"/>
    </w:pPr>
    <w:rPr>
      <w:color w:val="000000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cp:lastModifiedBy>segreteria02</cp:lastModifiedBy>
  <cp:revision>2</cp:revision>
  <dcterms:created xsi:type="dcterms:W3CDTF">2024-06-20T11:58:00Z</dcterms:created>
  <dcterms:modified xsi:type="dcterms:W3CDTF">2024-06-20T11:58:00Z</dcterms:modified>
</cp:coreProperties>
</file>