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EE7FC" w14:textId="56866213" w:rsidR="0087562D" w:rsidRPr="00234799" w:rsidRDefault="0096628D" w:rsidP="004A7C4F">
      <w:pPr>
        <w:ind w:left="-284"/>
        <w:jc w:val="both"/>
        <w:rPr>
          <w:rFonts w:asciiTheme="minorHAnsi" w:hAnsiTheme="minorHAnsi" w:cstheme="minorHAnsi"/>
          <w:bCs/>
          <w:i/>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1019B570" w14:textId="6BC74E1A" w:rsidR="004E64D1" w:rsidRPr="004E64D1" w:rsidRDefault="004E64D1" w:rsidP="004E64D1">
      <w:pPr>
        <w:autoSpaceDE w:val="0"/>
        <w:autoSpaceDN w:val="0"/>
        <w:adjustRightInd w:val="0"/>
        <w:jc w:val="both"/>
        <w:rPr>
          <w:rFonts w:ascii="Corbel" w:hAnsi="Corbel" w:cs="Corbel"/>
          <w:color w:val="000000"/>
          <w:sz w:val="16"/>
          <w:szCs w:val="16"/>
        </w:rPr>
      </w:pPr>
    </w:p>
    <w:p w14:paraId="48ED5072" w14:textId="5333F2AA" w:rsidR="005B0563" w:rsidRDefault="005B0563" w:rsidP="004E64D1">
      <w:pPr>
        <w:autoSpaceDE w:val="0"/>
        <w:autoSpaceDN w:val="0"/>
        <w:adjustRightInd w:val="0"/>
        <w:jc w:val="center"/>
        <w:rPr>
          <w:rFonts w:ascii="Verdana" w:hAnsi="Verdana"/>
          <w:sz w:val="18"/>
          <w:szCs w:val="18"/>
        </w:rPr>
      </w:pPr>
    </w:p>
    <w:p w14:paraId="0AF14804" w14:textId="77777777" w:rsidR="005B0563" w:rsidRDefault="005B0563" w:rsidP="004E64D1">
      <w:pPr>
        <w:autoSpaceDE w:val="0"/>
        <w:autoSpaceDN w:val="0"/>
        <w:adjustRightInd w:val="0"/>
        <w:jc w:val="center"/>
        <w:rPr>
          <w:rFonts w:ascii="Verdana" w:hAnsi="Verdana"/>
          <w:sz w:val="18"/>
          <w:szCs w:val="18"/>
        </w:rPr>
      </w:pPr>
    </w:p>
    <w:p w14:paraId="4F0F8979" w14:textId="77777777" w:rsidR="00AA01B5" w:rsidRPr="005E523C" w:rsidRDefault="00AA01B5" w:rsidP="00AA01B5">
      <w:pPr>
        <w:jc w:val="center"/>
        <w:rPr>
          <w:b/>
          <w:sz w:val="26"/>
          <w:szCs w:val="26"/>
        </w:rPr>
      </w:pPr>
      <w:r>
        <w:rPr>
          <w:b/>
          <w:sz w:val="26"/>
          <w:szCs w:val="26"/>
        </w:rPr>
        <w:t>DICHIARAZIONE SULL’</w:t>
      </w:r>
      <w:r w:rsidRPr="005E523C">
        <w:rPr>
          <w:b/>
          <w:sz w:val="26"/>
          <w:szCs w:val="26"/>
        </w:rPr>
        <w:t>INSUSSISTENZA DI SITUAZIONI DI CONFLITTO DI INTERESSE E DI CAUSE DI INCONFERIBILITA’ E INCOMPATIBILITA’</w:t>
      </w:r>
    </w:p>
    <w:p w14:paraId="0BD07353" w14:textId="77777777" w:rsidR="004E64D1" w:rsidRPr="005B0563" w:rsidRDefault="004E64D1" w:rsidP="005B0563">
      <w:pPr>
        <w:keepNext/>
        <w:keepLines/>
        <w:widowControl w:val="0"/>
        <w:jc w:val="center"/>
        <w:outlineLvl w:val="5"/>
        <w:rPr>
          <w:rFonts w:asciiTheme="minorHAnsi" w:eastAsia="Arial" w:hAnsiTheme="minorHAnsi"/>
          <w:b/>
          <w:bCs/>
          <w:sz w:val="32"/>
          <w:szCs w:val="32"/>
        </w:rPr>
      </w:pPr>
    </w:p>
    <w:p w14:paraId="10B081E4" w14:textId="1BE1293A"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00934377">
        <w:rPr>
          <w:rFonts w:asciiTheme="minorHAnsi" w:eastAsia="Arial" w:hAnsiTheme="minorHAnsi"/>
          <w:b/>
          <w:bCs/>
          <w:sz w:val="22"/>
          <w:szCs w:val="22"/>
        </w:rPr>
        <w:t>_______________________________________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35384D0C" w14:textId="51B2FD0C" w:rsidR="004E64D1" w:rsidRPr="00934377" w:rsidRDefault="004E64D1" w:rsidP="00934377">
      <w:pPr>
        <w:keepNext/>
        <w:keepLines/>
        <w:widowControl w:val="0"/>
        <w:spacing w:before="120" w:after="120"/>
        <w:outlineLvl w:val="5"/>
        <w:rPr>
          <w:rFonts w:asciiTheme="minorHAnsi" w:eastAsia="Arial" w:hAnsiTheme="minorHAnsi"/>
          <w:b/>
          <w:bCs/>
          <w:sz w:val="22"/>
          <w:szCs w:val="22"/>
        </w:rPr>
      </w:pPr>
      <w:r>
        <w:rPr>
          <w:rFonts w:asciiTheme="minorHAnsi" w:eastAsia="Arial" w:hAnsiTheme="minorHAnsi"/>
          <w:b/>
          <w:bCs/>
          <w:sz w:val="22"/>
          <w:szCs w:val="22"/>
        </w:rPr>
        <w:t>In relazione al</w:t>
      </w:r>
      <w:r w:rsidR="002C02FE" w:rsidRPr="00746ABA">
        <w:rPr>
          <w:rFonts w:asciiTheme="minorHAnsi" w:eastAsia="Arial" w:hAnsiTheme="minorHAnsi"/>
          <w:b/>
          <w:bCs/>
          <w:sz w:val="22"/>
          <w:szCs w:val="22"/>
        </w:rPr>
        <w:t xml:space="preserve"> ruolo di </w:t>
      </w:r>
      <w:r w:rsidR="00934377">
        <w:rPr>
          <w:rFonts w:asciiTheme="minorHAnsi" w:eastAsia="Arial" w:hAnsiTheme="minorHAnsi"/>
          <w:b/>
          <w:bCs/>
          <w:sz w:val="22"/>
          <w:szCs w:val="22"/>
        </w:rPr>
        <w:t>_________________________</w:t>
      </w:r>
      <w:bookmarkStart w:id="0" w:name="_GoBack"/>
      <w:bookmarkEnd w:id="0"/>
      <w:r w:rsidR="002C02FE" w:rsidRPr="00746ABA">
        <w:rPr>
          <w:rFonts w:asciiTheme="minorHAnsi" w:eastAsia="Arial" w:hAnsiTheme="minorHAnsi"/>
          <w:b/>
          <w:bCs/>
          <w:sz w:val="22"/>
          <w:szCs w:val="22"/>
        </w:rPr>
        <w:t xml:space="preserve"> </w:t>
      </w:r>
      <w:r w:rsidR="00934377">
        <w:rPr>
          <w:rFonts w:asciiTheme="minorHAnsi" w:eastAsia="Arial" w:hAnsiTheme="minorHAnsi"/>
          <w:b/>
          <w:bCs/>
          <w:sz w:val="22"/>
          <w:szCs w:val="22"/>
        </w:rPr>
        <w:t>per il progetto di supporto psicoeducativo “HIVE” .</w:t>
      </w:r>
    </w:p>
    <w:p w14:paraId="74058276" w14:textId="10B2C4E5"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55DDFCF" w14:textId="3BD42C9E"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1BAC2116" w14:textId="4B564D33" w:rsidR="002C02FE" w:rsidRPr="0099790A" w:rsidRDefault="002C02FE" w:rsidP="00AA01B5">
      <w:pPr>
        <w:tabs>
          <w:tab w:val="left" w:pos="6585"/>
        </w:tabs>
      </w:pPr>
      <w:r w:rsidRPr="00746ABA">
        <w:rPr>
          <w:rFonts w:asciiTheme="minorHAnsi" w:eastAsia="Calibri" w:hAnsiTheme="minorHAnsi" w:cstheme="minorHAnsi"/>
          <w:sz w:val="22"/>
          <w:szCs w:val="22"/>
          <w:lang w:eastAsia="en-US"/>
        </w:rPr>
        <w:tab/>
        <w:t>__________________</w:t>
      </w:r>
    </w:p>
    <w:sectPr w:rsidR="002C02FE" w:rsidRPr="0099790A" w:rsidSect="004E64D1">
      <w:footerReference w:type="even" r:id="rId8"/>
      <w:pgSz w:w="11907" w:h="16839" w:code="9"/>
      <w:pgMar w:top="284" w:right="1134" w:bottom="1134" w:left="993"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41FBB" w14:textId="77777777" w:rsidR="0084452D" w:rsidRDefault="0084452D">
      <w:r>
        <w:separator/>
      </w:r>
    </w:p>
  </w:endnote>
  <w:endnote w:type="continuationSeparator" w:id="0">
    <w:p w14:paraId="72C587C4" w14:textId="77777777" w:rsidR="0084452D" w:rsidRDefault="0084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0EE0C" w14:textId="77777777" w:rsidR="0084452D" w:rsidRDefault="0084452D">
      <w:r>
        <w:separator/>
      </w:r>
    </w:p>
  </w:footnote>
  <w:footnote w:type="continuationSeparator" w:id="0">
    <w:p w14:paraId="06B6E15F" w14:textId="77777777" w:rsidR="0084452D" w:rsidRDefault="00844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39"/>
  </w:num>
  <w:num w:numId="12">
    <w:abstractNumId w:val="36"/>
  </w:num>
  <w:num w:numId="13">
    <w:abstractNumId w:val="23"/>
  </w:num>
  <w:num w:numId="14">
    <w:abstractNumId w:val="17"/>
  </w:num>
  <w:num w:numId="15">
    <w:abstractNumId w:val="26"/>
  </w:num>
  <w:num w:numId="16">
    <w:abstractNumId w:val="5"/>
  </w:num>
  <w:num w:numId="17">
    <w:abstractNumId w:val="33"/>
  </w:num>
  <w:num w:numId="18">
    <w:abstractNumId w:val="24"/>
  </w:num>
  <w:num w:numId="19">
    <w:abstractNumId w:val="34"/>
  </w:num>
  <w:num w:numId="20">
    <w:abstractNumId w:val="20"/>
  </w:num>
  <w:num w:numId="21">
    <w:abstractNumId w:val="11"/>
  </w:num>
  <w:num w:numId="22">
    <w:abstractNumId w:val="37"/>
  </w:num>
  <w:num w:numId="23">
    <w:abstractNumId w:val="10"/>
  </w:num>
  <w:num w:numId="24">
    <w:abstractNumId w:val="3"/>
  </w:num>
  <w:num w:numId="25">
    <w:abstractNumId w:val="4"/>
  </w:num>
  <w:num w:numId="26">
    <w:abstractNumId w:val="27"/>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1"/>
  </w:num>
  <w:num w:numId="39">
    <w:abstractNumId w:val="30"/>
  </w:num>
  <w:num w:numId="40">
    <w:abstractNumId w:val="38"/>
  </w:num>
  <w:num w:numId="41">
    <w:abstractNumId w:val="31"/>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4F"/>
    <w:rsid w:val="004B62EF"/>
    <w:rsid w:val="004C01A7"/>
    <w:rsid w:val="004D18E3"/>
    <w:rsid w:val="004D1C0F"/>
    <w:rsid w:val="004D2A3B"/>
    <w:rsid w:val="004D318E"/>
    <w:rsid w:val="004E105E"/>
    <w:rsid w:val="004E6485"/>
    <w:rsid w:val="004E64D1"/>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0563"/>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452D"/>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34377"/>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01B5"/>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77EA4"/>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661D"/>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208"/>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 w:val="00FF3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087A6-9681-4E7D-AD28-28B4C6C2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2281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segreteria02</cp:lastModifiedBy>
  <cp:revision>2</cp:revision>
  <cp:lastPrinted>2017-09-07T10:02:00Z</cp:lastPrinted>
  <dcterms:created xsi:type="dcterms:W3CDTF">2025-11-27T07:39:00Z</dcterms:created>
  <dcterms:modified xsi:type="dcterms:W3CDTF">2025-11-27T07:39:00Z</dcterms:modified>
</cp:coreProperties>
</file>