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EE7FC" w14:textId="56866213" w:rsidR="0087562D" w:rsidRPr="00234799" w:rsidRDefault="0096628D" w:rsidP="004A7C4F">
      <w:pPr>
        <w:ind w:left="-284"/>
        <w:jc w:val="both"/>
        <w:rPr>
          <w:rFonts w:asciiTheme="minorHAnsi" w:hAnsiTheme="minorHAnsi" w:cstheme="minorHAnsi"/>
          <w:bCs/>
          <w:i/>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1019B570" w14:textId="6BC74E1A" w:rsidR="004E64D1" w:rsidRPr="004E64D1" w:rsidRDefault="004E64D1" w:rsidP="004E64D1">
      <w:pPr>
        <w:autoSpaceDE w:val="0"/>
        <w:autoSpaceDN w:val="0"/>
        <w:adjustRightInd w:val="0"/>
        <w:jc w:val="both"/>
        <w:rPr>
          <w:rFonts w:ascii="Corbel" w:hAnsi="Corbel" w:cs="Corbel"/>
          <w:color w:val="000000"/>
          <w:sz w:val="16"/>
          <w:szCs w:val="16"/>
        </w:rPr>
      </w:pPr>
    </w:p>
    <w:p w14:paraId="7D66386B" w14:textId="77777777" w:rsidR="004E64D1" w:rsidRDefault="004E64D1" w:rsidP="002C02FE">
      <w:pPr>
        <w:widowControl w:val="0"/>
        <w:tabs>
          <w:tab w:val="left" w:pos="1733"/>
        </w:tabs>
        <w:autoSpaceDE w:val="0"/>
        <w:autoSpaceDN w:val="0"/>
        <w:ind w:right="284"/>
        <w:rPr>
          <w:rFonts w:ascii="Calibri" w:eastAsia="Calibri" w:hAnsi="Calibri" w:cs="Calibri"/>
          <w:b/>
          <w:i/>
          <w:iCs/>
          <w:sz w:val="24"/>
          <w:szCs w:val="24"/>
          <w:lang w:eastAsia="en-US"/>
        </w:rPr>
      </w:pPr>
    </w:p>
    <w:p w14:paraId="3319F25A" w14:textId="45523273"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DI DOCENTE DI SUPPORTO A VALERE SU</w:t>
      </w:r>
      <w:r w:rsidR="004E64D1">
        <w:rPr>
          <w:rFonts w:ascii="Calibri" w:eastAsia="Calibri" w:hAnsi="Calibri" w:cs="Calibri"/>
          <w:b/>
          <w:i/>
          <w:iCs/>
          <w:sz w:val="24"/>
          <w:szCs w:val="24"/>
          <w:lang w:eastAsia="en-US"/>
        </w:rPr>
        <w:t>L PROGETTO</w:t>
      </w:r>
      <w:r w:rsidR="00AE3375">
        <w:rPr>
          <w:rFonts w:ascii="Calibri" w:eastAsia="Calibri" w:hAnsi="Calibri" w:cs="Calibri"/>
          <w:b/>
          <w:i/>
          <w:iCs/>
          <w:sz w:val="24"/>
          <w:szCs w:val="24"/>
          <w:lang w:eastAsia="en-US"/>
        </w:rPr>
        <w:t>:</w:t>
      </w:r>
    </w:p>
    <w:p w14:paraId="016647DA" w14:textId="77777777" w:rsidR="004E64D1" w:rsidRDefault="004E64D1" w:rsidP="004E64D1">
      <w:pPr>
        <w:widowControl w:val="0"/>
        <w:tabs>
          <w:tab w:val="left" w:pos="1733"/>
        </w:tabs>
        <w:autoSpaceDE w:val="0"/>
        <w:autoSpaceDN w:val="0"/>
        <w:ind w:right="284"/>
        <w:rPr>
          <w:rFonts w:ascii="Calibri" w:eastAsia="Calibri" w:hAnsi="Calibri" w:cs="Calibri"/>
          <w:bCs/>
          <w:i/>
          <w:iCs/>
          <w:sz w:val="24"/>
          <w:szCs w:val="24"/>
          <w:lang w:eastAsia="en-US"/>
        </w:rPr>
      </w:pPr>
      <w:r w:rsidRPr="00407BEC">
        <w:rPr>
          <w:rFonts w:ascii="Verdana" w:eastAsiaTheme="minorHAnsi" w:hAnsi="Verdana"/>
        </w:rPr>
        <w:t>Fondi Strutturali Europei – Programma Nazionale “Scuola e competenze” 2021-2027. Priorità 01 – Scuola e competenze – Fondo Sociale Europeo Plus (FSE+) – Obiettivo Specifico ESO4.6 – Azione ESO4.</w:t>
      </w:r>
      <w:proofErr w:type="gramStart"/>
      <w:r w:rsidRPr="00407BEC">
        <w:rPr>
          <w:rFonts w:ascii="Verdana" w:eastAsiaTheme="minorHAnsi" w:hAnsi="Verdana"/>
        </w:rPr>
        <w:t>6.A</w:t>
      </w:r>
      <w:proofErr w:type="gramEnd"/>
      <w:r w:rsidRPr="00407BEC">
        <w:rPr>
          <w:rFonts w:ascii="Verdana" w:eastAsiaTheme="minorHAnsi" w:hAnsi="Verdana"/>
        </w:rPr>
        <w:t xml:space="preserve">4 – Sotto azione ESO4.6.A4.D, interventi di </w:t>
      </w:r>
      <w:r w:rsidRPr="0079765F">
        <w:rPr>
          <w:rFonts w:asciiTheme="minorHAnsi" w:hAnsiTheme="minorHAnsi"/>
          <w:sz w:val="22"/>
          <w:szCs w:val="22"/>
        </w:rPr>
        <w:t>cui</w:t>
      </w:r>
      <w:r w:rsidRPr="00407BEC">
        <w:rPr>
          <w:rFonts w:ascii="Verdana" w:eastAsiaTheme="minorHAnsi" w:hAnsi="Verdana"/>
        </w:rPr>
        <w:t xml:space="preserve"> al Decreto del Ministro dell’istruzione e del merito 19 novembre 2024, n. 233, Avviso Prot. 57173 del 14/04/2025, “</w:t>
      </w:r>
      <w:r w:rsidRPr="00407BEC">
        <w:rPr>
          <w:rFonts w:ascii="Verdana" w:eastAsiaTheme="minorHAnsi" w:hAnsi="Verdana"/>
          <w:i/>
          <w:iCs/>
        </w:rPr>
        <w:t>Percorsi di orientamento nelle scuole secondarie di primo grado</w:t>
      </w:r>
      <w:r w:rsidRPr="00407BEC">
        <w:rPr>
          <w:rFonts w:ascii="Verdana" w:eastAsiaTheme="minorHAnsi" w:hAnsi="Verdana"/>
        </w:rPr>
        <w:t>”.</w:t>
      </w:r>
      <w:r w:rsidRPr="00407BEC">
        <w:rPr>
          <w:rFonts w:asciiTheme="minorHAnsi" w:hAnsiTheme="minorHAnsi"/>
          <w:i/>
          <w:iCs/>
          <w:sz w:val="24"/>
          <w:szCs w:val="24"/>
        </w:rPr>
        <w:t xml:space="preserve"> </w:t>
      </w:r>
    </w:p>
    <w:p w14:paraId="4C9ECE07" w14:textId="77777777" w:rsidR="004E64D1" w:rsidRDefault="004E64D1" w:rsidP="004E64D1">
      <w:pPr>
        <w:widowControl w:val="0"/>
        <w:tabs>
          <w:tab w:val="left" w:pos="1733"/>
        </w:tabs>
        <w:autoSpaceDE w:val="0"/>
        <w:autoSpaceDN w:val="0"/>
        <w:ind w:right="284"/>
        <w:jc w:val="center"/>
        <w:rPr>
          <w:rFonts w:ascii="Verdana" w:hAnsi="Verdana"/>
          <w:sz w:val="18"/>
          <w:szCs w:val="18"/>
        </w:rPr>
      </w:pPr>
    </w:p>
    <w:p w14:paraId="3C763C9F" w14:textId="4BDF3270" w:rsidR="004E64D1" w:rsidRDefault="004E64D1" w:rsidP="004E64D1">
      <w:pPr>
        <w:widowControl w:val="0"/>
        <w:tabs>
          <w:tab w:val="left" w:pos="1733"/>
        </w:tabs>
        <w:autoSpaceDE w:val="0"/>
        <w:autoSpaceDN w:val="0"/>
        <w:ind w:right="284"/>
        <w:jc w:val="center"/>
        <w:rPr>
          <w:rFonts w:ascii="Verdana" w:eastAsiaTheme="minorHAnsi" w:hAnsi="Verdana"/>
          <w:sz w:val="18"/>
          <w:szCs w:val="18"/>
        </w:rPr>
      </w:pPr>
      <w:r>
        <w:rPr>
          <w:rFonts w:ascii="Verdana" w:hAnsi="Verdana"/>
          <w:sz w:val="18"/>
          <w:szCs w:val="18"/>
        </w:rPr>
        <w:t>CUP</w:t>
      </w:r>
      <w:r w:rsidRPr="00D37115">
        <w:rPr>
          <w:rFonts w:ascii="Verdana" w:hAnsi="Verdana"/>
          <w:sz w:val="18"/>
          <w:szCs w:val="18"/>
        </w:rPr>
        <w:t>:</w:t>
      </w:r>
      <w:r w:rsidRPr="00D37115">
        <w:rPr>
          <w:rFonts w:ascii="Verdana" w:eastAsiaTheme="minorHAnsi" w:hAnsi="Verdana"/>
          <w:sz w:val="18"/>
          <w:szCs w:val="18"/>
        </w:rPr>
        <w:t xml:space="preserve"> H44D25000900007</w:t>
      </w:r>
    </w:p>
    <w:p w14:paraId="1F007CAD" w14:textId="77777777" w:rsidR="004E64D1" w:rsidRDefault="004E64D1" w:rsidP="004E64D1">
      <w:pPr>
        <w:autoSpaceDE w:val="0"/>
        <w:autoSpaceDN w:val="0"/>
        <w:adjustRightInd w:val="0"/>
        <w:ind w:left="993" w:hanging="993"/>
        <w:jc w:val="center"/>
        <w:rPr>
          <w:rFonts w:ascii="Verdana" w:hAnsi="Verdana"/>
          <w:sz w:val="18"/>
          <w:szCs w:val="18"/>
        </w:rPr>
      </w:pPr>
    </w:p>
    <w:p w14:paraId="70BBB550" w14:textId="77777777" w:rsidR="004E64D1" w:rsidRDefault="004E64D1" w:rsidP="004E64D1">
      <w:pPr>
        <w:autoSpaceDE w:val="0"/>
        <w:autoSpaceDN w:val="0"/>
        <w:adjustRightInd w:val="0"/>
        <w:jc w:val="center"/>
        <w:rPr>
          <w:rFonts w:ascii="Verdana" w:hAnsi="Verdana"/>
          <w:sz w:val="18"/>
          <w:szCs w:val="18"/>
        </w:rPr>
      </w:pPr>
      <w:r>
        <w:rPr>
          <w:rFonts w:ascii="Verdana" w:hAnsi="Verdana"/>
          <w:sz w:val="18"/>
          <w:szCs w:val="18"/>
        </w:rPr>
        <w:t xml:space="preserve">Codice Identificativo Progetto: </w:t>
      </w:r>
      <w:r w:rsidRPr="005A3C6A">
        <w:rPr>
          <w:rFonts w:ascii="Verdana" w:hAnsi="Verdana"/>
          <w:sz w:val="18"/>
          <w:szCs w:val="18"/>
        </w:rPr>
        <w:t>ESO4.6.</w:t>
      </w:r>
      <w:r>
        <w:rPr>
          <w:rFonts w:ascii="Verdana" w:hAnsi="Verdana"/>
          <w:sz w:val="18"/>
          <w:szCs w:val="18"/>
        </w:rPr>
        <w:t xml:space="preserve"> </w:t>
      </w:r>
      <w:r w:rsidRPr="005A3C6A">
        <w:rPr>
          <w:rFonts w:ascii="Verdana" w:hAnsi="Verdana"/>
          <w:sz w:val="18"/>
          <w:szCs w:val="18"/>
        </w:rPr>
        <w:t>A</w:t>
      </w:r>
      <w:proofErr w:type="gramStart"/>
      <w:r w:rsidRPr="005A3C6A">
        <w:rPr>
          <w:rFonts w:ascii="Verdana" w:hAnsi="Verdana"/>
          <w:sz w:val="18"/>
          <w:szCs w:val="18"/>
        </w:rPr>
        <w:t>4.D</w:t>
      </w:r>
      <w:proofErr w:type="gramEnd"/>
      <w:r w:rsidRPr="005A3C6A">
        <w:rPr>
          <w:rFonts w:ascii="Verdana" w:hAnsi="Verdana"/>
          <w:sz w:val="18"/>
          <w:szCs w:val="18"/>
        </w:rPr>
        <w:t>-FSEPNLO-2025-97</w:t>
      </w:r>
    </w:p>
    <w:p w14:paraId="1673DFE6" w14:textId="77777777" w:rsidR="004E64D1" w:rsidRDefault="004E64D1" w:rsidP="002C02FE">
      <w:pPr>
        <w:keepNext/>
        <w:keepLines/>
        <w:widowControl w:val="0"/>
        <w:outlineLvl w:val="5"/>
        <w:rPr>
          <w:rFonts w:asciiTheme="minorHAnsi" w:eastAsia="Arial" w:hAnsiTheme="minorHAnsi"/>
          <w:b/>
          <w:bCs/>
          <w:sz w:val="22"/>
          <w:szCs w:val="22"/>
        </w:rPr>
      </w:pPr>
    </w:p>
    <w:p w14:paraId="0BD07353" w14:textId="77777777" w:rsidR="004E64D1" w:rsidRDefault="004E64D1" w:rsidP="002C02FE">
      <w:pPr>
        <w:keepNext/>
        <w:keepLines/>
        <w:widowControl w:val="0"/>
        <w:outlineLvl w:val="5"/>
        <w:rPr>
          <w:rFonts w:asciiTheme="minorHAnsi" w:eastAsia="Arial" w:hAnsiTheme="minorHAnsi"/>
          <w:b/>
          <w:bCs/>
          <w:sz w:val="22"/>
          <w:szCs w:val="22"/>
        </w:rPr>
      </w:pPr>
    </w:p>
    <w:p w14:paraId="10B081E4" w14:textId="76613F90"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bookmarkStart w:id="0" w:name="_GoBack"/>
      <w:bookmarkEnd w:id="0"/>
    </w:p>
    <w:p w14:paraId="796A09C3" w14:textId="768CC01B" w:rsidR="002C02FE" w:rsidRPr="00746ABA" w:rsidRDefault="004E64D1"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w:t>
      </w:r>
      <w:r w:rsidR="002C02FE" w:rsidRPr="00746ABA">
        <w:rPr>
          <w:rFonts w:asciiTheme="minorHAnsi" w:eastAsia="Arial" w:hAnsiTheme="minorHAnsi"/>
          <w:b/>
          <w:bCs/>
          <w:sz w:val="22"/>
          <w:szCs w:val="22"/>
        </w:rPr>
        <w:t xml:space="preserve"> ruolo di </w:t>
      </w:r>
      <w:r>
        <w:rPr>
          <w:rFonts w:asciiTheme="minorHAnsi" w:eastAsia="Arial" w:hAnsiTheme="minorHAnsi"/>
          <w:b/>
          <w:bCs/>
          <w:sz w:val="22"/>
          <w:szCs w:val="22"/>
        </w:rPr>
        <w:t>___________________________________________________</w:t>
      </w:r>
      <w:r w:rsidR="002C02FE" w:rsidRPr="00746ABA">
        <w:rPr>
          <w:rFonts w:asciiTheme="minorHAnsi" w:eastAsia="Arial" w:hAnsiTheme="minorHAnsi"/>
          <w:b/>
          <w:bCs/>
          <w:sz w:val="22"/>
          <w:szCs w:val="22"/>
        </w:rPr>
        <w:t xml:space="preserve"> </w:t>
      </w:r>
    </w:p>
    <w:p w14:paraId="35384D0C" w14:textId="77777777" w:rsidR="004E64D1" w:rsidRDefault="004E64D1" w:rsidP="002C02FE">
      <w:pPr>
        <w:spacing w:before="120" w:after="120"/>
        <w:jc w:val="center"/>
        <w:outlineLvl w:val="0"/>
        <w:rPr>
          <w:rFonts w:cstheme="minorHAnsi"/>
          <w:b/>
          <w:sz w:val="24"/>
          <w:szCs w:val="24"/>
        </w:rPr>
      </w:pPr>
    </w:p>
    <w:p w14:paraId="74058276" w14:textId="10B2C4E5"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lastRenderedPageBreak/>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4E64D1">
      <w:headerReference w:type="default" r:id="rId8"/>
      <w:footerReference w:type="even" r:id="rId9"/>
      <w:footerReference w:type="default" r:id="rId10"/>
      <w:pgSz w:w="11907" w:h="16839" w:code="9"/>
      <w:pgMar w:top="284" w:right="1134" w:bottom="1134" w:left="993"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41FBB" w14:textId="77777777" w:rsidR="0084452D" w:rsidRDefault="0084452D">
      <w:r>
        <w:separator/>
      </w:r>
    </w:p>
  </w:endnote>
  <w:endnote w:type="continuationSeparator" w:id="0">
    <w:p w14:paraId="72C587C4" w14:textId="77777777" w:rsidR="0084452D" w:rsidRDefault="0084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6D3E5083" w:rsidR="00BD1EB2" w:rsidRDefault="004E64D1">
    <w:pPr>
      <w:pStyle w:val="Pidipagina"/>
    </w:pPr>
    <w:r>
      <w:rPr>
        <w:noProof/>
      </w:rPr>
      <w:drawing>
        <wp:inline distT="0" distB="0" distL="0" distR="0" wp14:anchorId="0AA3A775" wp14:editId="43F959B6">
          <wp:extent cx="6210300" cy="638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0EE0C" w14:textId="77777777" w:rsidR="0084452D" w:rsidRDefault="0084452D">
      <w:r>
        <w:separator/>
      </w:r>
    </w:p>
  </w:footnote>
  <w:footnote w:type="continuationSeparator" w:id="0">
    <w:p w14:paraId="06B6E15F" w14:textId="77777777" w:rsidR="0084452D" w:rsidRDefault="0084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74F8" w14:textId="69178B93" w:rsidR="004E64D1" w:rsidRDefault="004E64D1">
    <w:pPr>
      <w:pStyle w:val="Intestazione"/>
    </w:pPr>
    <w:r>
      <w:rPr>
        <w:noProof/>
      </w:rPr>
      <w:drawing>
        <wp:inline distT="0" distB="0" distL="0" distR="0" wp14:anchorId="475270E0" wp14:editId="3588973C">
          <wp:extent cx="6210300" cy="63817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39"/>
  </w:num>
  <w:num w:numId="12">
    <w:abstractNumId w:val="36"/>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1"/>
  </w:num>
  <w:num w:numId="22">
    <w:abstractNumId w:val="37"/>
  </w:num>
  <w:num w:numId="23">
    <w:abstractNumId w:val="10"/>
  </w:num>
  <w:num w:numId="24">
    <w:abstractNumId w:val="3"/>
  </w:num>
  <w:num w:numId="25">
    <w:abstractNumId w:val="4"/>
  </w:num>
  <w:num w:numId="26">
    <w:abstractNumId w:val="27"/>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1"/>
  </w:num>
  <w:num w:numId="39">
    <w:abstractNumId w:val="30"/>
  </w:num>
  <w:num w:numId="40">
    <w:abstractNumId w:val="38"/>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4F"/>
    <w:rsid w:val="004B62EF"/>
    <w:rsid w:val="004C01A7"/>
    <w:rsid w:val="004D18E3"/>
    <w:rsid w:val="004D1C0F"/>
    <w:rsid w:val="004D2A3B"/>
    <w:rsid w:val="004D318E"/>
    <w:rsid w:val="004E105E"/>
    <w:rsid w:val="004E6485"/>
    <w:rsid w:val="004E64D1"/>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452D"/>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661D"/>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208"/>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53B32-4125-46BC-B2F8-F816C5A2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segreteria02</cp:lastModifiedBy>
  <cp:revision>2</cp:revision>
  <cp:lastPrinted>2017-09-07T10:02:00Z</cp:lastPrinted>
  <dcterms:created xsi:type="dcterms:W3CDTF">2025-09-26T09:52:00Z</dcterms:created>
  <dcterms:modified xsi:type="dcterms:W3CDTF">2025-09-26T09:52:00Z</dcterms:modified>
</cp:coreProperties>
</file>