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0977C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10061" w:type="dxa"/>
        <w:tblLook w:val="04A0" w:firstRow="1" w:lastRow="0" w:firstColumn="1" w:lastColumn="0" w:noHBand="0" w:noVBand="1"/>
      </w:tblPr>
      <w:tblGrid>
        <w:gridCol w:w="5524"/>
        <w:gridCol w:w="1984"/>
        <w:gridCol w:w="2553"/>
      </w:tblGrid>
      <w:tr w:rsidR="00B96E09" w14:paraId="79442B62" w14:textId="77777777" w:rsidTr="000933F9">
        <w:tc>
          <w:tcPr>
            <w:tcW w:w="10061" w:type="dxa"/>
            <w:gridSpan w:val="3"/>
          </w:tcPr>
          <w:p w14:paraId="3F3D04F8" w14:textId="37A1DAB9" w:rsidR="00B96E09" w:rsidRPr="000933F9" w:rsidRDefault="00B96E09" w:rsidP="00B96E0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Allegato </w:t>
            </w:r>
            <w:r w:rsidRPr="000933F9">
              <w:rPr>
                <w:rFonts w:asciiTheme="minorHAnsi" w:hAnsiTheme="minorHAnsi" w:cstheme="minorHAnsi"/>
                <w:b/>
                <w:sz w:val="24"/>
                <w:szCs w:val="24"/>
              </w:rPr>
              <w:t>B - GRIGLIA DI VALUTAZIONE DEI TITOLI PER</w:t>
            </w:r>
          </w:p>
          <w:p w14:paraId="76997C58" w14:textId="22F46EB8" w:rsidR="00B96E09" w:rsidRPr="000933F9" w:rsidRDefault="00B96E09" w:rsidP="00B96E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b/>
                <w:sz w:val="24"/>
                <w:szCs w:val="24"/>
              </w:rPr>
              <w:t>ESPERTO INFORMATICO</w:t>
            </w:r>
          </w:p>
        </w:tc>
      </w:tr>
      <w:tr w:rsidR="000933F9" w:rsidRPr="00B96E09" w14:paraId="75956A0E" w14:textId="77777777" w:rsidTr="000933F9">
        <w:tc>
          <w:tcPr>
            <w:tcW w:w="5524" w:type="dxa"/>
          </w:tcPr>
          <w:p w14:paraId="474152B3" w14:textId="77777777" w:rsidR="000933F9" w:rsidRPr="000933F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0E7FDC" w14:textId="6A33D1DA" w:rsidR="000933F9" w:rsidRPr="000933F9" w:rsidRDefault="000933F9" w:rsidP="00093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33F9">
              <w:rPr>
                <w:rFonts w:asciiTheme="minorHAnsi" w:hAnsiTheme="minorHAnsi" w:cstheme="minorHAnsi"/>
                <w:b/>
              </w:rPr>
              <w:t>a cura del candidato</w:t>
            </w:r>
          </w:p>
        </w:tc>
        <w:tc>
          <w:tcPr>
            <w:tcW w:w="2553" w:type="dxa"/>
            <w:vAlign w:val="center"/>
          </w:tcPr>
          <w:p w14:paraId="374BE4CD" w14:textId="61069AB8" w:rsidR="000933F9" w:rsidRPr="000933F9" w:rsidRDefault="000933F9" w:rsidP="00093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33F9">
              <w:rPr>
                <w:rFonts w:asciiTheme="minorHAnsi" w:hAnsiTheme="minorHAnsi" w:cstheme="minorHAnsi"/>
                <w:b/>
              </w:rPr>
              <w:t>a cura della commissione</w:t>
            </w:r>
          </w:p>
        </w:tc>
      </w:tr>
      <w:tr w:rsidR="000933F9" w:rsidRPr="00B96E09" w14:paraId="78E12418" w14:textId="77777777" w:rsidTr="000933F9">
        <w:tc>
          <w:tcPr>
            <w:tcW w:w="5524" w:type="dxa"/>
          </w:tcPr>
          <w:p w14:paraId="2CAD9BE1" w14:textId="77777777" w:rsidR="000933F9" w:rsidRPr="0090374A" w:rsidRDefault="000933F9" w:rsidP="0090374A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37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Titoli culturali</w:t>
            </w:r>
          </w:p>
          <w:p w14:paraId="5852A831" w14:textId="0AF0E160" w:rsidR="000933F9" w:rsidRPr="000933F9" w:rsidRDefault="000933F9" w:rsidP="009037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>Laurea attinente</w:t>
            </w: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Punti</w:t>
            </w:r>
          </w:p>
          <w:p w14:paraId="362B5EF7" w14:textId="01F734F4" w:rsidR="000933F9" w:rsidRPr="000933F9" w:rsidRDefault="000933F9" w:rsidP="0090374A">
            <w:pPr>
              <w:pStyle w:val="TableParagraph"/>
              <w:tabs>
                <w:tab w:val="left" w:pos="2027"/>
                <w:tab w:val="left" w:leader="dot" w:pos="6501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>con votazione fino a 100</w:t>
            </w: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</w:t>
            </w: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14:paraId="38E6E9DF" w14:textId="71A290DB" w:rsidR="000933F9" w:rsidRPr="000933F9" w:rsidRDefault="000933F9" w:rsidP="0090374A">
            <w:pPr>
              <w:pStyle w:val="TableParagraph"/>
              <w:tabs>
                <w:tab w:val="left" w:leader="dot" w:pos="6342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>con votazione da 101 a 105</w:t>
            </w: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14:paraId="0DA6D613" w14:textId="32D10A13" w:rsidR="000933F9" w:rsidRPr="000933F9" w:rsidRDefault="000933F9" w:rsidP="0090374A">
            <w:pPr>
              <w:pStyle w:val="TableParagraph"/>
              <w:tabs>
                <w:tab w:val="left" w:leader="dot" w:pos="6333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 xml:space="preserve">con votazione da 106 a </w:t>
            </w:r>
            <w:r w:rsidRPr="000933F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110 </w:t>
            </w:r>
            <w:r w:rsidRPr="000933F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 </w:t>
            </w: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14:paraId="546F4402" w14:textId="187C4EAD" w:rsidR="000933F9" w:rsidRPr="000933F9" w:rsidRDefault="000933F9" w:rsidP="0090374A">
            <w:pPr>
              <w:pStyle w:val="TableParagraph"/>
              <w:tabs>
                <w:tab w:val="left" w:pos="1916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con lode </w:t>
            </w: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44B4862F" w14:textId="77777777" w:rsidR="0090374A" w:rsidRDefault="0090374A" w:rsidP="0090374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B7FBB9" w14:textId="1B6D21C0" w:rsidR="000933F9" w:rsidRPr="000933F9" w:rsidRDefault="000933F9" w:rsidP="0090374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>Master attinente (3 punti per ogni master)</w:t>
            </w:r>
          </w:p>
          <w:p w14:paraId="1FE125A0" w14:textId="77777777" w:rsidR="0090374A" w:rsidRDefault="0090374A" w:rsidP="009037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C008F" w14:textId="71F35A6E" w:rsidR="0090374A" w:rsidRPr="000933F9" w:rsidRDefault="0090374A" w:rsidP="009037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 xml:space="preserve">Diplomi di specializzazione attinente </w:t>
            </w:r>
          </w:p>
          <w:p w14:paraId="5F0326E7" w14:textId="77777777" w:rsidR="000933F9" w:rsidRDefault="0090374A" w:rsidP="0090374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>(2 punti per ogni diploma)</w:t>
            </w:r>
          </w:p>
          <w:p w14:paraId="456294CD" w14:textId="77777777" w:rsidR="0090374A" w:rsidRDefault="0090374A" w:rsidP="0090374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0129646" w14:textId="2186A487" w:rsidR="0090374A" w:rsidRPr="0090374A" w:rsidRDefault="0090374A" w:rsidP="0090374A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0374A">
              <w:rPr>
                <w:rFonts w:asciiTheme="minorHAnsi" w:hAnsiTheme="minorHAnsi" w:cstheme="minorHAnsi"/>
                <w:b/>
                <w:bCs/>
                <w:sz w:val="24"/>
              </w:rPr>
              <w:t>Max 6 punti</w:t>
            </w:r>
          </w:p>
        </w:tc>
        <w:tc>
          <w:tcPr>
            <w:tcW w:w="1984" w:type="dxa"/>
          </w:tcPr>
          <w:p w14:paraId="641BA038" w14:textId="77777777" w:rsidR="000933F9" w:rsidRPr="00B96E0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14:paraId="12DE654E" w14:textId="77777777" w:rsidR="000933F9" w:rsidRPr="00B96E0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33F9" w:rsidRPr="00B96E09" w14:paraId="06314F71" w14:textId="77777777" w:rsidTr="000933F9">
        <w:tc>
          <w:tcPr>
            <w:tcW w:w="5524" w:type="dxa"/>
          </w:tcPr>
          <w:p w14:paraId="73BD751E" w14:textId="77777777" w:rsidR="0090374A" w:rsidRDefault="0090374A" w:rsidP="009037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16A85" w14:textId="77777777" w:rsidR="0090374A" w:rsidRPr="0090374A" w:rsidRDefault="000933F9" w:rsidP="0090374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37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Corsi di formazione specifici in qualità di discente </w:t>
            </w:r>
          </w:p>
          <w:p w14:paraId="0C7BA9E0" w14:textId="77777777" w:rsidR="0090374A" w:rsidRDefault="0090374A" w:rsidP="009037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5D8EE5" w14:textId="7F309C49" w:rsidR="000933F9" w:rsidRDefault="000933F9" w:rsidP="009037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>Punti 1 per ogni Corso</w:t>
            </w:r>
          </w:p>
          <w:p w14:paraId="06E89947" w14:textId="77777777" w:rsidR="0090374A" w:rsidRDefault="0090374A" w:rsidP="009037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32A6D9" w14:textId="59EE5055" w:rsidR="000933F9" w:rsidRPr="0090374A" w:rsidRDefault="0090374A" w:rsidP="0090374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374A">
              <w:rPr>
                <w:rFonts w:asciiTheme="minorHAnsi" w:hAnsiTheme="minorHAnsi" w:cstheme="minorHAnsi"/>
                <w:b/>
                <w:bCs/>
                <w:sz w:val="24"/>
              </w:rPr>
              <w:t>max9 punti</w:t>
            </w:r>
          </w:p>
        </w:tc>
        <w:tc>
          <w:tcPr>
            <w:tcW w:w="1984" w:type="dxa"/>
          </w:tcPr>
          <w:p w14:paraId="6237D608" w14:textId="77777777" w:rsidR="000933F9" w:rsidRPr="00B96E0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14:paraId="131ACCD9" w14:textId="77777777" w:rsidR="000933F9" w:rsidRPr="00B96E0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33F9" w:rsidRPr="00B96E09" w14:paraId="720F3D35" w14:textId="77777777" w:rsidTr="000933F9">
        <w:tc>
          <w:tcPr>
            <w:tcW w:w="5524" w:type="dxa"/>
          </w:tcPr>
          <w:p w14:paraId="388F0807" w14:textId="77777777" w:rsidR="0090374A" w:rsidRDefault="0090374A" w:rsidP="0090374A">
            <w:pPr>
              <w:pStyle w:val="TableParagraph"/>
              <w:ind w:left="0"/>
              <w:rPr>
                <w:rFonts w:asciiTheme="minorHAnsi" w:hAnsiTheme="minorHAnsi" w:cstheme="minorHAnsi"/>
                <w:color w:val="323232"/>
                <w:sz w:val="24"/>
                <w:szCs w:val="24"/>
              </w:rPr>
            </w:pPr>
          </w:p>
          <w:p w14:paraId="77741570" w14:textId="2593BC9E" w:rsidR="000933F9" w:rsidRPr="0090374A" w:rsidRDefault="000933F9" w:rsidP="0090374A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323232"/>
                <w:sz w:val="24"/>
                <w:szCs w:val="24"/>
              </w:rPr>
            </w:pPr>
            <w:r w:rsidRPr="0090374A">
              <w:rPr>
                <w:rFonts w:asciiTheme="minorHAnsi" w:hAnsiTheme="minorHAnsi" w:cstheme="minorHAnsi"/>
                <w:b/>
                <w:bCs/>
                <w:color w:val="323232"/>
                <w:sz w:val="24"/>
                <w:szCs w:val="24"/>
              </w:rPr>
              <w:t>Esperienze di docenza a tempo indeterminato presso Istituzioni Scolastiche Statali</w:t>
            </w:r>
          </w:p>
          <w:p w14:paraId="2FB7D2DD" w14:textId="77777777" w:rsidR="0090374A" w:rsidRPr="000933F9" w:rsidRDefault="0090374A" w:rsidP="0090374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E9C4FA" w14:textId="3DEF3B8F" w:rsidR="000933F9" w:rsidRDefault="000933F9" w:rsidP="0090374A">
            <w:pPr>
              <w:rPr>
                <w:rFonts w:asciiTheme="minorHAnsi" w:hAnsiTheme="minorHAnsi" w:cstheme="minorHAnsi"/>
                <w:color w:val="323232"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color w:val="323232"/>
                <w:sz w:val="24"/>
                <w:szCs w:val="24"/>
              </w:rPr>
              <w:t>1 punto per ogni anno</w:t>
            </w:r>
          </w:p>
          <w:p w14:paraId="1DCCC21B" w14:textId="77777777" w:rsidR="0090374A" w:rsidRDefault="0090374A" w:rsidP="0090374A">
            <w:pPr>
              <w:rPr>
                <w:rFonts w:asciiTheme="minorHAnsi" w:hAnsiTheme="minorHAnsi" w:cstheme="minorHAnsi"/>
                <w:color w:val="323232"/>
                <w:sz w:val="24"/>
                <w:szCs w:val="24"/>
              </w:rPr>
            </w:pPr>
          </w:p>
          <w:p w14:paraId="2CC154C7" w14:textId="141D4385" w:rsidR="0090374A" w:rsidRPr="0090374A" w:rsidRDefault="0090374A" w:rsidP="0090374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374A">
              <w:rPr>
                <w:rFonts w:asciiTheme="minorHAnsi" w:hAnsiTheme="minorHAnsi" w:cstheme="minorHAnsi"/>
                <w:b/>
                <w:bCs/>
                <w:sz w:val="24"/>
              </w:rPr>
              <w:t>max 8 punti</w:t>
            </w:r>
          </w:p>
        </w:tc>
        <w:tc>
          <w:tcPr>
            <w:tcW w:w="1984" w:type="dxa"/>
          </w:tcPr>
          <w:p w14:paraId="0FDE2F03" w14:textId="77777777" w:rsidR="000933F9" w:rsidRPr="00B96E0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14:paraId="59BE3BF6" w14:textId="77777777" w:rsidR="000933F9" w:rsidRPr="00B96E0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33F9" w:rsidRPr="00B96E09" w14:paraId="115A8325" w14:textId="77777777" w:rsidTr="000933F9">
        <w:tc>
          <w:tcPr>
            <w:tcW w:w="5524" w:type="dxa"/>
          </w:tcPr>
          <w:p w14:paraId="3CC1A8F7" w14:textId="77777777" w:rsidR="0090374A" w:rsidRDefault="0090374A" w:rsidP="0090374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30EEC5" w14:textId="6C7BEC29" w:rsidR="000933F9" w:rsidRPr="0090374A" w:rsidRDefault="000933F9" w:rsidP="0090374A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37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Esperienze di formatore sulle tematiche richieste</w:t>
            </w:r>
          </w:p>
          <w:p w14:paraId="691FD854" w14:textId="77777777" w:rsidR="0090374A" w:rsidRPr="000933F9" w:rsidRDefault="0090374A" w:rsidP="0090374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717CE5" w14:textId="77777777" w:rsidR="000933F9" w:rsidRDefault="000933F9" w:rsidP="009037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sz w:val="24"/>
                <w:szCs w:val="24"/>
              </w:rPr>
              <w:t>1 punto per ogni esperienza</w:t>
            </w:r>
          </w:p>
          <w:p w14:paraId="4DAC0939" w14:textId="3CD11251" w:rsidR="0090374A" w:rsidRPr="0090374A" w:rsidRDefault="0090374A" w:rsidP="0090374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374A">
              <w:rPr>
                <w:rFonts w:asciiTheme="minorHAnsi" w:hAnsiTheme="minorHAnsi" w:cstheme="minorHAnsi"/>
                <w:b/>
                <w:bCs/>
                <w:sz w:val="24"/>
              </w:rPr>
              <w:t>max 8 punti</w:t>
            </w:r>
          </w:p>
        </w:tc>
        <w:tc>
          <w:tcPr>
            <w:tcW w:w="1984" w:type="dxa"/>
          </w:tcPr>
          <w:p w14:paraId="5BEAA9FF" w14:textId="77777777" w:rsidR="000933F9" w:rsidRPr="00B96E0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14:paraId="548870C1" w14:textId="77777777" w:rsidR="000933F9" w:rsidRPr="00B96E0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33F9" w:rsidRPr="00B96E09" w14:paraId="57B7D7D8" w14:textId="77777777" w:rsidTr="000933F9">
        <w:tc>
          <w:tcPr>
            <w:tcW w:w="5524" w:type="dxa"/>
          </w:tcPr>
          <w:p w14:paraId="2C378104" w14:textId="77777777" w:rsidR="0090374A" w:rsidRDefault="0090374A" w:rsidP="009037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29B742" w14:textId="7599E6C8" w:rsidR="000933F9" w:rsidRPr="0090374A" w:rsidRDefault="000933F9" w:rsidP="0090374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37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Pubblicazioni di vario tipo attinenti </w:t>
            </w:r>
            <w:proofErr w:type="gramStart"/>
            <w:r w:rsidRPr="009037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</w:t>
            </w:r>
            <w:proofErr w:type="gramEnd"/>
            <w:r w:rsidRPr="009037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tematiche da trattare 1 punto per pubblicazione</w:t>
            </w:r>
          </w:p>
          <w:p w14:paraId="5865CC8D" w14:textId="7A681C57" w:rsidR="0090374A" w:rsidRPr="000933F9" w:rsidRDefault="0090374A" w:rsidP="009037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66A6">
              <w:rPr>
                <w:rFonts w:asciiTheme="minorHAnsi" w:hAnsiTheme="minorHAnsi" w:cstheme="minorHAnsi"/>
                <w:sz w:val="24"/>
              </w:rPr>
              <w:t>max 5 punti</w:t>
            </w:r>
          </w:p>
        </w:tc>
        <w:tc>
          <w:tcPr>
            <w:tcW w:w="1984" w:type="dxa"/>
          </w:tcPr>
          <w:p w14:paraId="54651A35" w14:textId="77777777" w:rsidR="000933F9" w:rsidRPr="00B96E0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14:paraId="45AB4D0D" w14:textId="77777777" w:rsidR="000933F9" w:rsidRPr="00B96E0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33F9" w:rsidRPr="00B96E09" w14:paraId="7926CF4B" w14:textId="77777777" w:rsidTr="000933F9">
        <w:tc>
          <w:tcPr>
            <w:tcW w:w="5524" w:type="dxa"/>
          </w:tcPr>
          <w:p w14:paraId="50812F3C" w14:textId="77777777" w:rsidR="0090374A" w:rsidRDefault="0090374A" w:rsidP="0090374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12FE68" w14:textId="06FDE1E0" w:rsidR="000933F9" w:rsidRDefault="000933F9" w:rsidP="0090374A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37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Incarichi sulle tematiche richieste presso l’Istituto (es. animatore digitale, team digitale) </w:t>
            </w:r>
          </w:p>
          <w:p w14:paraId="54CEF004" w14:textId="77777777" w:rsidR="0090374A" w:rsidRPr="0090374A" w:rsidRDefault="0090374A" w:rsidP="0090374A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76D5A73" w14:textId="21DAB8A6" w:rsidR="000933F9" w:rsidRDefault="000933F9" w:rsidP="0090374A">
            <w:pPr>
              <w:rPr>
                <w:rFonts w:asciiTheme="minorHAnsi" w:hAnsiTheme="minorHAnsi" w:cstheme="minorHAnsi"/>
                <w:color w:val="323232"/>
                <w:sz w:val="24"/>
                <w:szCs w:val="24"/>
              </w:rPr>
            </w:pPr>
            <w:r w:rsidRPr="000933F9">
              <w:rPr>
                <w:rFonts w:asciiTheme="minorHAnsi" w:hAnsiTheme="minorHAnsi" w:cstheme="minorHAnsi"/>
                <w:color w:val="323232"/>
                <w:sz w:val="24"/>
                <w:szCs w:val="24"/>
              </w:rPr>
              <w:t>1 punto per ogni anno</w:t>
            </w:r>
          </w:p>
          <w:p w14:paraId="5EEA810F" w14:textId="77777777" w:rsidR="0090374A" w:rsidRDefault="0090374A" w:rsidP="0090374A">
            <w:pPr>
              <w:rPr>
                <w:rFonts w:asciiTheme="minorHAnsi" w:hAnsiTheme="minorHAnsi" w:cstheme="minorHAnsi"/>
                <w:color w:val="323232"/>
                <w:sz w:val="24"/>
                <w:szCs w:val="24"/>
              </w:rPr>
            </w:pPr>
          </w:p>
          <w:p w14:paraId="42E0576E" w14:textId="507C25E7" w:rsidR="0090374A" w:rsidRPr="0090374A" w:rsidRDefault="0090374A" w:rsidP="0090374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374A">
              <w:rPr>
                <w:rFonts w:asciiTheme="minorHAnsi" w:hAnsiTheme="minorHAnsi" w:cstheme="minorHAnsi"/>
                <w:b/>
                <w:bCs/>
                <w:sz w:val="24"/>
              </w:rPr>
              <w:t>max 8 punti</w:t>
            </w:r>
          </w:p>
        </w:tc>
        <w:tc>
          <w:tcPr>
            <w:tcW w:w="1984" w:type="dxa"/>
          </w:tcPr>
          <w:p w14:paraId="3386E842" w14:textId="77777777" w:rsidR="000933F9" w:rsidRPr="00B96E0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14:paraId="598908E3" w14:textId="77777777" w:rsidR="000933F9" w:rsidRPr="00B96E09" w:rsidRDefault="000933F9" w:rsidP="000933F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E2079E" w14:textId="77777777" w:rsidR="00B96E09" w:rsidRDefault="00B96E09" w:rsidP="00F16308">
      <w:pPr>
        <w:spacing w:line="360" w:lineRule="auto"/>
        <w:rPr>
          <w:sz w:val="24"/>
          <w:szCs w:val="24"/>
        </w:rPr>
      </w:pPr>
    </w:p>
    <w:p w14:paraId="1BA74907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51C2A" w14:textId="77777777" w:rsidR="00CC62F8" w:rsidRDefault="00CC62F8">
      <w:r>
        <w:separator/>
      </w:r>
    </w:p>
  </w:endnote>
  <w:endnote w:type="continuationSeparator" w:id="0">
    <w:p w14:paraId="43DCEA27" w14:textId="77777777" w:rsidR="00CC62F8" w:rsidRDefault="00CC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60177" w14:textId="77777777" w:rsidR="00AF77A9" w:rsidRDefault="00173F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02F19F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6C363" w14:textId="77777777" w:rsidR="00CC62F8" w:rsidRDefault="00CC62F8">
      <w:r>
        <w:separator/>
      </w:r>
    </w:p>
  </w:footnote>
  <w:footnote w:type="continuationSeparator" w:id="0">
    <w:p w14:paraId="423013D9" w14:textId="77777777" w:rsidR="00CC62F8" w:rsidRDefault="00CC6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933F9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218A"/>
    <w:rsid w:val="00173FDB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836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493A"/>
    <w:rsid w:val="002A6748"/>
    <w:rsid w:val="002B0440"/>
    <w:rsid w:val="002B206B"/>
    <w:rsid w:val="002B3171"/>
    <w:rsid w:val="002B684C"/>
    <w:rsid w:val="002C1C92"/>
    <w:rsid w:val="002C1E86"/>
    <w:rsid w:val="002C4DF3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024F"/>
    <w:rsid w:val="004914CB"/>
    <w:rsid w:val="00497369"/>
    <w:rsid w:val="004A0071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AC5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574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2E74"/>
    <w:rsid w:val="006761FD"/>
    <w:rsid w:val="0067699A"/>
    <w:rsid w:val="0068062A"/>
    <w:rsid w:val="00683118"/>
    <w:rsid w:val="00692070"/>
    <w:rsid w:val="006A149B"/>
    <w:rsid w:val="006A23D4"/>
    <w:rsid w:val="006A73FD"/>
    <w:rsid w:val="006B0705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5537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1C1"/>
    <w:rsid w:val="007629BD"/>
    <w:rsid w:val="007676DE"/>
    <w:rsid w:val="0077140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05BAE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0042"/>
    <w:rsid w:val="0090374A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44E1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473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5CD9"/>
    <w:rsid w:val="00B671DC"/>
    <w:rsid w:val="00B74CAE"/>
    <w:rsid w:val="00B833F2"/>
    <w:rsid w:val="00B87A3D"/>
    <w:rsid w:val="00B90CAE"/>
    <w:rsid w:val="00B92B95"/>
    <w:rsid w:val="00B96E09"/>
    <w:rsid w:val="00BA532D"/>
    <w:rsid w:val="00BA7908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3238"/>
    <w:rsid w:val="00CB54A1"/>
    <w:rsid w:val="00CB573C"/>
    <w:rsid w:val="00CB5774"/>
    <w:rsid w:val="00CB5D21"/>
    <w:rsid w:val="00CC066E"/>
    <w:rsid w:val="00CC34E5"/>
    <w:rsid w:val="00CC62F8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4322D"/>
    <w:rsid w:val="00D5077F"/>
    <w:rsid w:val="00D566BB"/>
    <w:rsid w:val="00D572E2"/>
    <w:rsid w:val="00D6154E"/>
    <w:rsid w:val="00D646B2"/>
    <w:rsid w:val="00D73CCA"/>
    <w:rsid w:val="00D740F0"/>
    <w:rsid w:val="00D81C29"/>
    <w:rsid w:val="00D87608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5CA8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C4708"/>
  <w15:docId w15:val="{73571AC1-95D4-47D9-8628-166EECA0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F45CA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45CA8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45CA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45CA8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45C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5CA8"/>
  </w:style>
  <w:style w:type="character" w:styleId="Collegamentoipertestuale">
    <w:name w:val="Hyperlink"/>
    <w:rsid w:val="00F45CA8"/>
    <w:rPr>
      <w:color w:val="0000FF"/>
      <w:u w:val="single"/>
    </w:rPr>
  </w:style>
  <w:style w:type="paragraph" w:customStyle="1" w:styleId="Corpodeltesto1">
    <w:name w:val="Corpo del testo1"/>
    <w:basedOn w:val="Normale"/>
    <w:rsid w:val="00F45CA8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F45CA8"/>
  </w:style>
  <w:style w:type="character" w:styleId="Rimandonotaapidipagina">
    <w:name w:val="footnote reference"/>
    <w:semiHidden/>
    <w:rsid w:val="00F45CA8"/>
    <w:rPr>
      <w:vertAlign w:val="superscript"/>
    </w:rPr>
  </w:style>
  <w:style w:type="paragraph" w:styleId="Intestazione">
    <w:name w:val="header"/>
    <w:basedOn w:val="Normale"/>
    <w:rsid w:val="00F45CA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table" w:customStyle="1" w:styleId="TableNormal">
    <w:name w:val="Table Normal"/>
    <w:uiPriority w:val="2"/>
    <w:semiHidden/>
    <w:unhideWhenUsed/>
    <w:qFormat/>
    <w:rsid w:val="00B96E0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96E09"/>
    <w:pPr>
      <w:widowControl w:val="0"/>
      <w:autoSpaceDE w:val="0"/>
      <w:autoSpaceDN w:val="0"/>
      <w:ind w:left="11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35682-1AA6-40C7-9A1F-E8B5CD1B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1041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4</cp:revision>
  <cp:lastPrinted>2021-04-28T09:32:00Z</cp:lastPrinted>
  <dcterms:created xsi:type="dcterms:W3CDTF">2021-04-28T08:54:00Z</dcterms:created>
  <dcterms:modified xsi:type="dcterms:W3CDTF">2021-04-28T09:32:00Z</dcterms:modified>
</cp:coreProperties>
</file>