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F7EE" w14:textId="77777777" w:rsidR="00FF7434" w:rsidRDefault="00FF7434" w:rsidP="00BD2402">
      <w:pPr>
        <w:spacing w:line="240" w:lineRule="auto"/>
        <w:jc w:val="center"/>
        <w:rPr>
          <w:b/>
          <w:color w:val="000000"/>
          <w:sz w:val="24"/>
        </w:rPr>
      </w:pPr>
    </w:p>
    <w:p w14:paraId="18563590" w14:textId="77777777" w:rsidR="007D282B" w:rsidRPr="00EC6BB3" w:rsidRDefault="001027B7" w:rsidP="007D282B">
      <w:pPr>
        <w:spacing w:line="240" w:lineRule="auto"/>
        <w:jc w:val="center"/>
        <w:rPr>
          <w:color w:val="000000"/>
          <w:szCs w:val="22"/>
        </w:rPr>
      </w:pPr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rPr>
          <w:color w:val="000000"/>
          <w:sz w:val="24"/>
        </w:rPr>
        <w:br/>
      </w:r>
      <w:r w:rsidRPr="00EC6BB3">
        <w:rPr>
          <w:color w:val="000000"/>
          <w:szCs w:val="22"/>
        </w:rPr>
        <w:t xml:space="preserve">ART. 15 COMMA 1 LETT. C  </w:t>
      </w:r>
      <w:r w:rsidR="00476FA4" w:rsidRPr="00EC6BB3">
        <w:rPr>
          <w:color w:val="000000"/>
          <w:szCs w:val="22"/>
        </w:rPr>
        <w:t>del</w:t>
      </w:r>
      <w:r w:rsidR="007C5390">
        <w:rPr>
          <w:color w:val="000000"/>
          <w:szCs w:val="22"/>
        </w:rPr>
        <w:t xml:space="preserve"> </w:t>
      </w:r>
      <w:r w:rsidRPr="00EC6BB3">
        <w:rPr>
          <w:color w:val="000000"/>
          <w:szCs w:val="22"/>
        </w:rPr>
        <w:t>D.LGS.33/2013</w:t>
      </w:r>
    </w:p>
    <w:p w14:paraId="3E518F75" w14:textId="77777777" w:rsidR="001027B7" w:rsidRPr="00EC6BB3" w:rsidRDefault="007D282B" w:rsidP="007D282B">
      <w:pPr>
        <w:spacing w:line="240" w:lineRule="auto"/>
        <w:jc w:val="center"/>
        <w:rPr>
          <w:color w:val="000000"/>
          <w:szCs w:val="22"/>
        </w:rPr>
      </w:pPr>
      <w:r w:rsidRPr="00EC6BB3">
        <w:rPr>
          <w:color w:val="000000"/>
          <w:szCs w:val="22"/>
        </w:rPr>
        <w:t xml:space="preserve">ART. 53 </w:t>
      </w:r>
      <w:r w:rsidR="00476FA4" w:rsidRPr="00EC6BB3">
        <w:rPr>
          <w:color w:val="000000"/>
          <w:szCs w:val="22"/>
        </w:rPr>
        <w:t xml:space="preserve">COMMA14 del </w:t>
      </w:r>
      <w:r w:rsidRPr="00EC6BB3">
        <w:rPr>
          <w:color w:val="000000"/>
          <w:szCs w:val="22"/>
        </w:rPr>
        <w:t>D.L</w:t>
      </w:r>
      <w:r w:rsidR="00476FA4" w:rsidRPr="00EC6BB3">
        <w:rPr>
          <w:color w:val="000000"/>
          <w:szCs w:val="22"/>
        </w:rPr>
        <w:t>GS</w:t>
      </w:r>
      <w:r w:rsidRPr="00EC6BB3">
        <w:rPr>
          <w:color w:val="000000"/>
          <w:szCs w:val="22"/>
        </w:rPr>
        <w:t>. 165/2001</w:t>
      </w:r>
    </w:p>
    <w:p w14:paraId="59F9538B" w14:textId="77777777" w:rsidR="007D282B" w:rsidRPr="00EC6BB3" w:rsidRDefault="007D282B" w:rsidP="007D282B">
      <w:pPr>
        <w:spacing w:line="240" w:lineRule="auto"/>
        <w:jc w:val="center"/>
        <w:rPr>
          <w:b/>
          <w:color w:val="000000"/>
          <w:szCs w:val="22"/>
        </w:rPr>
      </w:pPr>
      <w:r w:rsidRPr="00EC6BB3">
        <w:rPr>
          <w:color w:val="000000"/>
          <w:szCs w:val="22"/>
        </w:rPr>
        <w:t xml:space="preserve">ART. 20 </w:t>
      </w:r>
      <w:r w:rsidR="00476FA4" w:rsidRPr="00EC6BB3">
        <w:rPr>
          <w:color w:val="000000"/>
          <w:szCs w:val="22"/>
        </w:rPr>
        <w:t>del</w:t>
      </w:r>
      <w:r w:rsidRPr="00EC6BB3">
        <w:rPr>
          <w:color w:val="000000"/>
          <w:szCs w:val="22"/>
        </w:rPr>
        <w:t xml:space="preserve"> D.LGS 39/2013</w:t>
      </w:r>
    </w:p>
    <w:p w14:paraId="4D06E5BE" w14:textId="77777777" w:rsidR="00BD2402" w:rsidRDefault="00BD2402" w:rsidP="00BD2402">
      <w:pPr>
        <w:spacing w:line="240" w:lineRule="auto"/>
        <w:jc w:val="center"/>
        <w:rPr>
          <w:color w:val="00000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1"/>
        <w:gridCol w:w="7167"/>
      </w:tblGrid>
      <w:tr w:rsidR="00BD2402" w:rsidRPr="00BD2402" w14:paraId="5E2532AF" w14:textId="77777777" w:rsidTr="00BD2402">
        <w:trPr>
          <w:trHeight w:val="45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89998" w14:textId="77777777" w:rsidR="00BD2402" w:rsidRPr="00BD2402" w:rsidRDefault="00BD2402" w:rsidP="00BD2402">
            <w:pPr>
              <w:spacing w:line="240" w:lineRule="auto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Il/La sottoscritto/a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92175" w14:textId="77777777" w:rsidR="00BD2402" w:rsidRPr="00BD2402" w:rsidRDefault="00BD2402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</w:tbl>
    <w:p w14:paraId="541651B8" w14:textId="77777777" w:rsidR="00BD2402" w:rsidRPr="00BD2402" w:rsidRDefault="00BD2402" w:rsidP="00BD2402">
      <w:pPr>
        <w:spacing w:line="360" w:lineRule="auto"/>
        <w:jc w:val="both"/>
        <w:rPr>
          <w:color w:val="000000"/>
          <w:szCs w:val="22"/>
        </w:rPr>
      </w:pPr>
    </w:p>
    <w:p w14:paraId="7749DA21" w14:textId="77777777" w:rsidR="001027B7" w:rsidRPr="00BD2402" w:rsidRDefault="001027B7" w:rsidP="00BD2402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in relazione all’incarico di</w:t>
      </w:r>
    </w:p>
    <w:p w14:paraId="67421F78" w14:textId="77777777" w:rsidR="000301C6" w:rsidRPr="00BD2402" w:rsidRDefault="001027B7" w:rsidP="000301C6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____________________________________________________________________________</w:t>
      </w:r>
      <w:r w:rsidR="000301C6" w:rsidRPr="00BD2402">
        <w:rPr>
          <w:color w:val="000000"/>
          <w:szCs w:val="22"/>
        </w:rPr>
        <w:t>___________________________________________________________</w:t>
      </w:r>
      <w:r w:rsidR="000301C6">
        <w:rPr>
          <w:color w:val="000000"/>
          <w:szCs w:val="22"/>
        </w:rPr>
        <w:t>________________</w:t>
      </w:r>
    </w:p>
    <w:p w14:paraId="6EBE259E" w14:textId="77777777" w:rsidR="000301C6" w:rsidRPr="00BD2402" w:rsidRDefault="000301C6" w:rsidP="000301C6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___________________________________________________________</w:t>
      </w:r>
      <w:r>
        <w:rPr>
          <w:color w:val="000000"/>
          <w:szCs w:val="22"/>
        </w:rPr>
        <w:t>________________</w:t>
      </w:r>
    </w:p>
    <w:p w14:paraId="0FB6153D" w14:textId="77777777" w:rsidR="000301C6" w:rsidRDefault="000301C6" w:rsidP="000301C6">
      <w:pPr>
        <w:spacing w:line="360" w:lineRule="auto"/>
        <w:jc w:val="center"/>
        <w:rPr>
          <w:color w:val="000000"/>
          <w:szCs w:val="22"/>
        </w:rPr>
      </w:pPr>
    </w:p>
    <w:p w14:paraId="57597BEF" w14:textId="77777777" w:rsidR="001027B7" w:rsidRDefault="001027B7" w:rsidP="000301C6">
      <w:pPr>
        <w:spacing w:line="360" w:lineRule="auto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DICHIARA</w:t>
      </w:r>
      <w:r w:rsidR="00BD2402" w:rsidRPr="00BD2402">
        <w:rPr>
          <w:color w:val="000000"/>
          <w:szCs w:val="22"/>
        </w:rPr>
        <w:br/>
      </w:r>
      <w:r w:rsidRPr="00BD2402">
        <w:rPr>
          <w:b/>
          <w:color w:val="000000"/>
          <w:szCs w:val="22"/>
        </w:rPr>
        <w:t>ai sensi e per gli e</w:t>
      </w:r>
      <w:r w:rsidR="00AA27BD">
        <w:rPr>
          <w:b/>
          <w:color w:val="000000"/>
          <w:szCs w:val="22"/>
        </w:rPr>
        <w:t>ffetti degli artt. 46 e 47 del D</w:t>
      </w:r>
      <w:r w:rsidRPr="00BD2402">
        <w:rPr>
          <w:b/>
          <w:color w:val="000000"/>
          <w:szCs w:val="22"/>
        </w:rPr>
        <w:t>.P.R. 445/2000</w:t>
      </w:r>
      <w:r w:rsidRPr="00BD2402">
        <w:rPr>
          <w:color w:val="000000"/>
          <w:szCs w:val="22"/>
        </w:rPr>
        <w:t>:</w:t>
      </w:r>
    </w:p>
    <w:p w14:paraId="1EF45133" w14:textId="77777777" w:rsidR="00AA27BD" w:rsidRDefault="00AA27BD" w:rsidP="00AA27BD">
      <w:pPr>
        <w:spacing w:line="240" w:lineRule="auto"/>
        <w:ind w:left="567"/>
        <w:jc w:val="both"/>
        <w:rPr>
          <w:color w:val="000000"/>
          <w:szCs w:val="22"/>
        </w:rPr>
      </w:pPr>
    </w:p>
    <w:p w14:paraId="1DDBCF0C" w14:textId="77777777" w:rsidR="000301C6" w:rsidRPr="00507EDB" w:rsidRDefault="000301C6" w:rsidP="00507EDB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 non trovarsi in situazioni, anche potenziali di conflitto di interesse</w:t>
      </w:r>
      <w:r w:rsidR="00507EDB">
        <w:rPr>
          <w:color w:val="000000"/>
          <w:szCs w:val="22"/>
        </w:rPr>
        <w:t xml:space="preserve"> nel procedimento in oggetto</w:t>
      </w:r>
      <w:r w:rsidR="008B17CC" w:rsidRPr="00507EDB">
        <w:rPr>
          <w:color w:val="000000"/>
          <w:szCs w:val="22"/>
        </w:rPr>
        <w:t>, ai sensi dell’art. 53</w:t>
      </w:r>
      <w:r w:rsidRPr="00507EDB">
        <w:rPr>
          <w:color w:val="000000"/>
          <w:szCs w:val="22"/>
        </w:rPr>
        <w:t xml:space="preserve"> comma 14 del </w:t>
      </w:r>
      <w:proofErr w:type="spellStart"/>
      <w:r w:rsidRPr="00507EDB">
        <w:rPr>
          <w:color w:val="000000"/>
          <w:szCs w:val="22"/>
        </w:rPr>
        <w:t>D.Lgs.</w:t>
      </w:r>
      <w:proofErr w:type="spellEnd"/>
      <w:r w:rsidRPr="00507EDB">
        <w:rPr>
          <w:color w:val="000000"/>
          <w:szCs w:val="22"/>
        </w:rPr>
        <w:t xml:space="preserve"> 165/2001</w:t>
      </w:r>
      <w:r w:rsidR="00476FA4" w:rsidRPr="00507EDB">
        <w:rPr>
          <w:color w:val="000000"/>
          <w:szCs w:val="22"/>
        </w:rPr>
        <w:t>;</w:t>
      </w:r>
    </w:p>
    <w:p w14:paraId="14A2B7B5" w14:textId="77777777" w:rsidR="00EC6BB3" w:rsidRDefault="00EC6BB3" w:rsidP="00EC6BB3">
      <w:pPr>
        <w:spacing w:line="240" w:lineRule="auto"/>
        <w:ind w:left="567"/>
        <w:jc w:val="both"/>
        <w:rPr>
          <w:color w:val="000000"/>
          <w:szCs w:val="22"/>
        </w:rPr>
      </w:pPr>
    </w:p>
    <w:p w14:paraId="416E6502" w14:textId="77777777" w:rsidR="00476FA4" w:rsidRDefault="00476FA4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Di </w:t>
      </w:r>
      <w:r w:rsidR="00EC6BB3">
        <w:rPr>
          <w:color w:val="000000"/>
          <w:szCs w:val="22"/>
        </w:rPr>
        <w:t xml:space="preserve">non versare in alcune delle situazioni di </w:t>
      </w:r>
      <w:proofErr w:type="spellStart"/>
      <w:r w:rsidR="00EC6BB3">
        <w:rPr>
          <w:color w:val="000000"/>
          <w:szCs w:val="22"/>
        </w:rPr>
        <w:t>inconferibilità</w:t>
      </w:r>
      <w:proofErr w:type="spellEnd"/>
      <w:r w:rsidR="00EC6BB3">
        <w:rPr>
          <w:color w:val="000000"/>
          <w:szCs w:val="22"/>
        </w:rPr>
        <w:t xml:space="preserve"> o incompatibilità previste dal </w:t>
      </w:r>
      <w:proofErr w:type="spellStart"/>
      <w:r w:rsidR="00EC6BB3">
        <w:rPr>
          <w:color w:val="000000"/>
          <w:szCs w:val="22"/>
        </w:rPr>
        <w:t>D.Lgs.</w:t>
      </w:r>
      <w:proofErr w:type="spellEnd"/>
      <w:r w:rsidR="00EC6BB3">
        <w:rPr>
          <w:color w:val="000000"/>
          <w:szCs w:val="22"/>
        </w:rPr>
        <w:t xml:space="preserve"> 39/2013 (art. 20);</w:t>
      </w:r>
    </w:p>
    <w:p w14:paraId="4325D7CA" w14:textId="77777777" w:rsidR="000301C6" w:rsidRDefault="000301C6" w:rsidP="000301C6">
      <w:pPr>
        <w:spacing w:line="240" w:lineRule="auto"/>
        <w:ind w:left="567"/>
        <w:jc w:val="both"/>
        <w:rPr>
          <w:color w:val="000000"/>
          <w:szCs w:val="22"/>
        </w:rPr>
      </w:pPr>
    </w:p>
    <w:p w14:paraId="1DD446F6" w14:textId="7A2057D2" w:rsidR="001027B7" w:rsidRPr="000301C6" w:rsidRDefault="001027B7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0301C6">
        <w:rPr>
          <w:color w:val="000000"/>
          <w:szCs w:val="22"/>
        </w:rPr>
        <w:t xml:space="preserve">con riferimento ai dati relativi allo svolgimento di </w:t>
      </w:r>
      <w:r w:rsidRPr="000301C6">
        <w:rPr>
          <w:b/>
          <w:color w:val="000000"/>
          <w:szCs w:val="22"/>
        </w:rPr>
        <w:t>incarichi</w:t>
      </w:r>
      <w:r w:rsidRPr="000301C6">
        <w:rPr>
          <w:color w:val="000000"/>
          <w:szCs w:val="22"/>
        </w:rPr>
        <w:t xml:space="preserve"> in enti di diritto privato regolati o finanziati dalla pubblica amministrazione</w:t>
      </w:r>
    </w:p>
    <w:p w14:paraId="73B31864" w14:textId="77777777" w:rsidR="00943573" w:rsidRPr="00BD2402" w:rsidRDefault="00943573" w:rsidP="00943573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8"/>
        <w:gridCol w:w="281"/>
        <w:gridCol w:w="8574"/>
      </w:tblGrid>
      <w:tr w:rsidR="00BD2402" w:rsidRPr="00BD2402" w14:paraId="63848FC2" w14:textId="77777777" w:rsidTr="00141D2C">
        <w:tc>
          <w:tcPr>
            <w:tcW w:w="414" w:type="dxa"/>
            <w:vAlign w:val="center"/>
          </w:tcPr>
          <w:p w14:paraId="38BBAA0B" w14:textId="77777777"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2772943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0076AAD6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svolgere incarichi in enti di diritto privato  regolati  o  finanziati  dalla pubblica amministrazione </w:t>
            </w:r>
          </w:p>
        </w:tc>
      </w:tr>
      <w:tr w:rsidR="00BD2402" w:rsidRPr="00BD2402" w14:paraId="50A36CC1" w14:textId="77777777" w:rsidTr="00141D2C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8BF245" w14:textId="77777777"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DA42D7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5E432305" w14:textId="77777777"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BD2402" w:rsidRPr="00BD2402" w14:paraId="09B83B3B" w14:textId="77777777" w:rsidTr="00141D2C"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288FFE35" w14:textId="77777777"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71805C8" w14:textId="77777777" w:rsidR="00BD2402" w:rsidRPr="00BD2402" w:rsidRDefault="00BD2402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2FA28AEC" w14:textId="77777777" w:rsidR="00BD2402" w:rsidRPr="00BD2402" w:rsidRDefault="00943573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svolgere i seguenti incarichi in enti di diritto privato  regolati  o  finanziati  dalla pubblica amministrazione</w:t>
            </w:r>
          </w:p>
        </w:tc>
      </w:tr>
    </w:tbl>
    <w:p w14:paraId="7BC50273" w14:textId="77777777" w:rsidR="001027B7" w:rsidRPr="00BD2402" w:rsidRDefault="001027B7" w:rsidP="00BD2402">
      <w:pPr>
        <w:spacing w:line="240" w:lineRule="auto"/>
        <w:jc w:val="both"/>
        <w:rPr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00"/>
        <w:gridCol w:w="1318"/>
      </w:tblGrid>
      <w:tr w:rsidR="001027B7" w:rsidRPr="00BD2402" w14:paraId="00250E0E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FBE293" w14:textId="77777777"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2FF15B" w14:textId="77777777"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ADC45" w14:textId="77777777"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</w:t>
            </w:r>
            <w:r w:rsidR="001027B7" w:rsidRPr="00BD2402">
              <w:rPr>
                <w:color w:val="000000"/>
                <w:szCs w:val="22"/>
              </w:rPr>
              <w:t>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0FCFC" w14:textId="77777777"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="001027B7" w:rsidRPr="00BD2402">
              <w:rPr>
                <w:color w:val="000000"/>
                <w:szCs w:val="22"/>
              </w:rPr>
              <w:t>urata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6390C" w14:textId="77777777"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Gratuito</w:t>
            </w:r>
          </w:p>
          <w:p w14:paraId="1E67689D" w14:textId="77777777"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BD2402">
              <w:rPr>
                <w:color w:val="000000"/>
                <w:szCs w:val="22"/>
              </w:rPr>
              <w:t>si</w:t>
            </w:r>
            <w:proofErr w:type="spellEnd"/>
            <w:r w:rsidRPr="00BD2402">
              <w:rPr>
                <w:color w:val="000000"/>
                <w:szCs w:val="22"/>
              </w:rPr>
              <w:t>/no</w:t>
            </w:r>
          </w:p>
        </w:tc>
      </w:tr>
      <w:tr w:rsidR="00FF7434" w:rsidRPr="00BD2402" w14:paraId="774455B3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98D959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6EFE5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BDEDC5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786A3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26F4" w14:textId="77777777"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14:paraId="1CE4387F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98A5EC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205CE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459D15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80206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28063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14:paraId="2BAC757C" w14:textId="77777777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83481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326EF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97238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7FAE8D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39C1" w14:textId="77777777"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</w:tbl>
    <w:p w14:paraId="1223DDC2" w14:textId="77777777" w:rsidR="005A45D8" w:rsidRDefault="005A45D8" w:rsidP="00943573">
      <w:pPr>
        <w:spacing w:line="240" w:lineRule="auto"/>
        <w:jc w:val="both"/>
        <w:rPr>
          <w:color w:val="000000"/>
          <w:szCs w:val="22"/>
        </w:rPr>
      </w:pPr>
    </w:p>
    <w:p w14:paraId="04FF0870" w14:textId="77777777" w:rsidR="001027B7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 xml:space="preserve">con riferimento ai dati relativi alla titolarità di </w:t>
      </w:r>
      <w:r w:rsidRPr="00590200">
        <w:rPr>
          <w:color w:val="000000"/>
          <w:szCs w:val="22"/>
        </w:rPr>
        <w:t>cariche</w:t>
      </w:r>
      <w:r w:rsidRPr="00BD2402">
        <w:rPr>
          <w:color w:val="000000"/>
          <w:szCs w:val="22"/>
        </w:rPr>
        <w:t xml:space="preserve"> in enti di diritto </w:t>
      </w:r>
      <w:proofErr w:type="gramStart"/>
      <w:r w:rsidRPr="00BD2402">
        <w:rPr>
          <w:color w:val="000000"/>
          <w:szCs w:val="22"/>
        </w:rPr>
        <w:t>privato  regolati</w:t>
      </w:r>
      <w:proofErr w:type="gramEnd"/>
      <w:r w:rsidRPr="00BD2402">
        <w:rPr>
          <w:color w:val="000000"/>
          <w:szCs w:val="22"/>
        </w:rPr>
        <w:t xml:space="preserve">  o  finanziati  dalla pubblica amministrazione</w:t>
      </w:r>
    </w:p>
    <w:p w14:paraId="46F36390" w14:textId="77777777" w:rsidR="00943573" w:rsidRDefault="00943573" w:rsidP="00943573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8"/>
        <w:gridCol w:w="281"/>
        <w:gridCol w:w="8574"/>
      </w:tblGrid>
      <w:tr w:rsidR="00943573" w:rsidRPr="00BD2402" w14:paraId="4F8F570A" w14:textId="77777777" w:rsidTr="00141D2C">
        <w:tc>
          <w:tcPr>
            <w:tcW w:w="414" w:type="dxa"/>
            <w:vAlign w:val="center"/>
          </w:tcPr>
          <w:p w14:paraId="023F71F8" w14:textId="77777777"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703E4B9" w14:textId="77777777"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4B6A7ECD" w14:textId="77777777" w:rsidR="00943573" w:rsidRPr="00BD2402" w:rsidRDefault="00943573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avere titolarità di cariche in enti di diritto privato  regolati  o  finanziati  dalla pubblica amministrazione </w:t>
            </w:r>
          </w:p>
        </w:tc>
      </w:tr>
      <w:tr w:rsidR="00943573" w:rsidRPr="00BD2402" w14:paraId="02354ABE" w14:textId="77777777" w:rsidTr="00141D2C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0AE8EF" w14:textId="77777777"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96EB8C" w14:textId="77777777"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32D721B7" w14:textId="77777777" w:rsidR="00943573" w:rsidRPr="00BD2402" w:rsidRDefault="00943573" w:rsidP="00943573">
            <w:pPr>
              <w:spacing w:line="240" w:lineRule="auto"/>
              <w:ind w:left="361"/>
              <w:jc w:val="both"/>
              <w:rPr>
                <w:color w:val="000000"/>
                <w:szCs w:val="22"/>
              </w:rPr>
            </w:pPr>
          </w:p>
        </w:tc>
      </w:tr>
      <w:tr w:rsidR="00943573" w:rsidRPr="00BD2402" w14:paraId="32CC0479" w14:textId="77777777" w:rsidTr="00141D2C"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518105A8" w14:textId="77777777"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DC2E56F" w14:textId="77777777"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18E8B748" w14:textId="77777777" w:rsidR="00943573" w:rsidRPr="00BD2402" w:rsidRDefault="00943573" w:rsidP="00943573">
            <w:pPr>
              <w:spacing w:line="240" w:lineRule="auto"/>
              <w:ind w:left="34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avere la titolarità delle seguenti cariche in enti di diritto privato  regolati  o  finanziati  dalla pubblica amministrazione</w:t>
            </w:r>
          </w:p>
        </w:tc>
      </w:tr>
    </w:tbl>
    <w:p w14:paraId="57D45C17" w14:textId="77777777" w:rsidR="001027B7" w:rsidRPr="00BD2402" w:rsidRDefault="001027B7" w:rsidP="00BD2402">
      <w:pPr>
        <w:spacing w:line="240" w:lineRule="auto"/>
        <w:jc w:val="both"/>
        <w:rPr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42"/>
        <w:gridCol w:w="1276"/>
      </w:tblGrid>
      <w:tr w:rsidR="00943573" w:rsidRPr="00BD2402" w14:paraId="11C5863D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DB8CC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726CD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686542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</w:t>
            </w:r>
            <w:r w:rsidRPr="00BD2402">
              <w:rPr>
                <w:color w:val="000000"/>
                <w:szCs w:val="22"/>
              </w:rPr>
              <w:t>ncarico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016632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Pr="00BD2402">
              <w:rPr>
                <w:color w:val="000000"/>
                <w:szCs w:val="22"/>
              </w:rPr>
              <w:t>urata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8879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Gratuito</w:t>
            </w:r>
          </w:p>
          <w:p w14:paraId="0D124AA0" w14:textId="77777777"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BD2402">
              <w:rPr>
                <w:color w:val="000000"/>
                <w:szCs w:val="22"/>
              </w:rPr>
              <w:t>si</w:t>
            </w:r>
            <w:proofErr w:type="spellEnd"/>
            <w:r w:rsidRPr="00BD2402">
              <w:rPr>
                <w:color w:val="000000"/>
                <w:szCs w:val="22"/>
              </w:rPr>
              <w:t>/no</w:t>
            </w:r>
          </w:p>
        </w:tc>
      </w:tr>
      <w:tr w:rsidR="001027B7" w:rsidRPr="00BD2402" w14:paraId="14F4A4BE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BB88C8" w14:textId="77777777" w:rsidR="001027B7" w:rsidRPr="00BD2402" w:rsidRDefault="001027B7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B4A74" w14:textId="77777777" w:rsidR="001027B7" w:rsidRPr="00BD2402" w:rsidRDefault="001027B7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43042" w14:textId="77777777"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C5861" w14:textId="77777777"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73337" w14:textId="77777777"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14:paraId="4F4276F4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60C5BF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8EF71F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B25B9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D2EC4C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FDB08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1027B7" w:rsidRPr="00BD2402" w14:paraId="154DE210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A5F8F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90C086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6AAC5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423C75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615C5" w14:textId="77777777"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</w:tbl>
    <w:p w14:paraId="67E63BD4" w14:textId="77777777" w:rsidR="00FF7434" w:rsidRDefault="00FF7434" w:rsidP="00FF7434">
      <w:pPr>
        <w:spacing w:line="240" w:lineRule="auto"/>
        <w:ind w:left="120"/>
        <w:jc w:val="both"/>
        <w:rPr>
          <w:color w:val="000000"/>
          <w:szCs w:val="22"/>
        </w:rPr>
      </w:pPr>
    </w:p>
    <w:p w14:paraId="069220D1" w14:textId="77777777" w:rsid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p w14:paraId="2F019B83" w14:textId="77777777" w:rsidR="001027B7" w:rsidRPr="00FF7434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 xml:space="preserve">con riferimento ai dati relativi allo svolgimento di </w:t>
      </w:r>
      <w:r w:rsidRPr="00590200">
        <w:rPr>
          <w:color w:val="000000"/>
          <w:szCs w:val="22"/>
        </w:rPr>
        <w:t>attività professionali</w:t>
      </w:r>
    </w:p>
    <w:p w14:paraId="6BB7C329" w14:textId="77777777" w:rsidR="00FF7434" w:rsidRP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9"/>
        <w:gridCol w:w="281"/>
        <w:gridCol w:w="8573"/>
      </w:tblGrid>
      <w:tr w:rsidR="00FF7434" w:rsidRPr="00BD2402" w14:paraId="43E7A39A" w14:textId="77777777" w:rsidTr="00A8146E">
        <w:tc>
          <w:tcPr>
            <w:tcW w:w="414" w:type="dxa"/>
          </w:tcPr>
          <w:p w14:paraId="03C6DC2E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EF993EB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47AC9BF3" w14:textId="77777777" w:rsidR="00FF7434" w:rsidRPr="00FF7434" w:rsidRDefault="00FF7434" w:rsidP="00FF7434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svolgere attività professionali </w:t>
            </w:r>
          </w:p>
        </w:tc>
      </w:tr>
      <w:tr w:rsidR="00FF7434" w:rsidRPr="00BD2402" w14:paraId="318D915F" w14:textId="77777777" w:rsidTr="00A8146E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</w:tcPr>
          <w:p w14:paraId="287C1B1F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293560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13F177CC" w14:textId="77777777" w:rsidR="00FF7434" w:rsidRPr="00BD2402" w:rsidRDefault="00FF7434" w:rsidP="00A8146E">
            <w:pPr>
              <w:spacing w:line="240" w:lineRule="auto"/>
              <w:ind w:left="361"/>
              <w:jc w:val="both"/>
              <w:rPr>
                <w:color w:val="000000"/>
                <w:szCs w:val="22"/>
              </w:rPr>
            </w:pPr>
          </w:p>
        </w:tc>
      </w:tr>
      <w:tr w:rsidR="00FF7434" w:rsidRPr="00BD2402" w14:paraId="3E1315D0" w14:textId="77777777" w:rsidTr="00590200">
        <w:trPr>
          <w:trHeight w:val="70"/>
        </w:trPr>
        <w:tc>
          <w:tcPr>
            <w:tcW w:w="414" w:type="dxa"/>
            <w:tcBorders>
              <w:top w:val="single" w:sz="4" w:space="0" w:color="auto"/>
            </w:tcBorders>
          </w:tcPr>
          <w:p w14:paraId="1F0EAF33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163E829" w14:textId="77777777"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40CE1BF3" w14:textId="77777777" w:rsidR="00FF7434" w:rsidRPr="00BD2402" w:rsidRDefault="00FF7434" w:rsidP="00FF7434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svolgere le seguenti attività professionali</w:t>
            </w:r>
          </w:p>
        </w:tc>
      </w:tr>
    </w:tbl>
    <w:p w14:paraId="7D38B2E9" w14:textId="77777777" w:rsidR="001027B7" w:rsidRPr="00BD2402" w:rsidRDefault="001027B7" w:rsidP="00FF7434">
      <w:pPr>
        <w:spacing w:line="240" w:lineRule="auto"/>
        <w:jc w:val="both"/>
        <w:rPr>
          <w:color w:val="000000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1638"/>
        <w:gridCol w:w="3416"/>
      </w:tblGrid>
      <w:tr w:rsidR="001027B7" w:rsidRPr="00BD2402" w14:paraId="6778143C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34997F" w14:textId="77777777"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15290" w14:textId="77777777" w:rsidR="001027B7" w:rsidRPr="00BD2402" w:rsidRDefault="001027B7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F92559" w14:textId="77777777"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A994F" w14:textId="77777777"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Note</w:t>
            </w:r>
          </w:p>
        </w:tc>
      </w:tr>
      <w:tr w:rsidR="001027B7" w:rsidRPr="00BD2402" w14:paraId="31B9C0D4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D25E8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3DC2C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241E1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60990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1027B7" w:rsidRPr="00BD2402" w14:paraId="0AEFBADB" w14:textId="77777777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74933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00E9C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D2B6C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7A348" w14:textId="77777777"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</w:tbl>
    <w:p w14:paraId="29E011CB" w14:textId="77777777" w:rsidR="000301C6" w:rsidRPr="00BD2402" w:rsidRDefault="000301C6" w:rsidP="00FF7434">
      <w:pPr>
        <w:spacing w:line="240" w:lineRule="auto"/>
        <w:jc w:val="center"/>
        <w:rPr>
          <w:color w:val="000000"/>
          <w:szCs w:val="22"/>
        </w:rPr>
      </w:pPr>
    </w:p>
    <w:p w14:paraId="14174EFF" w14:textId="77777777" w:rsidR="001027B7" w:rsidRDefault="001027B7" w:rsidP="00FF7434">
      <w:pPr>
        <w:spacing w:line="240" w:lineRule="auto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Si impegna infine</w:t>
      </w:r>
    </w:p>
    <w:p w14:paraId="5D3E5398" w14:textId="77777777" w:rsidR="00FF7434" w:rsidRPr="00BD2402" w:rsidRDefault="00FF7434" w:rsidP="00FF7434">
      <w:pPr>
        <w:spacing w:line="240" w:lineRule="auto"/>
        <w:jc w:val="center"/>
        <w:rPr>
          <w:color w:val="000000"/>
          <w:szCs w:val="22"/>
        </w:rPr>
      </w:pPr>
    </w:p>
    <w:p w14:paraId="3B19C895" w14:textId="77777777" w:rsidR="001027B7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a comunicare tempestivamente le eventuali variazioni che interverran</w:t>
      </w:r>
      <w:r w:rsidR="00FF7434">
        <w:rPr>
          <w:color w:val="000000"/>
          <w:szCs w:val="22"/>
        </w:rPr>
        <w:t>n</w:t>
      </w:r>
      <w:r w:rsidRPr="00BD2402">
        <w:rPr>
          <w:color w:val="000000"/>
          <w:szCs w:val="22"/>
        </w:rPr>
        <w:t>o nel corso dell’incarico.</w:t>
      </w:r>
    </w:p>
    <w:p w14:paraId="6730D837" w14:textId="77777777" w:rsidR="000301C6" w:rsidRDefault="000301C6" w:rsidP="000301C6">
      <w:pPr>
        <w:spacing w:line="240" w:lineRule="auto"/>
        <w:ind w:left="567"/>
        <w:jc w:val="both"/>
        <w:rPr>
          <w:color w:val="000000"/>
          <w:szCs w:val="22"/>
        </w:rPr>
      </w:pPr>
    </w:p>
    <w:p w14:paraId="57E398E2" w14:textId="77777777" w:rsidR="000301C6" w:rsidRDefault="000301C6" w:rsidP="006B39E9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Dichiaro inoltre di essere informato ai sensi e per gli effetti</w:t>
      </w:r>
      <w:r w:rsidR="006B39E9" w:rsidRPr="006B39E9">
        <w:rPr>
          <w:color w:val="000000"/>
          <w:szCs w:val="22"/>
        </w:rPr>
        <w:t xml:space="preserve"> del regolamento (UE) 2016/679 del Parlamento europeo e del Consiglio, del 27 aprile 2016 e del </w:t>
      </w:r>
      <w:proofErr w:type="spellStart"/>
      <w:r w:rsidR="006B39E9">
        <w:rPr>
          <w:color w:val="000000"/>
          <w:szCs w:val="22"/>
        </w:rPr>
        <w:t>D.Lgs.</w:t>
      </w:r>
      <w:proofErr w:type="spellEnd"/>
      <w:r w:rsidR="006B39E9">
        <w:rPr>
          <w:color w:val="000000"/>
          <w:szCs w:val="22"/>
        </w:rPr>
        <w:t xml:space="preserve"> </w:t>
      </w:r>
      <w:r w:rsidR="006B39E9" w:rsidRPr="006B39E9">
        <w:rPr>
          <w:color w:val="000000"/>
          <w:szCs w:val="22"/>
        </w:rPr>
        <w:t>101/2018</w:t>
      </w:r>
      <w:r>
        <w:rPr>
          <w:color w:val="000000"/>
          <w:szCs w:val="22"/>
        </w:rPr>
        <w:t xml:space="preserve"> che i dati personali raccolti saranno trattati anche con strumenti informatici, esclusivamente per il procedimento per il quale la presente dichiarazione viene resa.</w:t>
      </w:r>
    </w:p>
    <w:p w14:paraId="516D0D50" w14:textId="77777777" w:rsidR="000301C6" w:rsidRDefault="000301C6" w:rsidP="000301C6">
      <w:pPr>
        <w:pStyle w:val="Paragrafoelenco"/>
        <w:rPr>
          <w:color w:val="000000"/>
          <w:szCs w:val="22"/>
        </w:rPr>
      </w:pPr>
    </w:p>
    <w:p w14:paraId="5FA48F86" w14:textId="77777777" w:rsidR="000301C6" w:rsidRDefault="000301C6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0301C6">
        <w:rPr>
          <w:color w:val="000000"/>
          <w:szCs w:val="22"/>
        </w:rPr>
        <w:t>Acconsento al trattamento dei dati personali e alla pubblicazione sul sito istituzionale del</w:t>
      </w:r>
      <w:r w:rsidR="00507EDB">
        <w:rPr>
          <w:color w:val="000000"/>
          <w:szCs w:val="22"/>
        </w:rPr>
        <w:t>la</w:t>
      </w:r>
      <w:r w:rsidRPr="000301C6">
        <w:rPr>
          <w:color w:val="000000"/>
          <w:szCs w:val="22"/>
        </w:rPr>
        <w:t xml:space="preserve"> </w:t>
      </w:r>
      <w:r w:rsidR="00507EDB">
        <w:rPr>
          <w:color w:val="000000"/>
          <w:szCs w:val="22"/>
        </w:rPr>
        <w:t>scuola</w:t>
      </w:r>
      <w:r w:rsidRPr="000301C6">
        <w:rPr>
          <w:color w:val="000000"/>
          <w:szCs w:val="22"/>
        </w:rPr>
        <w:t xml:space="preserve"> del curriculum professionale da me fornito.</w:t>
      </w:r>
    </w:p>
    <w:p w14:paraId="4723033C" w14:textId="77777777" w:rsidR="00902BAF" w:rsidRDefault="00902BAF" w:rsidP="00902BAF">
      <w:pPr>
        <w:pStyle w:val="Paragrafoelenco"/>
        <w:rPr>
          <w:color w:val="000000"/>
          <w:szCs w:val="22"/>
        </w:rPr>
      </w:pPr>
    </w:p>
    <w:p w14:paraId="254002CB" w14:textId="77777777" w:rsidR="00902BAF" w:rsidRPr="00902BAF" w:rsidRDefault="00902BAF" w:rsidP="00902BAF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Dichiaro</w:t>
      </w:r>
      <w:r w:rsidR="00782741">
        <w:rPr>
          <w:color w:val="000000"/>
          <w:szCs w:val="22"/>
        </w:rPr>
        <w:t>, inoltre,</w:t>
      </w:r>
      <w:r>
        <w:rPr>
          <w:color w:val="000000"/>
          <w:szCs w:val="22"/>
        </w:rPr>
        <w:t xml:space="preserve"> di essere informato che </w:t>
      </w:r>
      <w:r w:rsidRPr="00902BAF">
        <w:rPr>
          <w:color w:val="000000"/>
          <w:szCs w:val="22"/>
        </w:rPr>
        <w:t xml:space="preserve">ai sensi e per gli effetti di cui all'art. 15, comma 1 del </w:t>
      </w:r>
      <w:proofErr w:type="spellStart"/>
      <w:r w:rsidRPr="00902BAF">
        <w:rPr>
          <w:color w:val="000000"/>
          <w:szCs w:val="22"/>
        </w:rPr>
        <w:t>D.Lgs.</w:t>
      </w:r>
      <w:proofErr w:type="spellEnd"/>
      <w:r w:rsidRPr="00902BAF">
        <w:rPr>
          <w:color w:val="000000"/>
          <w:szCs w:val="22"/>
        </w:rPr>
        <w:t xml:space="preserve"> 33/2013, la presente dichiarazione potrà essere pubblicata, in caso di conferimento dell'incarico, sul sito web della scuola nell'apposita sezione "Amministrazione Trasparente";</w:t>
      </w:r>
    </w:p>
    <w:p w14:paraId="23B7F21A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62CF8671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4E658354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276C0509" w14:textId="77777777"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7609E3BD" w14:textId="77777777" w:rsidR="00902BAF" w:rsidRPr="000301C6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14:paraId="7472AFB6" w14:textId="77777777" w:rsid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p w14:paraId="6ECBC23D" w14:textId="77777777" w:rsidR="001027B7" w:rsidRDefault="001027B7" w:rsidP="00FF7434">
      <w:pPr>
        <w:spacing w:line="24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 lì, ____________</w:t>
      </w:r>
    </w:p>
    <w:p w14:paraId="19E7985F" w14:textId="77777777" w:rsidR="001027B7" w:rsidRDefault="001027B7" w:rsidP="00141D2C">
      <w:pPr>
        <w:spacing w:line="360" w:lineRule="auto"/>
        <w:ind w:left="5954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In fede</w:t>
      </w:r>
    </w:p>
    <w:p w14:paraId="64CD31E0" w14:textId="77777777" w:rsidR="00141D2C" w:rsidRDefault="00141D2C" w:rsidP="00FF7434">
      <w:pPr>
        <w:spacing w:line="360" w:lineRule="auto"/>
        <w:ind w:left="7920"/>
        <w:jc w:val="both"/>
        <w:rPr>
          <w:color w:val="000000"/>
          <w:szCs w:val="22"/>
        </w:rPr>
      </w:pPr>
    </w:p>
    <w:p w14:paraId="2EFF5583" w14:textId="77777777" w:rsidR="00141D2C" w:rsidRPr="00BD2402" w:rsidRDefault="00141D2C" w:rsidP="00141D2C">
      <w:pPr>
        <w:spacing w:line="360" w:lineRule="auto"/>
        <w:ind w:left="5954"/>
        <w:jc w:val="center"/>
        <w:rPr>
          <w:color w:val="000000"/>
          <w:szCs w:val="22"/>
        </w:rPr>
      </w:pPr>
      <w:r>
        <w:rPr>
          <w:color w:val="000000"/>
          <w:szCs w:val="22"/>
        </w:rPr>
        <w:t>____________________________</w:t>
      </w:r>
    </w:p>
    <w:p w14:paraId="14805517" w14:textId="77777777" w:rsidR="00590200" w:rsidRDefault="00590200">
      <w:pPr>
        <w:rPr>
          <w:color w:val="000000"/>
          <w:szCs w:val="22"/>
        </w:rPr>
      </w:pPr>
    </w:p>
    <w:p w14:paraId="1A4D064F" w14:textId="77777777" w:rsidR="00AA27BD" w:rsidRDefault="00AA27BD">
      <w:pPr>
        <w:rPr>
          <w:color w:val="000000"/>
          <w:szCs w:val="22"/>
        </w:rPr>
      </w:pPr>
    </w:p>
    <w:p w14:paraId="17F7CBF5" w14:textId="77777777" w:rsidR="00AA27BD" w:rsidRDefault="00AA27BD">
      <w:pPr>
        <w:rPr>
          <w:color w:val="000000"/>
          <w:szCs w:val="22"/>
        </w:rPr>
      </w:pPr>
    </w:p>
    <w:p w14:paraId="185845E1" w14:textId="77777777" w:rsidR="00AA27BD" w:rsidRDefault="00AA27BD">
      <w:pPr>
        <w:rPr>
          <w:color w:val="000000"/>
          <w:szCs w:val="22"/>
        </w:rPr>
      </w:pPr>
    </w:p>
    <w:p w14:paraId="0D7D9458" w14:textId="77777777" w:rsidR="00AA27BD" w:rsidRDefault="00AA27BD">
      <w:pPr>
        <w:rPr>
          <w:color w:val="000000"/>
          <w:szCs w:val="22"/>
        </w:rPr>
      </w:pPr>
    </w:p>
    <w:p w14:paraId="25B0B203" w14:textId="77777777" w:rsidR="00AA27BD" w:rsidRDefault="00AA27BD">
      <w:pPr>
        <w:rPr>
          <w:color w:val="000000"/>
          <w:szCs w:val="22"/>
        </w:rPr>
      </w:pPr>
    </w:p>
    <w:p w14:paraId="06A9DFDB" w14:textId="77777777" w:rsidR="00AA27BD" w:rsidRDefault="00AA27BD">
      <w:pPr>
        <w:rPr>
          <w:color w:val="000000"/>
          <w:szCs w:val="22"/>
        </w:rPr>
      </w:pPr>
    </w:p>
    <w:p w14:paraId="3DFD81F7" w14:textId="77777777" w:rsidR="00AA27BD" w:rsidRDefault="00AA27BD">
      <w:pPr>
        <w:rPr>
          <w:color w:val="000000"/>
          <w:szCs w:val="22"/>
        </w:rPr>
      </w:pPr>
    </w:p>
    <w:p w14:paraId="416FBD6B" w14:textId="77777777" w:rsidR="00AA27BD" w:rsidRDefault="00AA27BD">
      <w:pPr>
        <w:rPr>
          <w:color w:val="000000"/>
          <w:szCs w:val="22"/>
        </w:rPr>
      </w:pPr>
    </w:p>
    <w:p w14:paraId="76C27FCB" w14:textId="77777777" w:rsidR="00AA27BD" w:rsidRDefault="00AA27BD">
      <w:pPr>
        <w:rPr>
          <w:color w:val="000000"/>
          <w:szCs w:val="22"/>
        </w:rPr>
      </w:pPr>
    </w:p>
    <w:p w14:paraId="1EAD8B5B" w14:textId="77777777" w:rsidR="00AA27BD" w:rsidRDefault="00AA27BD">
      <w:pPr>
        <w:rPr>
          <w:color w:val="000000"/>
          <w:szCs w:val="22"/>
        </w:rPr>
      </w:pPr>
    </w:p>
    <w:p w14:paraId="02C7D83C" w14:textId="77777777" w:rsidR="00AA27BD" w:rsidRDefault="00AA27BD">
      <w:pPr>
        <w:rPr>
          <w:color w:val="000000"/>
          <w:szCs w:val="22"/>
        </w:rPr>
      </w:pPr>
    </w:p>
    <w:p w14:paraId="47BF35C9" w14:textId="77777777" w:rsidR="00AA27BD" w:rsidRDefault="00AA27BD">
      <w:pPr>
        <w:rPr>
          <w:color w:val="000000"/>
          <w:szCs w:val="22"/>
        </w:rPr>
      </w:pPr>
    </w:p>
    <w:p w14:paraId="0D7F3E83" w14:textId="77777777" w:rsidR="00590200" w:rsidRPr="00BD2402" w:rsidRDefault="00590200" w:rsidP="00262F63">
      <w:pPr>
        <w:ind w:hanging="284"/>
        <w:rPr>
          <w:color w:val="000000"/>
          <w:szCs w:val="22"/>
        </w:rPr>
      </w:pPr>
    </w:p>
    <w:sectPr w:rsidR="00590200" w:rsidRPr="00BD2402" w:rsidSect="00525767">
      <w:pgSz w:w="12240" w:h="15840"/>
      <w:pgMar w:top="567" w:right="1440" w:bottom="426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 w15:restartNumberingAfterBreak="0">
    <w:nsid w:val="327162CA"/>
    <w:multiLevelType w:val="hybridMultilevel"/>
    <w:tmpl w:val="5D748102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D572F4"/>
    <w:multiLevelType w:val="hybridMultilevel"/>
    <w:tmpl w:val="44780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A70A6"/>
    <w:multiLevelType w:val="multilevel"/>
    <w:tmpl w:val="AD6A6CA0"/>
    <w:lvl w:ilvl="0">
      <w:start w:val="1"/>
      <w:numFmt w:val="bullet"/>
      <w:lvlText w:val="-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4307893">
    <w:abstractNumId w:val="0"/>
  </w:num>
  <w:num w:numId="2" w16cid:durableId="795954667">
    <w:abstractNumId w:val="1"/>
  </w:num>
  <w:num w:numId="3" w16cid:durableId="1915776810">
    <w:abstractNumId w:val="2"/>
  </w:num>
  <w:num w:numId="4" w16cid:durableId="620694507">
    <w:abstractNumId w:val="4"/>
  </w:num>
  <w:num w:numId="5" w16cid:durableId="1878080197">
    <w:abstractNumId w:val="3"/>
  </w:num>
  <w:num w:numId="6" w16cid:durableId="958880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60"/>
    <w:rsid w:val="000301C6"/>
    <w:rsid w:val="001027B7"/>
    <w:rsid w:val="00141D2C"/>
    <w:rsid w:val="00160D07"/>
    <w:rsid w:val="001711B9"/>
    <w:rsid w:val="001747D7"/>
    <w:rsid w:val="001B326B"/>
    <w:rsid w:val="00262F63"/>
    <w:rsid w:val="0035507D"/>
    <w:rsid w:val="00476FA4"/>
    <w:rsid w:val="00500E3E"/>
    <w:rsid w:val="00501F14"/>
    <w:rsid w:val="00507EDB"/>
    <w:rsid w:val="00525767"/>
    <w:rsid w:val="00590200"/>
    <w:rsid w:val="005A45D8"/>
    <w:rsid w:val="00610A2A"/>
    <w:rsid w:val="006459B7"/>
    <w:rsid w:val="006B39E9"/>
    <w:rsid w:val="006D4ECD"/>
    <w:rsid w:val="006E283D"/>
    <w:rsid w:val="00704C14"/>
    <w:rsid w:val="00782741"/>
    <w:rsid w:val="007C5390"/>
    <w:rsid w:val="007D282B"/>
    <w:rsid w:val="007D3384"/>
    <w:rsid w:val="00815BCC"/>
    <w:rsid w:val="008B17CC"/>
    <w:rsid w:val="00902BAF"/>
    <w:rsid w:val="00943573"/>
    <w:rsid w:val="0096556B"/>
    <w:rsid w:val="00AA27BD"/>
    <w:rsid w:val="00AF6E7F"/>
    <w:rsid w:val="00B91FB4"/>
    <w:rsid w:val="00BD2402"/>
    <w:rsid w:val="00C26460"/>
    <w:rsid w:val="00C335CB"/>
    <w:rsid w:val="00EC6BB3"/>
    <w:rsid w:val="00F94A25"/>
    <w:rsid w:val="00FC5650"/>
    <w:rsid w:val="00FD1C2B"/>
    <w:rsid w:val="00FE518F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48421"/>
  <w14:defaultImageDpi w14:val="0"/>
  <w15:docId w15:val="{8293614C-4A57-42CE-9F20-8CB7557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07EDB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OpenSymbol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D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90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0301C6"/>
    <w:pPr>
      <w:ind w:left="720"/>
      <w:contextualSpacing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FB4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6B39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9741-0F39-4C57-B61A-83A65D5E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>Olidata S.p.A.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Dirigente</cp:lastModifiedBy>
  <cp:revision>2</cp:revision>
  <cp:lastPrinted>2022-11-08T10:23:00Z</cp:lastPrinted>
  <dcterms:created xsi:type="dcterms:W3CDTF">2024-01-10T10:20:00Z</dcterms:created>
  <dcterms:modified xsi:type="dcterms:W3CDTF">2024-01-10T10:20:00Z</dcterms:modified>
</cp:coreProperties>
</file>