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455DCC" w:rsidTr="00455DCC">
        <w:tc>
          <w:tcPr>
            <w:tcW w:w="8720" w:type="dxa"/>
            <w:shd w:val="clear" w:color="auto" w:fill="FFFF00"/>
          </w:tcPr>
          <w:p w:rsidR="00455DCC" w:rsidRPr="00455DCC" w:rsidRDefault="00455DCC" w:rsidP="00793C55">
            <w:pPr>
              <w:ind w:left="1134" w:right="282" w:hanging="1134"/>
              <w:jc w:val="center"/>
              <w:rPr>
                <w:sz w:val="22"/>
                <w:szCs w:val="22"/>
              </w:rPr>
            </w:pPr>
            <w:r w:rsidRPr="00455DCC">
              <w:rPr>
                <w:b/>
                <w:sz w:val="22"/>
                <w:szCs w:val="22"/>
              </w:rPr>
              <w:t>Allegato 2 – griglia valutazione titoli</w:t>
            </w:r>
            <w:r w:rsidRPr="00455DCC">
              <w:rPr>
                <w:b/>
                <w:bCs/>
                <w:sz w:val="22"/>
                <w:szCs w:val="22"/>
              </w:rPr>
              <w:t xml:space="preserve"> </w:t>
            </w:r>
            <w:r w:rsidR="00793C55">
              <w:rPr>
                <w:b/>
                <w:bCs/>
                <w:sz w:val="22"/>
                <w:szCs w:val="22"/>
              </w:rPr>
              <w:t>PROGETTISTA</w:t>
            </w:r>
          </w:p>
        </w:tc>
      </w:tr>
    </w:tbl>
    <w:p w:rsidR="00455DCC" w:rsidRDefault="00455DCC" w:rsidP="00455DCC">
      <w:pPr>
        <w:spacing w:after="0"/>
        <w:ind w:right="282"/>
        <w:jc w:val="both"/>
      </w:pPr>
    </w:p>
    <w:tbl>
      <w:tblPr>
        <w:tblStyle w:val="Grigliatabella"/>
        <w:tblW w:w="9500" w:type="dxa"/>
        <w:tblInd w:w="113" w:type="dxa"/>
        <w:tblLook w:val="04A0" w:firstRow="1" w:lastRow="0" w:firstColumn="1" w:lastColumn="0" w:noHBand="0" w:noVBand="1"/>
      </w:tblPr>
      <w:tblGrid>
        <w:gridCol w:w="1341"/>
        <w:gridCol w:w="3751"/>
        <w:gridCol w:w="3153"/>
        <w:gridCol w:w="1255"/>
      </w:tblGrid>
      <w:tr w:rsidR="00541E9A" w:rsidRPr="003D647B" w:rsidTr="00541E9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541E9A" w:rsidRPr="003D647B" w:rsidRDefault="00541E9A" w:rsidP="008569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D647B">
              <w:rPr>
                <w:color w:val="000000"/>
                <w:sz w:val="22"/>
                <w:szCs w:val="22"/>
              </w:rPr>
              <w:t>Sottosezione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541E9A" w:rsidRPr="003D647B" w:rsidRDefault="00541E9A" w:rsidP="008569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D647B">
              <w:rPr>
                <w:color w:val="000000"/>
                <w:sz w:val="22"/>
                <w:szCs w:val="22"/>
              </w:rPr>
              <w:t>Codice identificativo Progetto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541E9A" w:rsidRPr="003D647B" w:rsidRDefault="00541E9A" w:rsidP="008569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D647B">
              <w:rPr>
                <w:color w:val="000000"/>
                <w:sz w:val="22"/>
                <w:szCs w:val="22"/>
              </w:rPr>
              <w:t>Titolo Progetto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541E9A" w:rsidRPr="003D647B" w:rsidRDefault="00541E9A" w:rsidP="008569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D647B">
              <w:rPr>
                <w:color w:val="000000"/>
                <w:sz w:val="22"/>
                <w:szCs w:val="22"/>
              </w:rPr>
              <w:t>Importo Autorizzato</w:t>
            </w:r>
          </w:p>
        </w:tc>
      </w:tr>
      <w:tr w:rsidR="00541E9A" w:rsidRPr="003D647B" w:rsidTr="00541E9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9A" w:rsidRPr="003D647B" w:rsidRDefault="00541E9A" w:rsidP="008569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541E9A" w:rsidRPr="003D647B" w:rsidRDefault="00541E9A" w:rsidP="008569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D647B">
              <w:rPr>
                <w:color w:val="000000"/>
                <w:sz w:val="22"/>
                <w:szCs w:val="22"/>
              </w:rPr>
              <w:t>13.1.3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9A" w:rsidRPr="003D647B" w:rsidRDefault="00541E9A" w:rsidP="008569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541E9A" w:rsidRPr="003D647B" w:rsidRDefault="00541E9A" w:rsidP="008569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D647B">
              <w:rPr>
                <w:color w:val="000000"/>
                <w:sz w:val="22"/>
                <w:szCs w:val="22"/>
              </w:rPr>
              <w:t xml:space="preserve">13.1.3A-FESRPON-LO-2022-37 - </w:t>
            </w:r>
            <w:r w:rsidRPr="003D647B">
              <w:rPr>
                <w:i/>
                <w:sz w:val="22"/>
                <w:szCs w:val="22"/>
              </w:rPr>
              <w:t>Codice CUP:</w:t>
            </w:r>
            <w:r w:rsidRPr="003D647B">
              <w:rPr>
                <w:sz w:val="22"/>
                <w:szCs w:val="22"/>
              </w:rPr>
              <w:t xml:space="preserve"> </w:t>
            </w:r>
            <w:r w:rsidRPr="003D647B">
              <w:rPr>
                <w:i/>
                <w:sz w:val="22"/>
                <w:szCs w:val="22"/>
              </w:rPr>
              <w:t xml:space="preserve">E89J22000140006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9A" w:rsidRPr="003D647B" w:rsidRDefault="00541E9A" w:rsidP="008569B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647B">
              <w:rPr>
                <w:rFonts w:ascii="Times New Roman" w:hAnsi="Times New Roman" w:cs="Times New Roman"/>
                <w:sz w:val="22"/>
                <w:szCs w:val="22"/>
              </w:rPr>
              <w:t>Realizzazione di ambienti e laboratori per l’educazione e la formazione alla transizione ecologica.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9A" w:rsidRPr="003D647B" w:rsidRDefault="00541E9A" w:rsidP="008569B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541E9A" w:rsidRPr="003D647B" w:rsidRDefault="00541E9A" w:rsidP="008569B1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3D647B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3D647B">
              <w:rPr>
                <w:b/>
                <w:sz w:val="22"/>
                <w:szCs w:val="22"/>
              </w:rPr>
              <w:t>€ 25.00,00</w:t>
            </w:r>
          </w:p>
          <w:p w:rsidR="00541E9A" w:rsidRPr="003D647B" w:rsidRDefault="00541E9A" w:rsidP="008569B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55DCC" w:rsidRPr="00F52E54" w:rsidRDefault="00455DCC" w:rsidP="00B620C7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bCs/>
        </w:rPr>
      </w:pPr>
    </w:p>
    <w:p w:rsidR="00F52E54" w:rsidRPr="00B620C7" w:rsidRDefault="00671DDB" w:rsidP="00B620C7">
      <w:pPr>
        <w:spacing w:after="0"/>
        <w:ind w:right="282"/>
        <w:jc w:val="both"/>
        <w:rPr>
          <w:rFonts w:ascii="Times New Roman" w:hAnsi="Times New Roman" w:cs="Times New Roman"/>
          <w:sz w:val="20"/>
          <w:szCs w:val="20"/>
        </w:rPr>
      </w:pPr>
      <w:r w:rsidRPr="00B620C7">
        <w:rPr>
          <w:rFonts w:ascii="Times New Roman" w:hAnsi="Times New Roman" w:cs="Times New Roman"/>
          <w:color w:val="000000"/>
          <w:sz w:val="20"/>
          <w:szCs w:val="20"/>
        </w:rPr>
        <w:t> </w:t>
      </w:r>
      <w:proofErr w:type="spellStart"/>
      <w:r w:rsidR="00F52E54" w:rsidRPr="00B620C7">
        <w:rPr>
          <w:rFonts w:ascii="Times New Roman" w:hAnsi="Times New Roman" w:cs="Times New Roman"/>
          <w:sz w:val="20"/>
          <w:szCs w:val="20"/>
        </w:rPr>
        <w:t>Cognome</w:t>
      </w:r>
      <w:proofErr w:type="spellEnd"/>
      <w:r w:rsidR="00F52E54" w:rsidRPr="00B620C7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="00F52E54" w:rsidRPr="00B620C7">
        <w:rPr>
          <w:rFonts w:ascii="Times New Roman" w:hAnsi="Times New Roman" w:cs="Times New Roman"/>
          <w:sz w:val="20"/>
          <w:szCs w:val="20"/>
        </w:rPr>
        <w:t>nome</w:t>
      </w:r>
      <w:proofErr w:type="spellEnd"/>
      <w:r w:rsidR="00F52E54" w:rsidRPr="00B620C7">
        <w:rPr>
          <w:rFonts w:ascii="Times New Roman" w:hAnsi="Times New Roman" w:cs="Times New Roman"/>
          <w:sz w:val="20"/>
          <w:szCs w:val="20"/>
        </w:rPr>
        <w:t>: ___________________</w:t>
      </w:r>
    </w:p>
    <w:p w:rsidR="00F52E54" w:rsidRPr="00D67176" w:rsidRDefault="00F52E54" w:rsidP="00B620C7">
      <w:pPr>
        <w:spacing w:after="0"/>
        <w:ind w:right="282"/>
        <w:jc w:val="both"/>
      </w:pPr>
      <w:proofErr w:type="gramStart"/>
      <w:r w:rsidRPr="00B620C7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B620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620C7">
        <w:rPr>
          <w:rFonts w:ascii="Times New Roman" w:hAnsi="Times New Roman" w:cs="Times New Roman"/>
          <w:sz w:val="20"/>
          <w:szCs w:val="20"/>
        </w:rPr>
        <w:t>partecipare</w:t>
      </w:r>
      <w:proofErr w:type="spellEnd"/>
      <w:r w:rsidRPr="00B620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620C7">
        <w:rPr>
          <w:rFonts w:ascii="Times New Roman" w:hAnsi="Times New Roman" w:cs="Times New Roman"/>
          <w:sz w:val="20"/>
          <w:szCs w:val="20"/>
        </w:rPr>
        <w:t>alla</w:t>
      </w:r>
      <w:proofErr w:type="spellEnd"/>
      <w:r w:rsidRPr="00B620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620C7">
        <w:rPr>
          <w:rFonts w:ascii="Times New Roman" w:hAnsi="Times New Roman" w:cs="Times New Roman"/>
          <w:sz w:val="20"/>
          <w:szCs w:val="20"/>
        </w:rPr>
        <w:t>selezione</w:t>
      </w:r>
      <w:proofErr w:type="spellEnd"/>
      <w:r w:rsidRPr="00B620C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B620C7">
        <w:rPr>
          <w:rFonts w:ascii="Times New Roman" w:hAnsi="Times New Roman" w:cs="Times New Roman"/>
          <w:sz w:val="20"/>
          <w:szCs w:val="20"/>
        </w:rPr>
        <w:t>qualità</w:t>
      </w:r>
      <w:proofErr w:type="spellEnd"/>
      <w:r w:rsidRPr="00B620C7">
        <w:rPr>
          <w:rFonts w:ascii="Times New Roman" w:hAnsi="Times New Roman" w:cs="Times New Roman"/>
          <w:sz w:val="20"/>
          <w:szCs w:val="20"/>
        </w:rPr>
        <w:t xml:space="preserve"> di:</w:t>
      </w:r>
      <w:r w:rsidRPr="00F52E54">
        <w:rPr>
          <w:rFonts w:ascii="Times New Roman" w:hAnsi="Times New Roman" w:cs="Times New Roman"/>
        </w:rPr>
        <w:t xml:space="preserve"> </w:t>
      </w:r>
      <w:r>
        <w:tab/>
      </w:r>
      <w:r w:rsidRPr="003B328B">
        <w:rPr>
          <w:b/>
        </w:rPr>
        <w:t xml:space="preserve"> </w:t>
      </w:r>
    </w:p>
    <w:tbl>
      <w:tblPr>
        <w:tblStyle w:val="Grigliatabella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544"/>
      </w:tblGrid>
      <w:tr w:rsidR="00F52E54" w:rsidRPr="00D67176" w:rsidTr="00F52E5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54" w:rsidRPr="00D67176" w:rsidRDefault="00F52E54" w:rsidP="00F52E5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52E54" w:rsidRPr="00D67176" w:rsidRDefault="00793C55" w:rsidP="00F5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>
              <w:rPr>
                <w:b/>
              </w:rPr>
              <w:t>PROGETTISTA</w:t>
            </w:r>
          </w:p>
        </w:tc>
      </w:tr>
    </w:tbl>
    <w:p w:rsidR="00F52E54" w:rsidRDefault="00F52E54" w:rsidP="00B620C7">
      <w:pPr>
        <w:tabs>
          <w:tab w:val="left" w:pos="3000"/>
        </w:tabs>
        <w:spacing w:after="0" w:line="240" w:lineRule="auto"/>
      </w:pPr>
    </w:p>
    <w:p w:rsidR="00541E9A" w:rsidRDefault="00541E9A" w:rsidP="00B620C7">
      <w:pPr>
        <w:tabs>
          <w:tab w:val="left" w:pos="3000"/>
        </w:tabs>
        <w:spacing w:after="0" w:line="240" w:lineRule="auto"/>
      </w:pPr>
    </w:p>
    <w:p w:rsidR="00541E9A" w:rsidRDefault="00541E9A" w:rsidP="00B620C7">
      <w:pPr>
        <w:tabs>
          <w:tab w:val="left" w:pos="3000"/>
        </w:tabs>
        <w:spacing w:after="0" w:line="240" w:lineRule="auto"/>
      </w:pPr>
    </w:p>
    <w:tbl>
      <w:tblPr>
        <w:tblStyle w:val="TableGrid"/>
        <w:tblW w:w="10207" w:type="dxa"/>
        <w:tblInd w:w="-836" w:type="dxa"/>
        <w:tblBorders>
          <w:top w:val="single" w:sz="12" w:space="0" w:color="2E74B5"/>
          <w:left w:val="single" w:sz="12" w:space="0" w:color="2E74B5"/>
          <w:bottom w:val="single" w:sz="12" w:space="0" w:color="2E74B5"/>
          <w:right w:val="single" w:sz="12" w:space="0" w:color="2E74B5"/>
          <w:insideH w:val="single" w:sz="12" w:space="0" w:color="2E74B5"/>
          <w:insideV w:val="single" w:sz="12" w:space="0" w:color="2E74B5"/>
        </w:tblBorders>
        <w:tblLayout w:type="fixed"/>
        <w:tblCellMar>
          <w:top w:w="36" w:type="dxa"/>
          <w:right w:w="4" w:type="dxa"/>
        </w:tblCellMar>
        <w:tblLook w:val="04A0" w:firstRow="1" w:lastRow="0" w:firstColumn="1" w:lastColumn="0" w:noHBand="0" w:noVBand="1"/>
      </w:tblPr>
      <w:tblGrid>
        <w:gridCol w:w="3686"/>
        <w:gridCol w:w="2268"/>
        <w:gridCol w:w="1701"/>
        <w:gridCol w:w="2552"/>
      </w:tblGrid>
      <w:tr w:rsidR="00541E9A" w:rsidRPr="00552033" w:rsidTr="00541E9A">
        <w:trPr>
          <w:trHeight w:val="295"/>
        </w:trPr>
        <w:tc>
          <w:tcPr>
            <w:tcW w:w="3686" w:type="dxa"/>
            <w:shd w:val="clear" w:color="auto" w:fill="FFC000"/>
          </w:tcPr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552033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ELEMENTI </w:t>
            </w:r>
          </w:p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FFC000"/>
          </w:tcPr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552033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PUNTEGGIO </w:t>
            </w:r>
          </w:p>
        </w:tc>
        <w:tc>
          <w:tcPr>
            <w:tcW w:w="1701" w:type="dxa"/>
            <w:shd w:val="clear" w:color="auto" w:fill="FFC000"/>
          </w:tcPr>
          <w:p w:rsidR="00541E9A" w:rsidRPr="00552033" w:rsidRDefault="00541E9A" w:rsidP="00541E9A">
            <w:pPr>
              <w:spacing w:after="5" w:line="250" w:lineRule="auto"/>
              <w:ind w:left="693" w:hanging="809"/>
              <w:jc w:val="center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Punteggio da compilare a cura del candidato</w:t>
            </w:r>
          </w:p>
        </w:tc>
        <w:tc>
          <w:tcPr>
            <w:tcW w:w="2552" w:type="dxa"/>
            <w:shd w:val="clear" w:color="auto" w:fill="FFC000"/>
          </w:tcPr>
          <w:p w:rsidR="00541E9A" w:rsidRPr="00552033" w:rsidRDefault="00541E9A" w:rsidP="00541E9A">
            <w:pPr>
              <w:spacing w:after="5" w:line="250" w:lineRule="auto"/>
              <w:ind w:left="1030" w:right="-20" w:hanging="80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Riservato all’Istituto</w:t>
            </w:r>
            <w:bookmarkStart w:id="0" w:name="_GoBack"/>
            <w:bookmarkEnd w:id="0"/>
          </w:p>
        </w:tc>
      </w:tr>
      <w:tr w:rsidR="00541E9A" w:rsidRPr="00552033" w:rsidTr="00541E9A">
        <w:trPr>
          <w:trHeight w:val="302"/>
        </w:trPr>
        <w:tc>
          <w:tcPr>
            <w:tcW w:w="3686" w:type="dxa"/>
          </w:tcPr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TITOLO DI STUDIO </w:t>
            </w:r>
          </w:p>
        </w:tc>
        <w:tc>
          <w:tcPr>
            <w:tcW w:w="2268" w:type="dxa"/>
          </w:tcPr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20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552" w:type="dxa"/>
          </w:tcPr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541E9A" w:rsidRPr="00552033" w:rsidTr="00541E9A">
        <w:trPr>
          <w:trHeight w:val="1485"/>
        </w:trPr>
        <w:tc>
          <w:tcPr>
            <w:tcW w:w="3686" w:type="dxa"/>
          </w:tcPr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b/>
                <w:i/>
                <w:color w:val="000000"/>
                <w:sz w:val="20"/>
              </w:rPr>
            </w:pPr>
            <w:r w:rsidRPr="00552033">
              <w:rPr>
                <w:rFonts w:ascii="Calibri" w:eastAsia="Calibri" w:hAnsi="Calibri" w:cs="Calibri"/>
                <w:b/>
                <w:i/>
                <w:color w:val="000000"/>
                <w:sz w:val="20"/>
              </w:rPr>
              <w:t>Laurea vecchio ordinamento o Laurea Specialistica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</w:rPr>
              <w:t xml:space="preserve"> attinente all’azione da realizzare</w:t>
            </w:r>
          </w:p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Fino a 99: 5 punti </w:t>
            </w:r>
          </w:p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Fino a 105: 10 punti  </w:t>
            </w:r>
          </w:p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Fino a 110: 15 punti  </w:t>
            </w:r>
          </w:p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20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110 con lode: 30 punti</w:t>
            </w:r>
            <w:r w:rsidRPr="00552033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Max Punti 20</w:t>
            </w:r>
          </w:p>
        </w:tc>
        <w:tc>
          <w:tcPr>
            <w:tcW w:w="1701" w:type="dxa"/>
          </w:tcPr>
          <w:p w:rsidR="00541E9A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541E9A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541E9A" w:rsidTr="00541E9A">
        <w:trPr>
          <w:trHeight w:val="1485"/>
        </w:trPr>
        <w:tc>
          <w:tcPr>
            <w:tcW w:w="3686" w:type="dxa"/>
          </w:tcPr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b/>
                <w:i/>
                <w:color w:val="000000"/>
                <w:sz w:val="20"/>
              </w:rPr>
            </w:pPr>
            <w:r w:rsidRPr="00552033">
              <w:rPr>
                <w:rFonts w:ascii="Calibri" w:eastAsia="Calibri" w:hAnsi="Calibri" w:cs="Calibri"/>
                <w:b/>
                <w:i/>
                <w:color w:val="000000"/>
                <w:sz w:val="20"/>
              </w:rPr>
              <w:t xml:space="preserve">Laurea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</w:rPr>
              <w:t>triennale attinente all’azione da realizzare</w:t>
            </w:r>
          </w:p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Fino a 99: 5 punti </w:t>
            </w:r>
          </w:p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Fino a 105: 10 punti  </w:t>
            </w:r>
          </w:p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Fino a 110: 15 punti  </w:t>
            </w:r>
          </w:p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b/>
                <w:i/>
                <w:color w:val="000000"/>
                <w:sz w:val="20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110 con lode: 30 punti</w:t>
            </w:r>
          </w:p>
        </w:tc>
        <w:tc>
          <w:tcPr>
            <w:tcW w:w="2268" w:type="dxa"/>
          </w:tcPr>
          <w:p w:rsidR="00541E9A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Max Punti 10</w:t>
            </w:r>
          </w:p>
        </w:tc>
        <w:tc>
          <w:tcPr>
            <w:tcW w:w="1701" w:type="dxa"/>
          </w:tcPr>
          <w:p w:rsidR="00541E9A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541E9A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541E9A" w:rsidRPr="00552033" w:rsidTr="00541E9A">
        <w:trPr>
          <w:trHeight w:val="913"/>
        </w:trPr>
        <w:tc>
          <w:tcPr>
            <w:tcW w:w="3686" w:type="dxa"/>
          </w:tcPr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b/>
                <w:i/>
                <w:color w:val="000000"/>
                <w:sz w:val="20"/>
              </w:rPr>
            </w:pPr>
            <w:r w:rsidRPr="00552033">
              <w:rPr>
                <w:rFonts w:ascii="Calibri" w:eastAsia="Calibri" w:hAnsi="Calibri" w:cs="Calibri"/>
                <w:b/>
                <w:i/>
                <w:color w:val="000000"/>
                <w:sz w:val="20"/>
              </w:rPr>
              <w:t xml:space="preserve">Diploma </w:t>
            </w:r>
          </w:p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Fino a </w:t>
            </w:r>
            <w:proofErr w:type="gramStart"/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42:  1</w:t>
            </w:r>
            <w:proofErr w:type="gramEnd"/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punto </w:t>
            </w:r>
          </w:p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Fino a 48: 5 punti </w:t>
            </w:r>
          </w:p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20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Fino a 60: 10  punti</w:t>
            </w:r>
            <w:r w:rsidRPr="00552033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Max Punti 10 </w:t>
            </w:r>
          </w:p>
        </w:tc>
        <w:tc>
          <w:tcPr>
            <w:tcW w:w="1701" w:type="dxa"/>
          </w:tcPr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541E9A" w:rsidRPr="00552033" w:rsidTr="00541E9A">
        <w:trPr>
          <w:trHeight w:val="302"/>
        </w:trPr>
        <w:tc>
          <w:tcPr>
            <w:tcW w:w="3686" w:type="dxa"/>
          </w:tcPr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20"/>
              </w:rPr>
            </w:pPr>
            <w:r w:rsidRPr="00552033">
              <w:rPr>
                <w:rFonts w:ascii="Calibri" w:eastAsia="Calibri" w:hAnsi="Calibri" w:cs="Calibri"/>
                <w:b/>
                <w:i/>
                <w:color w:val="000000"/>
                <w:sz w:val="20"/>
              </w:rPr>
              <w:t>Altre Certificazioni</w:t>
            </w:r>
            <w:r w:rsidRPr="00552033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Max Punti 10 </w:t>
            </w:r>
          </w:p>
        </w:tc>
        <w:tc>
          <w:tcPr>
            <w:tcW w:w="1701" w:type="dxa"/>
          </w:tcPr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541E9A" w:rsidRPr="00552033" w:rsidTr="00541E9A">
        <w:trPr>
          <w:trHeight w:val="833"/>
        </w:trPr>
        <w:tc>
          <w:tcPr>
            <w:tcW w:w="3686" w:type="dxa"/>
          </w:tcPr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Certificazioni Informatiche (ECDL</w:t>
            </w:r>
          </w:p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IC3, C1 MIUR ...) </w:t>
            </w:r>
          </w:p>
        </w:tc>
        <w:tc>
          <w:tcPr>
            <w:tcW w:w="2268" w:type="dxa"/>
          </w:tcPr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5 x</w:t>
            </w:r>
          </w:p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certificazione </w:t>
            </w:r>
          </w:p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(max2) </w:t>
            </w:r>
          </w:p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20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541E9A" w:rsidRPr="00552033" w:rsidTr="00541E9A">
        <w:trPr>
          <w:trHeight w:val="305"/>
        </w:trPr>
        <w:tc>
          <w:tcPr>
            <w:tcW w:w="3686" w:type="dxa"/>
          </w:tcPr>
          <w:p w:rsidR="00541E9A" w:rsidRPr="00552033" w:rsidRDefault="00541E9A" w:rsidP="008569B1">
            <w:pPr>
              <w:spacing w:after="5" w:line="250" w:lineRule="auto"/>
              <w:ind w:left="1030" w:right="412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Esperienze specifiche (</w:t>
            </w:r>
            <w:proofErr w:type="spellStart"/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max</w:t>
            </w:r>
            <w:proofErr w:type="spellEnd"/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30 punti) </w:t>
            </w:r>
          </w:p>
        </w:tc>
        <w:tc>
          <w:tcPr>
            <w:tcW w:w="2268" w:type="dxa"/>
          </w:tcPr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20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552" w:type="dxa"/>
          </w:tcPr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541E9A" w:rsidRPr="00552033" w:rsidTr="00541E9A">
        <w:trPr>
          <w:trHeight w:val="1171"/>
        </w:trPr>
        <w:tc>
          <w:tcPr>
            <w:tcW w:w="3686" w:type="dxa"/>
          </w:tcPr>
          <w:p w:rsidR="00541E9A" w:rsidRPr="00552033" w:rsidRDefault="00541E9A" w:rsidP="008569B1">
            <w:pPr>
              <w:spacing w:after="5" w:line="250" w:lineRule="auto"/>
              <w:ind w:left="847" w:right="713" w:hanging="809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Comprovate</w:t>
            </w:r>
          </w:p>
          <w:p w:rsidR="00541E9A" w:rsidRPr="00552033" w:rsidRDefault="00541E9A" w:rsidP="008569B1">
            <w:pPr>
              <w:spacing w:after="5" w:line="250" w:lineRule="auto"/>
              <w:ind w:left="847" w:right="713" w:hanging="809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esperienze/competenze di</w:t>
            </w:r>
          </w:p>
          <w:p w:rsidR="00541E9A" w:rsidRPr="00552033" w:rsidRDefault="00541E9A" w:rsidP="008569B1">
            <w:pPr>
              <w:spacing w:after="5" w:line="250" w:lineRule="auto"/>
              <w:ind w:left="847" w:right="713" w:hanging="809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progettazione installazione e </w:t>
            </w:r>
          </w:p>
          <w:p w:rsidR="00541E9A" w:rsidRPr="00552033" w:rsidRDefault="00541E9A" w:rsidP="008569B1">
            <w:pPr>
              <w:spacing w:after="5" w:line="250" w:lineRule="auto"/>
              <w:ind w:right="713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collaudo nella realizzazione o</w:t>
            </w:r>
          </w:p>
          <w:p w:rsidR="00541E9A" w:rsidRPr="00552033" w:rsidRDefault="00541E9A" w:rsidP="008569B1">
            <w:pPr>
              <w:tabs>
                <w:tab w:val="left" w:pos="2814"/>
              </w:tabs>
              <w:spacing w:after="5" w:line="250" w:lineRule="auto"/>
              <w:ind w:left="-4" w:right="713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nella risistemazione di giardini e di orti didattici </w:t>
            </w:r>
          </w:p>
        </w:tc>
        <w:tc>
          <w:tcPr>
            <w:tcW w:w="2268" w:type="dxa"/>
          </w:tcPr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5 per ogni</w:t>
            </w:r>
          </w:p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attività </w:t>
            </w:r>
          </w:p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Max 4 attività</w:t>
            </w:r>
          </w:p>
        </w:tc>
        <w:tc>
          <w:tcPr>
            <w:tcW w:w="1701" w:type="dxa"/>
          </w:tcPr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541E9A" w:rsidRPr="00552033" w:rsidTr="00541E9A">
        <w:trPr>
          <w:trHeight w:val="1642"/>
        </w:trPr>
        <w:tc>
          <w:tcPr>
            <w:tcW w:w="3686" w:type="dxa"/>
          </w:tcPr>
          <w:p w:rsidR="00541E9A" w:rsidRPr="00552033" w:rsidRDefault="00541E9A" w:rsidP="008569B1">
            <w:pPr>
              <w:spacing w:after="5" w:line="250" w:lineRule="auto"/>
              <w:ind w:left="218" w:right="554" w:hanging="218"/>
              <w:rPr>
                <w:rFonts w:ascii="Calibri" w:eastAsia="Calibri" w:hAnsi="Calibri" w:cs="Calibri"/>
                <w:color w:val="000000"/>
                <w:sz w:val="20"/>
              </w:rPr>
            </w:pPr>
            <w:r w:rsidRPr="00552033">
              <w:rPr>
                <w:rFonts w:ascii="Calibri" w:eastAsia="Calibri" w:hAnsi="Calibri" w:cs="Calibri"/>
                <w:b/>
                <w:i/>
                <w:color w:val="000000"/>
                <w:sz w:val="20"/>
              </w:rPr>
              <w:t>Capacità promuovere fra gli alunni</w:t>
            </w:r>
            <w:r w:rsidRPr="00552033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  <w:p w:rsidR="00541E9A" w:rsidRPr="00552033" w:rsidRDefault="00541E9A" w:rsidP="008569B1">
            <w:pPr>
              <w:spacing w:after="5" w:line="250" w:lineRule="auto"/>
              <w:ind w:left="228" w:right="713" w:hanging="1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la ripresa verde e il</w:t>
            </w:r>
          </w:p>
          <w:p w:rsidR="00541E9A" w:rsidRPr="00552033" w:rsidRDefault="00541E9A" w:rsidP="008569B1">
            <w:pPr>
              <w:spacing w:after="5" w:line="250" w:lineRule="auto"/>
              <w:ind w:left="228" w:right="713" w:hanging="1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superamento degli effetti della crisi nel contesto della pandemia di</w:t>
            </w:r>
          </w:p>
          <w:p w:rsidR="00541E9A" w:rsidRPr="00552033" w:rsidRDefault="00541E9A" w:rsidP="008569B1">
            <w:pPr>
              <w:spacing w:after="5" w:line="250" w:lineRule="auto"/>
              <w:ind w:left="988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COVID 19 attraverso la</w:t>
            </w:r>
          </w:p>
          <w:p w:rsidR="00541E9A" w:rsidRPr="00552033" w:rsidRDefault="00541E9A" w:rsidP="008569B1">
            <w:pPr>
              <w:spacing w:after="5" w:line="250" w:lineRule="auto"/>
              <w:ind w:left="988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valorizzazione del capitale</w:t>
            </w:r>
          </w:p>
          <w:p w:rsidR="00541E9A" w:rsidRPr="00552033" w:rsidRDefault="00541E9A" w:rsidP="008569B1">
            <w:pPr>
              <w:spacing w:after="5" w:line="250" w:lineRule="auto"/>
              <w:ind w:left="988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umano dedicato</w:t>
            </w:r>
          </w:p>
          <w:p w:rsidR="00541E9A" w:rsidRPr="00552033" w:rsidRDefault="00541E9A" w:rsidP="008569B1">
            <w:pPr>
              <w:spacing w:after="5" w:line="250" w:lineRule="auto"/>
              <w:ind w:left="228" w:right="713" w:hanging="1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ad attività di ricerca su temi orientati alla conservazione</w:t>
            </w:r>
          </w:p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dell’ecosistema, alla</w:t>
            </w:r>
          </w:p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biodiversità, nonché alla</w:t>
            </w:r>
          </w:p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promozione di uno</w:t>
            </w:r>
          </w:p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20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sviluppo sostenibile</w:t>
            </w:r>
            <w:r w:rsidRPr="00552033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2 per ogni</w:t>
            </w:r>
          </w:p>
          <w:p w:rsidR="00541E9A" w:rsidRPr="00552033" w:rsidRDefault="00541E9A" w:rsidP="008569B1">
            <w:pPr>
              <w:spacing w:after="5" w:line="250" w:lineRule="auto"/>
              <w:ind w:left="272" w:right="713" w:hanging="5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Attività (Max 5 attività)</w:t>
            </w:r>
          </w:p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20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20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20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541E9A" w:rsidRPr="00552033" w:rsidTr="00541E9A">
        <w:trPr>
          <w:trHeight w:val="847"/>
        </w:trPr>
        <w:tc>
          <w:tcPr>
            <w:tcW w:w="3686" w:type="dxa"/>
          </w:tcPr>
          <w:p w:rsidR="00541E9A" w:rsidRPr="00552033" w:rsidRDefault="00541E9A" w:rsidP="008569B1">
            <w:pPr>
              <w:spacing w:after="5" w:line="250" w:lineRule="auto"/>
              <w:ind w:left="1030" w:right="713" w:hanging="89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Precedenti rapporti di</w:t>
            </w:r>
          </w:p>
          <w:p w:rsidR="00541E9A" w:rsidRPr="00552033" w:rsidRDefault="00541E9A" w:rsidP="008569B1">
            <w:pPr>
              <w:spacing w:after="5" w:line="250" w:lineRule="auto"/>
              <w:ind w:left="1030" w:right="713" w:hanging="89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collaborazione come</w:t>
            </w:r>
          </w:p>
          <w:p w:rsidR="00541E9A" w:rsidRPr="00552033" w:rsidRDefault="00541E9A" w:rsidP="008569B1">
            <w:pPr>
              <w:spacing w:after="5" w:line="250" w:lineRule="auto"/>
              <w:ind w:left="1030" w:right="713" w:hanging="89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progettista/collaudatore</w:t>
            </w:r>
          </w:p>
          <w:p w:rsidR="00541E9A" w:rsidRPr="00552033" w:rsidRDefault="00541E9A" w:rsidP="008569B1">
            <w:pPr>
              <w:spacing w:after="5" w:line="250" w:lineRule="auto"/>
              <w:ind w:left="221" w:right="71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con istituzioni </w:t>
            </w: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ab/>
              <w:t xml:space="preserve">scolastiche nell’ambito di progetti PON/FESR  </w:t>
            </w:r>
          </w:p>
        </w:tc>
        <w:tc>
          <w:tcPr>
            <w:tcW w:w="2268" w:type="dxa"/>
          </w:tcPr>
          <w:p w:rsidR="00541E9A" w:rsidRPr="00552033" w:rsidRDefault="00541E9A" w:rsidP="008569B1">
            <w:pPr>
              <w:spacing w:after="5" w:line="250" w:lineRule="auto"/>
              <w:ind w:left="221" w:right="71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Punti 3 per ogni attività </w:t>
            </w:r>
          </w:p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Max 5 attività</w:t>
            </w:r>
          </w:p>
        </w:tc>
        <w:tc>
          <w:tcPr>
            <w:tcW w:w="1701" w:type="dxa"/>
          </w:tcPr>
          <w:p w:rsidR="00541E9A" w:rsidRPr="00552033" w:rsidRDefault="00541E9A" w:rsidP="008569B1">
            <w:pPr>
              <w:spacing w:after="5" w:line="250" w:lineRule="auto"/>
              <w:ind w:left="221" w:right="71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541E9A" w:rsidRPr="00552033" w:rsidRDefault="00541E9A" w:rsidP="008569B1">
            <w:pPr>
              <w:spacing w:after="5" w:line="250" w:lineRule="auto"/>
              <w:ind w:left="221" w:right="71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541E9A" w:rsidRPr="00552033" w:rsidTr="00541E9A">
        <w:trPr>
          <w:trHeight w:val="581"/>
        </w:trPr>
        <w:tc>
          <w:tcPr>
            <w:tcW w:w="3686" w:type="dxa"/>
          </w:tcPr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Esperienze in qualità di esperto</w:t>
            </w:r>
          </w:p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e/o tutor in corsi PON /FSE </w:t>
            </w:r>
          </w:p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541E9A" w:rsidRPr="00552033" w:rsidRDefault="00541E9A" w:rsidP="008569B1">
            <w:pPr>
              <w:spacing w:after="5" w:line="250" w:lineRule="auto"/>
              <w:ind w:left="221" w:right="71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1 per ogni attività</w:t>
            </w:r>
          </w:p>
          <w:p w:rsidR="00541E9A" w:rsidRPr="00552033" w:rsidRDefault="00541E9A" w:rsidP="008569B1">
            <w:pPr>
              <w:spacing w:after="5" w:line="250" w:lineRule="auto"/>
              <w:ind w:left="221" w:right="71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Max 10 attività </w:t>
            </w:r>
          </w:p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541E9A" w:rsidRPr="00552033" w:rsidRDefault="00541E9A" w:rsidP="008569B1">
            <w:pPr>
              <w:spacing w:after="5" w:line="250" w:lineRule="auto"/>
              <w:ind w:left="221" w:right="71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541E9A" w:rsidRPr="00552033" w:rsidRDefault="00541E9A" w:rsidP="008569B1">
            <w:pPr>
              <w:spacing w:after="5" w:line="250" w:lineRule="auto"/>
              <w:ind w:left="221" w:right="71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541E9A" w:rsidRPr="00552033" w:rsidTr="00541E9A">
        <w:trPr>
          <w:trHeight w:val="1152"/>
        </w:trPr>
        <w:tc>
          <w:tcPr>
            <w:tcW w:w="3686" w:type="dxa"/>
          </w:tcPr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Altre esperienze informatiche </w:t>
            </w:r>
          </w:p>
        </w:tc>
        <w:tc>
          <w:tcPr>
            <w:tcW w:w="2268" w:type="dxa"/>
          </w:tcPr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Max Punti 5 </w:t>
            </w:r>
          </w:p>
        </w:tc>
        <w:tc>
          <w:tcPr>
            <w:tcW w:w="1701" w:type="dxa"/>
          </w:tcPr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541E9A" w:rsidRPr="00552033" w:rsidTr="00541E9A">
        <w:trPr>
          <w:trHeight w:val="443"/>
        </w:trPr>
        <w:tc>
          <w:tcPr>
            <w:tcW w:w="3686" w:type="dxa"/>
          </w:tcPr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2268" w:type="dxa"/>
          </w:tcPr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52033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541E9A" w:rsidRPr="00552033" w:rsidRDefault="00541E9A" w:rsidP="008569B1">
            <w:pPr>
              <w:spacing w:after="5" w:line="250" w:lineRule="auto"/>
              <w:ind w:left="1030" w:right="713" w:hanging="809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541E9A" w:rsidRDefault="00541E9A" w:rsidP="00B620C7">
      <w:pPr>
        <w:tabs>
          <w:tab w:val="left" w:pos="3000"/>
        </w:tabs>
        <w:spacing w:after="0" w:line="240" w:lineRule="auto"/>
      </w:pPr>
    </w:p>
    <w:p w:rsidR="00541E9A" w:rsidRDefault="00541E9A" w:rsidP="00B620C7">
      <w:pPr>
        <w:tabs>
          <w:tab w:val="left" w:pos="3000"/>
        </w:tabs>
        <w:spacing w:after="0" w:line="240" w:lineRule="auto"/>
      </w:pPr>
    </w:p>
    <w:p w:rsidR="00541E9A" w:rsidRDefault="00541E9A" w:rsidP="00B620C7">
      <w:pPr>
        <w:tabs>
          <w:tab w:val="left" w:pos="3000"/>
        </w:tabs>
        <w:spacing w:after="0" w:line="240" w:lineRule="auto"/>
      </w:pPr>
    </w:p>
    <w:p w:rsidR="003338AE" w:rsidRDefault="00B620C7" w:rsidP="00B620C7">
      <w:pPr>
        <w:spacing w:after="0" w:line="240" w:lineRule="auto"/>
        <w:ind w:right="-85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DATA 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</w:t>
      </w:r>
      <w:r w:rsidRPr="00B620C7">
        <w:rPr>
          <w:rFonts w:ascii="Times New Roman" w:hAnsi="Times New Roman" w:cs="Times New Roman"/>
          <w:sz w:val="20"/>
          <w:szCs w:val="20"/>
        </w:rPr>
        <w:tab/>
        <w:t>FIRMA 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="00671DDB">
        <w:rPr>
          <w:color w:val="000000"/>
          <w:sz w:val="24"/>
          <w:szCs w:val="24"/>
        </w:rPr>
        <w:t xml:space="preserve"> </w:t>
      </w:r>
      <w:r w:rsidR="00671DDB">
        <w:rPr>
          <w:color w:val="000000"/>
          <w:sz w:val="24"/>
          <w:szCs w:val="24"/>
        </w:rPr>
        <w:br/>
      </w:r>
    </w:p>
    <w:sectPr w:rsidR="003338AE" w:rsidSect="000F6147">
      <w:head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70A" w:rsidRDefault="0069570A" w:rsidP="00455DCC">
      <w:pPr>
        <w:spacing w:after="0" w:line="240" w:lineRule="auto"/>
      </w:pPr>
      <w:r>
        <w:separator/>
      </w:r>
    </w:p>
  </w:endnote>
  <w:endnote w:type="continuationSeparator" w:id="0">
    <w:p w:rsidR="0069570A" w:rsidRDefault="0069570A" w:rsidP="0045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70A" w:rsidRDefault="0069570A" w:rsidP="00455DCC">
      <w:pPr>
        <w:spacing w:after="0" w:line="240" w:lineRule="auto"/>
      </w:pPr>
      <w:r>
        <w:separator/>
      </w:r>
    </w:p>
  </w:footnote>
  <w:footnote w:type="continuationSeparator" w:id="0">
    <w:p w:rsidR="0069570A" w:rsidRDefault="0069570A" w:rsidP="0045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70A" w:rsidRDefault="0069570A">
    <w:pPr>
      <w:pStyle w:val="Intestazione"/>
    </w:pPr>
    <w:r w:rsidRPr="001A7384">
      <w:rPr>
        <w:noProof/>
        <w:lang w:val="it-IT" w:eastAsia="it-IT"/>
      </w:rPr>
      <w:drawing>
        <wp:inline distT="0" distB="0" distL="0" distR="0">
          <wp:extent cx="5400040" cy="1895759"/>
          <wp:effectExtent l="19050" t="0" r="0" b="0"/>
          <wp:docPr id="2" name="name95066139f3bd61f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0" cy="1895759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60B60"/>
    <w:multiLevelType w:val="hybridMultilevel"/>
    <w:tmpl w:val="216201E4"/>
    <w:lvl w:ilvl="0" w:tplc="23432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03F5F47"/>
    <w:multiLevelType w:val="hybridMultilevel"/>
    <w:tmpl w:val="1AC8CE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2E82CF6"/>
    <w:multiLevelType w:val="hybridMultilevel"/>
    <w:tmpl w:val="38DCD2B2"/>
    <w:lvl w:ilvl="0" w:tplc="97745085">
      <w:start w:val="1"/>
      <w:numFmt w:val="decimal"/>
      <w:lvlText w:val="%1."/>
      <w:lvlJc w:val="left"/>
      <w:pPr>
        <w:ind w:left="720" w:hanging="360"/>
      </w:pPr>
    </w:lvl>
    <w:lvl w:ilvl="1" w:tplc="97745085" w:tentative="1">
      <w:start w:val="1"/>
      <w:numFmt w:val="lowerLetter"/>
      <w:lvlText w:val="%2."/>
      <w:lvlJc w:val="left"/>
      <w:pPr>
        <w:ind w:left="1440" w:hanging="360"/>
      </w:pPr>
    </w:lvl>
    <w:lvl w:ilvl="2" w:tplc="97745085" w:tentative="1">
      <w:start w:val="1"/>
      <w:numFmt w:val="lowerRoman"/>
      <w:lvlText w:val="%3."/>
      <w:lvlJc w:val="right"/>
      <w:pPr>
        <w:ind w:left="2160" w:hanging="180"/>
      </w:pPr>
    </w:lvl>
    <w:lvl w:ilvl="3" w:tplc="97745085" w:tentative="1">
      <w:start w:val="1"/>
      <w:numFmt w:val="decimal"/>
      <w:lvlText w:val="%4."/>
      <w:lvlJc w:val="left"/>
      <w:pPr>
        <w:ind w:left="2880" w:hanging="360"/>
      </w:pPr>
    </w:lvl>
    <w:lvl w:ilvl="4" w:tplc="97745085" w:tentative="1">
      <w:start w:val="1"/>
      <w:numFmt w:val="lowerLetter"/>
      <w:lvlText w:val="%5."/>
      <w:lvlJc w:val="left"/>
      <w:pPr>
        <w:ind w:left="3600" w:hanging="360"/>
      </w:pPr>
    </w:lvl>
    <w:lvl w:ilvl="5" w:tplc="97745085" w:tentative="1">
      <w:start w:val="1"/>
      <w:numFmt w:val="lowerRoman"/>
      <w:lvlText w:val="%6."/>
      <w:lvlJc w:val="right"/>
      <w:pPr>
        <w:ind w:left="4320" w:hanging="180"/>
      </w:pPr>
    </w:lvl>
    <w:lvl w:ilvl="6" w:tplc="97745085" w:tentative="1">
      <w:start w:val="1"/>
      <w:numFmt w:val="decimal"/>
      <w:lvlText w:val="%7."/>
      <w:lvlJc w:val="left"/>
      <w:pPr>
        <w:ind w:left="5040" w:hanging="360"/>
      </w:pPr>
    </w:lvl>
    <w:lvl w:ilvl="7" w:tplc="97745085" w:tentative="1">
      <w:start w:val="1"/>
      <w:numFmt w:val="lowerLetter"/>
      <w:lvlText w:val="%8."/>
      <w:lvlJc w:val="left"/>
      <w:pPr>
        <w:ind w:left="5760" w:hanging="360"/>
      </w:pPr>
    </w:lvl>
    <w:lvl w:ilvl="8" w:tplc="977450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6268D"/>
    <w:multiLevelType w:val="hybridMultilevel"/>
    <w:tmpl w:val="E0DAC60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64E"/>
    <w:rsid w:val="000338A6"/>
    <w:rsid w:val="00065F9C"/>
    <w:rsid w:val="000764B9"/>
    <w:rsid w:val="000F6147"/>
    <w:rsid w:val="00112029"/>
    <w:rsid w:val="00135412"/>
    <w:rsid w:val="001A7384"/>
    <w:rsid w:val="003338AE"/>
    <w:rsid w:val="00361FF4"/>
    <w:rsid w:val="003B5299"/>
    <w:rsid w:val="00455DCC"/>
    <w:rsid w:val="00493A0C"/>
    <w:rsid w:val="004D6B48"/>
    <w:rsid w:val="00531A4E"/>
    <w:rsid w:val="00535F5A"/>
    <w:rsid w:val="00541E9A"/>
    <w:rsid w:val="00555F58"/>
    <w:rsid w:val="00671DDB"/>
    <w:rsid w:val="0069570A"/>
    <w:rsid w:val="006E6663"/>
    <w:rsid w:val="006E7BD1"/>
    <w:rsid w:val="00793C55"/>
    <w:rsid w:val="008B3AC2"/>
    <w:rsid w:val="008F680D"/>
    <w:rsid w:val="00AC197E"/>
    <w:rsid w:val="00B21D59"/>
    <w:rsid w:val="00B620C7"/>
    <w:rsid w:val="00BD419F"/>
    <w:rsid w:val="00D3181C"/>
    <w:rsid w:val="00D72C39"/>
    <w:rsid w:val="00DF064E"/>
    <w:rsid w:val="00F52E54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5D35"/>
  <w15:docId w15:val="{F97EAFA5-8E66-4800-A0D4-AA04E2E8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6E7BD1"/>
  </w:style>
  <w:style w:type="numbering" w:customStyle="1" w:styleId="NoListPHPDOCX">
    <w:name w:val="No List PHPDOCX"/>
    <w:uiPriority w:val="99"/>
    <w:semiHidden/>
    <w:unhideWhenUsed/>
    <w:rsid w:val="006E7BD1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6E7BD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6E7BD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38A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A73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A7384"/>
  </w:style>
  <w:style w:type="paragraph" w:styleId="Pidipagina">
    <w:name w:val="footer"/>
    <w:basedOn w:val="Normale"/>
    <w:link w:val="PidipaginaCarattere"/>
    <w:uiPriority w:val="99"/>
    <w:semiHidden/>
    <w:unhideWhenUsed/>
    <w:rsid w:val="001A73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A7384"/>
  </w:style>
  <w:style w:type="table" w:styleId="Grigliatabella">
    <w:name w:val="Table Grid"/>
    <w:basedOn w:val="Tabellanormale"/>
    <w:uiPriority w:val="59"/>
    <w:rsid w:val="00455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55DCC"/>
    <w:pPr>
      <w:ind w:left="720"/>
      <w:contextualSpacing/>
    </w:pPr>
    <w:rPr>
      <w:rFonts w:ascii="Calibri" w:eastAsia="Calibri" w:hAnsi="Calibri" w:cs="Times New Roman"/>
      <w:lang w:val="it-IT"/>
    </w:rPr>
  </w:style>
  <w:style w:type="paragraph" w:customStyle="1" w:styleId="Default">
    <w:name w:val="Default"/>
    <w:rsid w:val="00455DC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it-IT" w:eastAsia="it-IT"/>
    </w:rPr>
  </w:style>
  <w:style w:type="table" w:customStyle="1" w:styleId="TableGrid">
    <w:name w:val="TableGrid"/>
    <w:rsid w:val="00541E9A"/>
    <w:pPr>
      <w:spacing w:after="0" w:line="240" w:lineRule="auto"/>
    </w:pPr>
    <w:rPr>
      <w:rFonts w:eastAsia="Times New Roman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9F8CE-3996-4BC4-BB3E-61AF3FC0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Dsga</cp:lastModifiedBy>
  <cp:revision>11</cp:revision>
  <dcterms:created xsi:type="dcterms:W3CDTF">2012-01-10T09:29:00Z</dcterms:created>
  <dcterms:modified xsi:type="dcterms:W3CDTF">2022-07-19T12:55:00Z</dcterms:modified>
</cp:coreProperties>
</file>