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gliatabella"/>
        <w:tblW w:w="0" w:type="auto"/>
        <w:tblLook w:val="04A0"/>
      </w:tblPr>
      <w:tblGrid>
        <w:gridCol w:w="8720"/>
      </w:tblGrid>
      <w:tr w:rsidR="00455DCC" w:rsidTr="00455DCC">
        <w:tc>
          <w:tcPr>
            <w:tcW w:w="8720" w:type="dxa"/>
            <w:shd w:val="clear" w:color="auto" w:fill="FFFF00"/>
          </w:tcPr>
          <w:p w:rsidR="00455DCC" w:rsidRPr="00455DCC" w:rsidRDefault="00455DCC" w:rsidP="00793C55">
            <w:pPr>
              <w:ind w:left="1134" w:right="282" w:hanging="1134"/>
              <w:jc w:val="center"/>
              <w:rPr>
                <w:sz w:val="22"/>
                <w:szCs w:val="22"/>
              </w:rPr>
            </w:pPr>
            <w:r w:rsidRPr="00455DCC">
              <w:rPr>
                <w:b/>
                <w:sz w:val="22"/>
                <w:szCs w:val="22"/>
              </w:rPr>
              <w:t>Allegato 2 – griglia valutazione titoli</w:t>
            </w:r>
            <w:r w:rsidRPr="00455DCC">
              <w:rPr>
                <w:b/>
                <w:bCs/>
                <w:sz w:val="22"/>
                <w:szCs w:val="22"/>
              </w:rPr>
              <w:t xml:space="preserve"> </w:t>
            </w:r>
            <w:r w:rsidR="00793C55">
              <w:rPr>
                <w:b/>
                <w:bCs/>
                <w:sz w:val="22"/>
                <w:szCs w:val="22"/>
              </w:rPr>
              <w:t>PROGETTISTA</w:t>
            </w:r>
          </w:p>
        </w:tc>
      </w:tr>
    </w:tbl>
    <w:p w:rsidR="00455DCC" w:rsidRDefault="00455DCC" w:rsidP="00455DCC">
      <w:pPr>
        <w:spacing w:after="0"/>
        <w:ind w:right="282"/>
        <w:jc w:val="both"/>
      </w:pPr>
    </w:p>
    <w:tbl>
      <w:tblPr>
        <w:tblStyle w:val="Grigliatabella"/>
        <w:tblW w:w="9500" w:type="dxa"/>
        <w:tblInd w:w="113" w:type="dxa"/>
        <w:tblLook w:val="04A0"/>
      </w:tblPr>
      <w:tblGrid>
        <w:gridCol w:w="1341"/>
        <w:gridCol w:w="3751"/>
        <w:gridCol w:w="3153"/>
        <w:gridCol w:w="1255"/>
      </w:tblGrid>
      <w:tr w:rsidR="00D36076" w:rsidRPr="003D647B" w:rsidTr="00D36076"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hideMark/>
          </w:tcPr>
          <w:p w:rsidR="00D36076" w:rsidRPr="00A72832" w:rsidRDefault="00D36076" w:rsidP="008A74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72832">
              <w:rPr>
                <w:color w:val="000000"/>
                <w:sz w:val="22"/>
                <w:szCs w:val="22"/>
              </w:rPr>
              <w:t>Sottosezione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hideMark/>
          </w:tcPr>
          <w:p w:rsidR="00D36076" w:rsidRPr="00A72832" w:rsidRDefault="00D36076" w:rsidP="008A74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72832">
              <w:rPr>
                <w:color w:val="000000"/>
                <w:sz w:val="22"/>
                <w:szCs w:val="22"/>
              </w:rPr>
              <w:t>Codice identificativo Progetto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hideMark/>
          </w:tcPr>
          <w:p w:rsidR="00D36076" w:rsidRPr="00A72832" w:rsidRDefault="00D36076" w:rsidP="008A74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72832">
              <w:rPr>
                <w:color w:val="000000"/>
                <w:sz w:val="22"/>
                <w:szCs w:val="22"/>
              </w:rPr>
              <w:t>Titolo Progetto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hideMark/>
          </w:tcPr>
          <w:p w:rsidR="00D36076" w:rsidRPr="00A72832" w:rsidRDefault="00D36076" w:rsidP="008A74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72832">
              <w:rPr>
                <w:color w:val="000000"/>
                <w:sz w:val="22"/>
                <w:szCs w:val="22"/>
              </w:rPr>
              <w:t>Importo Autorizzato</w:t>
            </w:r>
          </w:p>
        </w:tc>
      </w:tr>
      <w:tr w:rsidR="00D36076" w:rsidRPr="00D36076" w:rsidTr="00D36076"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076" w:rsidRPr="00D36076" w:rsidRDefault="00D36076" w:rsidP="008A74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  <w:p w:rsidR="00D36076" w:rsidRPr="00D36076" w:rsidRDefault="00D36076" w:rsidP="008A74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36076">
              <w:rPr>
                <w:color w:val="000000"/>
                <w:sz w:val="22"/>
                <w:szCs w:val="22"/>
              </w:rPr>
              <w:t>13.1.5A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076" w:rsidRPr="00D36076" w:rsidRDefault="00D36076" w:rsidP="008A74E2">
            <w:pPr>
              <w:autoSpaceDE w:val="0"/>
              <w:autoSpaceDN w:val="0"/>
              <w:adjustRightInd w:val="0"/>
              <w:jc w:val="center"/>
              <w:rPr>
                <w:rFonts w:ascii="Garamond" w:hAnsi="Garamond" w:cs="Garamond"/>
                <w:color w:val="000000"/>
                <w:sz w:val="23"/>
                <w:szCs w:val="23"/>
              </w:rPr>
            </w:pPr>
          </w:p>
          <w:p w:rsidR="00D36076" w:rsidRPr="00D36076" w:rsidRDefault="00D36076" w:rsidP="008A74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36076">
              <w:rPr>
                <w:rFonts w:ascii="Garamond" w:hAnsi="Garamond" w:cs="Garamond"/>
                <w:color w:val="000000"/>
                <w:sz w:val="23"/>
                <w:szCs w:val="23"/>
              </w:rPr>
              <w:t>13.1.5A-FESRPON-LO-2022-94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076" w:rsidRPr="00D36076" w:rsidRDefault="00D36076" w:rsidP="008A74E2">
            <w:pPr>
              <w:pStyle w:val="Default"/>
              <w:jc w:val="center"/>
              <w:rPr>
                <w:rFonts w:ascii="Garamond" w:hAnsi="Garamond" w:cs="Garamond"/>
                <w:sz w:val="23"/>
                <w:szCs w:val="23"/>
              </w:rPr>
            </w:pPr>
          </w:p>
          <w:p w:rsidR="00D36076" w:rsidRPr="00D36076" w:rsidRDefault="00D36076" w:rsidP="008A74E2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36076">
              <w:rPr>
                <w:rFonts w:ascii="Garamond" w:hAnsi="Garamond" w:cs="Garamond"/>
                <w:sz w:val="23"/>
                <w:szCs w:val="23"/>
              </w:rPr>
              <w:t>Ambienti didattici innovativi per le scuole dell’infanzia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076" w:rsidRPr="00D36076" w:rsidRDefault="00D36076" w:rsidP="008A74E2">
            <w:pPr>
              <w:autoSpaceDE w:val="0"/>
              <w:autoSpaceDN w:val="0"/>
              <w:adjustRightInd w:val="0"/>
              <w:jc w:val="center"/>
              <w:rPr>
                <w:rFonts w:ascii="Garamond" w:hAnsi="Garamond" w:cs="Garamond"/>
                <w:color w:val="000000"/>
                <w:sz w:val="23"/>
                <w:szCs w:val="23"/>
              </w:rPr>
            </w:pPr>
          </w:p>
          <w:p w:rsidR="00D36076" w:rsidRPr="00D36076" w:rsidRDefault="00D36076" w:rsidP="008A74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36076">
              <w:rPr>
                <w:rFonts w:ascii="Garamond" w:hAnsi="Garamond" w:cs="Garamond"/>
                <w:color w:val="000000"/>
                <w:sz w:val="23"/>
                <w:szCs w:val="23"/>
              </w:rPr>
              <w:t>€ 75.000,00</w:t>
            </w:r>
          </w:p>
          <w:p w:rsidR="00D36076" w:rsidRPr="00D36076" w:rsidRDefault="00D36076" w:rsidP="008A74E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36076" w:rsidRPr="00D36076" w:rsidRDefault="00D36076" w:rsidP="008A74E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</w:tbl>
    <w:p w:rsidR="00455DCC" w:rsidRPr="00D36076" w:rsidRDefault="00455DCC" w:rsidP="00B620C7">
      <w:pPr>
        <w:spacing w:after="0" w:line="240" w:lineRule="auto"/>
        <w:ind w:right="282"/>
        <w:jc w:val="center"/>
        <w:rPr>
          <w:rFonts w:ascii="Times New Roman" w:hAnsi="Times New Roman" w:cs="Times New Roman"/>
          <w:bCs/>
        </w:rPr>
      </w:pPr>
    </w:p>
    <w:p w:rsidR="00F52E54" w:rsidRPr="00D36076" w:rsidRDefault="00671DDB" w:rsidP="00B620C7">
      <w:pPr>
        <w:spacing w:after="0"/>
        <w:ind w:right="282"/>
        <w:jc w:val="both"/>
        <w:rPr>
          <w:rFonts w:ascii="Times New Roman" w:hAnsi="Times New Roman" w:cs="Times New Roman"/>
          <w:sz w:val="20"/>
          <w:szCs w:val="20"/>
        </w:rPr>
      </w:pPr>
      <w:r w:rsidRPr="00D36076">
        <w:rPr>
          <w:rFonts w:ascii="Times New Roman" w:hAnsi="Times New Roman" w:cs="Times New Roman"/>
          <w:color w:val="000000"/>
          <w:sz w:val="20"/>
          <w:szCs w:val="20"/>
        </w:rPr>
        <w:t> </w:t>
      </w:r>
      <w:proofErr w:type="spellStart"/>
      <w:r w:rsidR="00F52E54" w:rsidRPr="00D36076">
        <w:rPr>
          <w:rFonts w:ascii="Times New Roman" w:hAnsi="Times New Roman" w:cs="Times New Roman"/>
          <w:sz w:val="20"/>
          <w:szCs w:val="20"/>
        </w:rPr>
        <w:t>Cognome</w:t>
      </w:r>
      <w:proofErr w:type="spellEnd"/>
      <w:r w:rsidR="00F52E54" w:rsidRPr="00D36076">
        <w:rPr>
          <w:rFonts w:ascii="Times New Roman" w:hAnsi="Times New Roman" w:cs="Times New Roman"/>
          <w:sz w:val="20"/>
          <w:szCs w:val="20"/>
        </w:rPr>
        <w:t xml:space="preserve"> e </w:t>
      </w:r>
      <w:proofErr w:type="spellStart"/>
      <w:r w:rsidR="00F52E54" w:rsidRPr="00D36076">
        <w:rPr>
          <w:rFonts w:ascii="Times New Roman" w:hAnsi="Times New Roman" w:cs="Times New Roman"/>
          <w:sz w:val="20"/>
          <w:szCs w:val="20"/>
        </w:rPr>
        <w:t>nome</w:t>
      </w:r>
      <w:proofErr w:type="spellEnd"/>
      <w:r w:rsidR="00F52E54" w:rsidRPr="00D36076">
        <w:rPr>
          <w:rFonts w:ascii="Times New Roman" w:hAnsi="Times New Roman" w:cs="Times New Roman"/>
          <w:sz w:val="20"/>
          <w:szCs w:val="20"/>
        </w:rPr>
        <w:t>: ___________________</w:t>
      </w:r>
    </w:p>
    <w:p w:rsidR="00F52E54" w:rsidRPr="00D67176" w:rsidRDefault="00F52E54" w:rsidP="00B620C7">
      <w:pPr>
        <w:spacing w:after="0"/>
        <w:ind w:right="282"/>
        <w:jc w:val="both"/>
      </w:pPr>
      <w:r w:rsidRPr="00B620C7">
        <w:rPr>
          <w:rFonts w:ascii="Times New Roman" w:hAnsi="Times New Roman" w:cs="Times New Roman"/>
          <w:sz w:val="20"/>
          <w:szCs w:val="20"/>
        </w:rPr>
        <w:t xml:space="preserve">di </w:t>
      </w:r>
      <w:proofErr w:type="spellStart"/>
      <w:r w:rsidRPr="00B620C7">
        <w:rPr>
          <w:rFonts w:ascii="Times New Roman" w:hAnsi="Times New Roman" w:cs="Times New Roman"/>
          <w:sz w:val="20"/>
          <w:szCs w:val="20"/>
        </w:rPr>
        <w:t>partecipare</w:t>
      </w:r>
      <w:proofErr w:type="spellEnd"/>
      <w:r w:rsidRPr="00B620C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620C7">
        <w:rPr>
          <w:rFonts w:ascii="Times New Roman" w:hAnsi="Times New Roman" w:cs="Times New Roman"/>
          <w:sz w:val="20"/>
          <w:szCs w:val="20"/>
        </w:rPr>
        <w:t>alla</w:t>
      </w:r>
      <w:proofErr w:type="spellEnd"/>
      <w:r w:rsidRPr="00B620C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620C7">
        <w:rPr>
          <w:rFonts w:ascii="Times New Roman" w:hAnsi="Times New Roman" w:cs="Times New Roman"/>
          <w:sz w:val="20"/>
          <w:szCs w:val="20"/>
        </w:rPr>
        <w:t>selezione</w:t>
      </w:r>
      <w:proofErr w:type="spellEnd"/>
      <w:r w:rsidRPr="00B620C7">
        <w:rPr>
          <w:rFonts w:ascii="Times New Roman" w:hAnsi="Times New Roman" w:cs="Times New Roman"/>
          <w:sz w:val="20"/>
          <w:szCs w:val="20"/>
        </w:rPr>
        <w:t xml:space="preserve"> in </w:t>
      </w:r>
      <w:proofErr w:type="spellStart"/>
      <w:r w:rsidRPr="00B620C7">
        <w:rPr>
          <w:rFonts w:ascii="Times New Roman" w:hAnsi="Times New Roman" w:cs="Times New Roman"/>
          <w:sz w:val="20"/>
          <w:szCs w:val="20"/>
        </w:rPr>
        <w:t>qualità</w:t>
      </w:r>
      <w:proofErr w:type="spellEnd"/>
      <w:r w:rsidRPr="00B620C7">
        <w:rPr>
          <w:rFonts w:ascii="Times New Roman" w:hAnsi="Times New Roman" w:cs="Times New Roman"/>
          <w:sz w:val="20"/>
          <w:szCs w:val="20"/>
        </w:rPr>
        <w:t xml:space="preserve"> di:</w:t>
      </w:r>
      <w:r w:rsidRPr="00F52E54">
        <w:rPr>
          <w:rFonts w:ascii="Times New Roman" w:hAnsi="Times New Roman" w:cs="Times New Roman"/>
        </w:rPr>
        <w:t xml:space="preserve"> </w:t>
      </w:r>
      <w:r>
        <w:tab/>
      </w:r>
      <w:r w:rsidRPr="003B328B">
        <w:rPr>
          <w:b/>
        </w:rPr>
        <w:t xml:space="preserve"> </w:t>
      </w:r>
    </w:p>
    <w:tbl>
      <w:tblPr>
        <w:tblStyle w:val="Grigliatabella"/>
        <w:tblW w:w="0" w:type="auto"/>
        <w:tblInd w:w="36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5"/>
        <w:gridCol w:w="3544"/>
      </w:tblGrid>
      <w:tr w:rsidR="00F52E54" w:rsidRPr="00D67176" w:rsidTr="00F52E5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E54" w:rsidRPr="00D67176" w:rsidRDefault="00F52E54" w:rsidP="00F52E54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F52E54" w:rsidRPr="00D67176" w:rsidRDefault="00793C55" w:rsidP="00F52E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libri"/>
                <w:color w:val="000000"/>
              </w:rPr>
            </w:pPr>
            <w:r>
              <w:rPr>
                <w:b/>
              </w:rPr>
              <w:t>PROGETTISTA</w:t>
            </w:r>
          </w:p>
        </w:tc>
      </w:tr>
    </w:tbl>
    <w:p w:rsidR="00F52E54" w:rsidRDefault="00F52E54" w:rsidP="00B620C7">
      <w:pPr>
        <w:tabs>
          <w:tab w:val="left" w:pos="3000"/>
        </w:tabs>
        <w:spacing w:after="0" w:line="240" w:lineRule="auto"/>
      </w:pPr>
    </w:p>
    <w:p w:rsidR="00541E9A" w:rsidRDefault="00541E9A" w:rsidP="00B620C7">
      <w:pPr>
        <w:tabs>
          <w:tab w:val="left" w:pos="3000"/>
        </w:tabs>
        <w:spacing w:after="0" w:line="240" w:lineRule="auto"/>
      </w:pPr>
    </w:p>
    <w:p w:rsidR="00541E9A" w:rsidRDefault="00541E9A" w:rsidP="00B620C7">
      <w:pPr>
        <w:tabs>
          <w:tab w:val="left" w:pos="3000"/>
        </w:tabs>
        <w:spacing w:after="0" w:line="240" w:lineRule="auto"/>
      </w:pPr>
    </w:p>
    <w:tbl>
      <w:tblPr>
        <w:tblStyle w:val="TableGrid"/>
        <w:tblW w:w="10207" w:type="dxa"/>
        <w:tblInd w:w="-836" w:type="dxa"/>
        <w:tblBorders>
          <w:top w:val="single" w:sz="12" w:space="0" w:color="2E74B5"/>
          <w:left w:val="single" w:sz="12" w:space="0" w:color="2E74B5"/>
          <w:bottom w:val="single" w:sz="12" w:space="0" w:color="2E74B5"/>
          <w:right w:val="single" w:sz="12" w:space="0" w:color="2E74B5"/>
          <w:insideH w:val="single" w:sz="12" w:space="0" w:color="2E74B5"/>
          <w:insideV w:val="single" w:sz="12" w:space="0" w:color="2E74B5"/>
        </w:tblBorders>
        <w:tblLayout w:type="fixed"/>
        <w:tblCellMar>
          <w:top w:w="36" w:type="dxa"/>
          <w:right w:w="4" w:type="dxa"/>
        </w:tblCellMar>
        <w:tblLook w:val="04A0"/>
      </w:tblPr>
      <w:tblGrid>
        <w:gridCol w:w="3686"/>
        <w:gridCol w:w="2268"/>
        <w:gridCol w:w="1701"/>
        <w:gridCol w:w="2552"/>
      </w:tblGrid>
      <w:tr w:rsidR="00541E9A" w:rsidRPr="00552033" w:rsidTr="00541E9A">
        <w:trPr>
          <w:trHeight w:val="295"/>
        </w:trPr>
        <w:tc>
          <w:tcPr>
            <w:tcW w:w="3686" w:type="dxa"/>
            <w:shd w:val="clear" w:color="auto" w:fill="FFC000"/>
          </w:tcPr>
          <w:p w:rsidR="00541E9A" w:rsidRPr="00E0394E" w:rsidRDefault="00541E9A" w:rsidP="008569B1">
            <w:pPr>
              <w:spacing w:after="5" w:line="250" w:lineRule="auto"/>
              <w:ind w:left="1030" w:right="713" w:hanging="809"/>
              <w:rPr>
                <w:rFonts w:ascii="Calibri" w:eastAsia="Calibri" w:hAnsi="Calibri" w:cs="Calibri"/>
                <w:b/>
                <w:color w:val="000000"/>
                <w:sz w:val="20"/>
                <w:highlight w:val="yellow"/>
              </w:rPr>
            </w:pPr>
            <w:r w:rsidRPr="00E0394E">
              <w:rPr>
                <w:rFonts w:ascii="Calibri" w:eastAsia="Calibri" w:hAnsi="Calibri" w:cs="Calibri"/>
                <w:b/>
                <w:color w:val="000000"/>
                <w:sz w:val="20"/>
                <w:highlight w:val="yellow"/>
              </w:rPr>
              <w:t xml:space="preserve">ELEMENTI </w:t>
            </w:r>
          </w:p>
          <w:p w:rsidR="00541E9A" w:rsidRPr="00E0394E" w:rsidRDefault="00541E9A" w:rsidP="008569B1">
            <w:pPr>
              <w:spacing w:after="5" w:line="250" w:lineRule="auto"/>
              <w:ind w:left="1030" w:right="713" w:hanging="809"/>
              <w:rPr>
                <w:rFonts w:ascii="Calibri" w:eastAsia="Calibri" w:hAnsi="Calibri" w:cs="Calibri"/>
                <w:b/>
                <w:color w:val="000000"/>
                <w:sz w:val="20"/>
                <w:highlight w:val="yellow"/>
              </w:rPr>
            </w:pPr>
          </w:p>
        </w:tc>
        <w:tc>
          <w:tcPr>
            <w:tcW w:w="2268" w:type="dxa"/>
            <w:shd w:val="clear" w:color="auto" w:fill="FFC000"/>
          </w:tcPr>
          <w:p w:rsidR="00541E9A" w:rsidRPr="00E0394E" w:rsidRDefault="00541E9A" w:rsidP="008569B1">
            <w:pPr>
              <w:spacing w:after="5" w:line="250" w:lineRule="auto"/>
              <w:ind w:left="1030" w:right="713" w:hanging="809"/>
              <w:rPr>
                <w:rFonts w:ascii="Calibri" w:eastAsia="Calibri" w:hAnsi="Calibri" w:cs="Calibri"/>
                <w:b/>
                <w:color w:val="000000"/>
                <w:sz w:val="20"/>
                <w:highlight w:val="yellow"/>
              </w:rPr>
            </w:pPr>
            <w:r w:rsidRPr="00E0394E">
              <w:rPr>
                <w:rFonts w:ascii="Calibri" w:eastAsia="Calibri" w:hAnsi="Calibri" w:cs="Calibri"/>
                <w:b/>
                <w:color w:val="000000"/>
                <w:sz w:val="20"/>
                <w:highlight w:val="yellow"/>
              </w:rPr>
              <w:t xml:space="preserve">PUNTEGGIO </w:t>
            </w:r>
          </w:p>
        </w:tc>
        <w:tc>
          <w:tcPr>
            <w:tcW w:w="1701" w:type="dxa"/>
            <w:shd w:val="clear" w:color="auto" w:fill="FFC000"/>
          </w:tcPr>
          <w:p w:rsidR="00541E9A" w:rsidRPr="00E0394E" w:rsidRDefault="00541E9A" w:rsidP="00541E9A">
            <w:pPr>
              <w:spacing w:after="5" w:line="250" w:lineRule="auto"/>
              <w:ind w:left="693" w:hanging="809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highlight w:val="yellow"/>
              </w:rPr>
            </w:pPr>
            <w:r w:rsidRPr="00E0394E">
              <w:rPr>
                <w:rFonts w:ascii="Calibri" w:eastAsia="Calibri" w:hAnsi="Calibri" w:cs="Calibri"/>
                <w:b/>
                <w:color w:val="000000"/>
                <w:sz w:val="20"/>
                <w:highlight w:val="yellow"/>
              </w:rPr>
              <w:t>Punteggio da compilare a cura del candidato</w:t>
            </w:r>
          </w:p>
        </w:tc>
        <w:tc>
          <w:tcPr>
            <w:tcW w:w="2552" w:type="dxa"/>
            <w:shd w:val="clear" w:color="auto" w:fill="FFC000"/>
          </w:tcPr>
          <w:p w:rsidR="00541E9A" w:rsidRPr="00E0394E" w:rsidRDefault="00541E9A" w:rsidP="00541E9A">
            <w:pPr>
              <w:spacing w:after="5" w:line="250" w:lineRule="auto"/>
              <w:ind w:left="1030" w:right="-20" w:hanging="809"/>
              <w:rPr>
                <w:rFonts w:ascii="Calibri" w:eastAsia="Calibri" w:hAnsi="Calibri" w:cs="Calibri"/>
                <w:b/>
                <w:color w:val="000000"/>
                <w:sz w:val="20"/>
                <w:highlight w:val="yellow"/>
              </w:rPr>
            </w:pPr>
            <w:r w:rsidRPr="00E0394E">
              <w:rPr>
                <w:rFonts w:ascii="Calibri" w:eastAsia="Calibri" w:hAnsi="Calibri" w:cs="Calibri"/>
                <w:b/>
                <w:color w:val="000000"/>
                <w:sz w:val="20"/>
                <w:highlight w:val="yellow"/>
              </w:rPr>
              <w:t>Riservato all’Istituto</w:t>
            </w:r>
            <w:bookmarkStart w:id="0" w:name="_GoBack"/>
            <w:bookmarkEnd w:id="0"/>
          </w:p>
        </w:tc>
      </w:tr>
      <w:tr w:rsidR="00541E9A" w:rsidRPr="00552033" w:rsidTr="00541E9A">
        <w:trPr>
          <w:trHeight w:val="302"/>
        </w:trPr>
        <w:tc>
          <w:tcPr>
            <w:tcW w:w="3686" w:type="dxa"/>
          </w:tcPr>
          <w:p w:rsidR="00541E9A" w:rsidRPr="00E0394E" w:rsidRDefault="00541E9A" w:rsidP="008569B1">
            <w:pPr>
              <w:spacing w:after="5" w:line="250" w:lineRule="auto"/>
              <w:ind w:left="1030" w:right="713" w:hanging="809"/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highlight w:val="yellow"/>
              </w:rPr>
            </w:pPr>
            <w:r w:rsidRPr="00E0394E"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highlight w:val="yellow"/>
              </w:rPr>
              <w:t xml:space="preserve">TITOLO DI STUDIO </w:t>
            </w:r>
          </w:p>
        </w:tc>
        <w:tc>
          <w:tcPr>
            <w:tcW w:w="2268" w:type="dxa"/>
          </w:tcPr>
          <w:p w:rsidR="00541E9A" w:rsidRPr="00E0394E" w:rsidRDefault="00541E9A" w:rsidP="008569B1">
            <w:pPr>
              <w:spacing w:after="5" w:line="250" w:lineRule="auto"/>
              <w:ind w:left="1030" w:right="713" w:hanging="809"/>
              <w:rPr>
                <w:rFonts w:ascii="Calibri" w:eastAsia="Calibri" w:hAnsi="Calibri" w:cs="Calibri"/>
                <w:color w:val="000000"/>
                <w:sz w:val="20"/>
                <w:highlight w:val="yellow"/>
              </w:rPr>
            </w:pPr>
            <w:r w:rsidRPr="00E0394E">
              <w:rPr>
                <w:rFonts w:ascii="Calibri" w:eastAsia="Calibri" w:hAnsi="Calibri" w:cs="Calibri"/>
                <w:color w:val="000000"/>
                <w:sz w:val="20"/>
                <w:highlight w:val="yellow"/>
              </w:rPr>
              <w:t xml:space="preserve"> </w:t>
            </w:r>
          </w:p>
        </w:tc>
        <w:tc>
          <w:tcPr>
            <w:tcW w:w="1701" w:type="dxa"/>
          </w:tcPr>
          <w:p w:rsidR="00541E9A" w:rsidRPr="00E0394E" w:rsidRDefault="00541E9A" w:rsidP="008569B1">
            <w:pPr>
              <w:spacing w:after="5" w:line="250" w:lineRule="auto"/>
              <w:ind w:left="1030" w:right="713" w:hanging="809"/>
              <w:rPr>
                <w:rFonts w:ascii="Calibri" w:eastAsia="Calibri" w:hAnsi="Calibri" w:cs="Calibri"/>
                <w:color w:val="000000"/>
                <w:sz w:val="20"/>
                <w:highlight w:val="yellow"/>
              </w:rPr>
            </w:pPr>
          </w:p>
        </w:tc>
        <w:tc>
          <w:tcPr>
            <w:tcW w:w="2552" w:type="dxa"/>
          </w:tcPr>
          <w:p w:rsidR="00541E9A" w:rsidRPr="00E0394E" w:rsidRDefault="00541E9A" w:rsidP="008569B1">
            <w:pPr>
              <w:spacing w:after="5" w:line="250" w:lineRule="auto"/>
              <w:ind w:left="1030" w:right="713" w:hanging="809"/>
              <w:rPr>
                <w:rFonts w:ascii="Calibri" w:eastAsia="Calibri" w:hAnsi="Calibri" w:cs="Calibri"/>
                <w:color w:val="000000"/>
                <w:sz w:val="20"/>
                <w:highlight w:val="yellow"/>
              </w:rPr>
            </w:pPr>
          </w:p>
        </w:tc>
      </w:tr>
      <w:tr w:rsidR="00541E9A" w:rsidRPr="00552033" w:rsidTr="00541E9A">
        <w:trPr>
          <w:trHeight w:val="1485"/>
        </w:trPr>
        <w:tc>
          <w:tcPr>
            <w:tcW w:w="3686" w:type="dxa"/>
          </w:tcPr>
          <w:p w:rsidR="00541E9A" w:rsidRPr="00E0394E" w:rsidRDefault="00541E9A" w:rsidP="008569B1">
            <w:pPr>
              <w:spacing w:after="5" w:line="250" w:lineRule="auto"/>
              <w:ind w:left="1030" w:right="713" w:hanging="809"/>
              <w:rPr>
                <w:rFonts w:ascii="Calibri" w:eastAsia="Calibri" w:hAnsi="Calibri" w:cs="Calibri"/>
                <w:b/>
                <w:i/>
                <w:color w:val="000000"/>
                <w:sz w:val="20"/>
                <w:highlight w:val="yellow"/>
              </w:rPr>
            </w:pPr>
            <w:r w:rsidRPr="00E0394E">
              <w:rPr>
                <w:rFonts w:ascii="Calibri" w:eastAsia="Calibri" w:hAnsi="Calibri" w:cs="Calibri"/>
                <w:b/>
                <w:i/>
                <w:color w:val="000000"/>
                <w:sz w:val="20"/>
                <w:highlight w:val="yellow"/>
              </w:rPr>
              <w:t>Laurea vecchio ordinamento o Laurea Specialistica attinente all’azione da realizzare</w:t>
            </w:r>
          </w:p>
          <w:p w:rsidR="00541E9A" w:rsidRPr="00E0394E" w:rsidRDefault="00541E9A" w:rsidP="008569B1">
            <w:pPr>
              <w:spacing w:after="5" w:line="250" w:lineRule="auto"/>
              <w:ind w:left="1030" w:right="713" w:hanging="809"/>
              <w:rPr>
                <w:rFonts w:ascii="Calibri" w:eastAsia="Calibri" w:hAnsi="Calibri" w:cs="Calibri"/>
                <w:color w:val="000000"/>
                <w:sz w:val="18"/>
                <w:szCs w:val="18"/>
                <w:highlight w:val="yellow"/>
              </w:rPr>
            </w:pPr>
            <w:r w:rsidRPr="00E0394E">
              <w:rPr>
                <w:rFonts w:ascii="Calibri" w:eastAsia="Calibri" w:hAnsi="Calibri" w:cs="Calibri"/>
                <w:color w:val="000000"/>
                <w:sz w:val="18"/>
                <w:szCs w:val="18"/>
                <w:highlight w:val="yellow"/>
              </w:rPr>
              <w:t xml:space="preserve">Fino a 99: 5 punti </w:t>
            </w:r>
          </w:p>
          <w:p w:rsidR="00541E9A" w:rsidRPr="00E0394E" w:rsidRDefault="00541E9A" w:rsidP="008569B1">
            <w:pPr>
              <w:spacing w:after="5" w:line="250" w:lineRule="auto"/>
              <w:ind w:left="1030" w:right="713" w:hanging="809"/>
              <w:rPr>
                <w:rFonts w:ascii="Calibri" w:eastAsia="Calibri" w:hAnsi="Calibri" w:cs="Calibri"/>
                <w:color w:val="000000"/>
                <w:sz w:val="18"/>
                <w:szCs w:val="18"/>
                <w:highlight w:val="yellow"/>
              </w:rPr>
            </w:pPr>
            <w:r w:rsidRPr="00E0394E">
              <w:rPr>
                <w:rFonts w:ascii="Calibri" w:eastAsia="Calibri" w:hAnsi="Calibri" w:cs="Calibri"/>
                <w:color w:val="000000"/>
                <w:sz w:val="18"/>
                <w:szCs w:val="18"/>
                <w:highlight w:val="yellow"/>
              </w:rPr>
              <w:t xml:space="preserve">Fino a 105: 10 punti  </w:t>
            </w:r>
          </w:p>
          <w:p w:rsidR="00541E9A" w:rsidRPr="00E0394E" w:rsidRDefault="00541E9A" w:rsidP="008569B1">
            <w:pPr>
              <w:spacing w:after="5" w:line="250" w:lineRule="auto"/>
              <w:ind w:left="1030" w:right="713" w:hanging="809"/>
              <w:rPr>
                <w:rFonts w:ascii="Calibri" w:eastAsia="Calibri" w:hAnsi="Calibri" w:cs="Calibri"/>
                <w:color w:val="000000"/>
                <w:sz w:val="18"/>
                <w:szCs w:val="18"/>
                <w:highlight w:val="yellow"/>
              </w:rPr>
            </w:pPr>
            <w:r w:rsidRPr="00E0394E">
              <w:rPr>
                <w:rFonts w:ascii="Calibri" w:eastAsia="Calibri" w:hAnsi="Calibri" w:cs="Calibri"/>
                <w:color w:val="000000"/>
                <w:sz w:val="18"/>
                <w:szCs w:val="18"/>
                <w:highlight w:val="yellow"/>
              </w:rPr>
              <w:t xml:space="preserve">Fino a 110: 15 punti  </w:t>
            </w:r>
          </w:p>
          <w:p w:rsidR="00541E9A" w:rsidRPr="00E0394E" w:rsidRDefault="00541E9A" w:rsidP="008569B1">
            <w:pPr>
              <w:spacing w:after="5" w:line="250" w:lineRule="auto"/>
              <w:ind w:left="1030" w:right="713" w:hanging="809"/>
              <w:rPr>
                <w:rFonts w:ascii="Calibri" w:eastAsia="Calibri" w:hAnsi="Calibri" w:cs="Calibri"/>
                <w:color w:val="000000"/>
                <w:sz w:val="20"/>
                <w:highlight w:val="yellow"/>
              </w:rPr>
            </w:pPr>
            <w:r w:rsidRPr="00E0394E">
              <w:rPr>
                <w:rFonts w:ascii="Calibri" w:eastAsia="Calibri" w:hAnsi="Calibri" w:cs="Calibri"/>
                <w:color w:val="000000"/>
                <w:sz w:val="18"/>
                <w:szCs w:val="18"/>
                <w:highlight w:val="yellow"/>
              </w:rPr>
              <w:t>110 con lode: 30 punti</w:t>
            </w:r>
            <w:r w:rsidRPr="00E0394E">
              <w:rPr>
                <w:rFonts w:ascii="Calibri" w:eastAsia="Calibri" w:hAnsi="Calibri" w:cs="Calibri"/>
                <w:color w:val="000000"/>
                <w:sz w:val="20"/>
                <w:highlight w:val="yellow"/>
              </w:rPr>
              <w:t xml:space="preserve"> </w:t>
            </w:r>
          </w:p>
        </w:tc>
        <w:tc>
          <w:tcPr>
            <w:tcW w:w="2268" w:type="dxa"/>
          </w:tcPr>
          <w:p w:rsidR="00541E9A" w:rsidRPr="00E0394E" w:rsidRDefault="00541E9A" w:rsidP="008569B1">
            <w:pPr>
              <w:spacing w:after="5" w:line="250" w:lineRule="auto"/>
              <w:ind w:left="1030" w:right="713" w:hanging="809"/>
              <w:rPr>
                <w:rFonts w:ascii="Calibri" w:eastAsia="Calibri" w:hAnsi="Calibri" w:cs="Calibri"/>
                <w:color w:val="000000"/>
                <w:sz w:val="18"/>
                <w:szCs w:val="18"/>
                <w:highlight w:val="yellow"/>
              </w:rPr>
            </w:pPr>
            <w:r w:rsidRPr="00E0394E">
              <w:rPr>
                <w:rFonts w:ascii="Calibri" w:eastAsia="Calibri" w:hAnsi="Calibri" w:cs="Calibri"/>
                <w:color w:val="000000"/>
                <w:sz w:val="18"/>
                <w:szCs w:val="18"/>
                <w:highlight w:val="yellow"/>
              </w:rPr>
              <w:t>Max Punti 20</w:t>
            </w:r>
          </w:p>
        </w:tc>
        <w:tc>
          <w:tcPr>
            <w:tcW w:w="1701" w:type="dxa"/>
          </w:tcPr>
          <w:p w:rsidR="00541E9A" w:rsidRPr="00E0394E" w:rsidRDefault="00541E9A" w:rsidP="008569B1">
            <w:pPr>
              <w:spacing w:after="5" w:line="250" w:lineRule="auto"/>
              <w:ind w:left="1030" w:right="713" w:hanging="809"/>
              <w:rPr>
                <w:rFonts w:ascii="Calibri" w:eastAsia="Calibri" w:hAnsi="Calibri" w:cs="Calibr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552" w:type="dxa"/>
          </w:tcPr>
          <w:p w:rsidR="00541E9A" w:rsidRPr="00E0394E" w:rsidRDefault="00541E9A" w:rsidP="008569B1">
            <w:pPr>
              <w:spacing w:after="5" w:line="250" w:lineRule="auto"/>
              <w:ind w:left="1030" w:right="713" w:hanging="809"/>
              <w:rPr>
                <w:rFonts w:ascii="Calibri" w:eastAsia="Calibri" w:hAnsi="Calibri" w:cs="Calibri"/>
                <w:color w:val="000000"/>
                <w:sz w:val="18"/>
                <w:szCs w:val="18"/>
                <w:highlight w:val="yellow"/>
              </w:rPr>
            </w:pPr>
          </w:p>
        </w:tc>
      </w:tr>
      <w:tr w:rsidR="00541E9A" w:rsidTr="00541E9A">
        <w:trPr>
          <w:trHeight w:val="1485"/>
        </w:trPr>
        <w:tc>
          <w:tcPr>
            <w:tcW w:w="3686" w:type="dxa"/>
          </w:tcPr>
          <w:p w:rsidR="00541E9A" w:rsidRPr="00E0394E" w:rsidRDefault="00541E9A" w:rsidP="008569B1">
            <w:pPr>
              <w:spacing w:after="5" w:line="250" w:lineRule="auto"/>
              <w:ind w:left="1030" w:right="713" w:hanging="809"/>
              <w:rPr>
                <w:rFonts w:ascii="Calibri" w:eastAsia="Calibri" w:hAnsi="Calibri" w:cs="Calibri"/>
                <w:b/>
                <w:i/>
                <w:color w:val="000000"/>
                <w:sz w:val="20"/>
                <w:highlight w:val="yellow"/>
              </w:rPr>
            </w:pPr>
            <w:r w:rsidRPr="00E0394E">
              <w:rPr>
                <w:rFonts w:ascii="Calibri" w:eastAsia="Calibri" w:hAnsi="Calibri" w:cs="Calibri"/>
                <w:b/>
                <w:i/>
                <w:color w:val="000000"/>
                <w:sz w:val="20"/>
                <w:highlight w:val="yellow"/>
              </w:rPr>
              <w:t>Laurea triennale attinente all’azione da realizzare</w:t>
            </w:r>
          </w:p>
          <w:p w:rsidR="00541E9A" w:rsidRPr="00E0394E" w:rsidRDefault="00541E9A" w:rsidP="008569B1">
            <w:pPr>
              <w:spacing w:after="5" w:line="250" w:lineRule="auto"/>
              <w:ind w:left="1030" w:right="713" w:hanging="809"/>
              <w:rPr>
                <w:rFonts w:ascii="Calibri" w:eastAsia="Calibri" w:hAnsi="Calibri" w:cs="Calibri"/>
                <w:color w:val="000000"/>
                <w:sz w:val="18"/>
                <w:szCs w:val="18"/>
                <w:highlight w:val="yellow"/>
              </w:rPr>
            </w:pPr>
            <w:r w:rsidRPr="00E0394E">
              <w:rPr>
                <w:rFonts w:ascii="Calibri" w:eastAsia="Calibri" w:hAnsi="Calibri" w:cs="Calibri"/>
                <w:color w:val="000000"/>
                <w:sz w:val="18"/>
                <w:szCs w:val="18"/>
                <w:highlight w:val="yellow"/>
              </w:rPr>
              <w:t xml:space="preserve">Fino a 99: 5 punti </w:t>
            </w:r>
          </w:p>
          <w:p w:rsidR="00541E9A" w:rsidRPr="00E0394E" w:rsidRDefault="00541E9A" w:rsidP="008569B1">
            <w:pPr>
              <w:spacing w:after="5" w:line="250" w:lineRule="auto"/>
              <w:ind w:left="1030" w:right="713" w:hanging="809"/>
              <w:rPr>
                <w:rFonts w:ascii="Calibri" w:eastAsia="Calibri" w:hAnsi="Calibri" w:cs="Calibri"/>
                <w:color w:val="000000"/>
                <w:sz w:val="18"/>
                <w:szCs w:val="18"/>
                <w:highlight w:val="yellow"/>
              </w:rPr>
            </w:pPr>
            <w:r w:rsidRPr="00E0394E">
              <w:rPr>
                <w:rFonts w:ascii="Calibri" w:eastAsia="Calibri" w:hAnsi="Calibri" w:cs="Calibri"/>
                <w:color w:val="000000"/>
                <w:sz w:val="18"/>
                <w:szCs w:val="18"/>
                <w:highlight w:val="yellow"/>
              </w:rPr>
              <w:t xml:space="preserve">Fino a 105: 10 punti  </w:t>
            </w:r>
          </w:p>
          <w:p w:rsidR="00541E9A" w:rsidRPr="00E0394E" w:rsidRDefault="00541E9A" w:rsidP="008569B1">
            <w:pPr>
              <w:spacing w:after="5" w:line="250" w:lineRule="auto"/>
              <w:ind w:left="1030" w:right="713" w:hanging="809"/>
              <w:rPr>
                <w:rFonts w:ascii="Calibri" w:eastAsia="Calibri" w:hAnsi="Calibri" w:cs="Calibri"/>
                <w:color w:val="000000"/>
                <w:sz w:val="18"/>
                <w:szCs w:val="18"/>
                <w:highlight w:val="yellow"/>
              </w:rPr>
            </w:pPr>
            <w:r w:rsidRPr="00E0394E">
              <w:rPr>
                <w:rFonts w:ascii="Calibri" w:eastAsia="Calibri" w:hAnsi="Calibri" w:cs="Calibri"/>
                <w:color w:val="000000"/>
                <w:sz w:val="18"/>
                <w:szCs w:val="18"/>
                <w:highlight w:val="yellow"/>
              </w:rPr>
              <w:t xml:space="preserve">Fino a 110: 15 punti  </w:t>
            </w:r>
          </w:p>
          <w:p w:rsidR="00541E9A" w:rsidRPr="00E0394E" w:rsidRDefault="00541E9A" w:rsidP="008569B1">
            <w:pPr>
              <w:spacing w:after="5" w:line="250" w:lineRule="auto"/>
              <w:ind w:left="1030" w:right="713" w:hanging="809"/>
              <w:rPr>
                <w:rFonts w:ascii="Calibri" w:eastAsia="Calibri" w:hAnsi="Calibri" w:cs="Calibri"/>
                <w:b/>
                <w:i/>
                <w:color w:val="000000"/>
                <w:sz w:val="20"/>
                <w:highlight w:val="yellow"/>
              </w:rPr>
            </w:pPr>
            <w:r w:rsidRPr="00E0394E">
              <w:rPr>
                <w:rFonts w:ascii="Calibri" w:eastAsia="Calibri" w:hAnsi="Calibri" w:cs="Calibri"/>
                <w:color w:val="000000"/>
                <w:sz w:val="18"/>
                <w:szCs w:val="18"/>
                <w:highlight w:val="yellow"/>
              </w:rPr>
              <w:t>110 con lode: 30 punti</w:t>
            </w:r>
          </w:p>
        </w:tc>
        <w:tc>
          <w:tcPr>
            <w:tcW w:w="2268" w:type="dxa"/>
          </w:tcPr>
          <w:p w:rsidR="00541E9A" w:rsidRPr="00E0394E" w:rsidRDefault="00541E9A" w:rsidP="008569B1">
            <w:pPr>
              <w:spacing w:after="5" w:line="250" w:lineRule="auto"/>
              <w:ind w:left="1030" w:right="713" w:hanging="809"/>
              <w:rPr>
                <w:rFonts w:ascii="Calibri" w:eastAsia="Calibri" w:hAnsi="Calibri" w:cs="Calibri"/>
                <w:color w:val="000000"/>
                <w:sz w:val="18"/>
                <w:szCs w:val="18"/>
                <w:highlight w:val="yellow"/>
              </w:rPr>
            </w:pPr>
            <w:r w:rsidRPr="00E0394E">
              <w:rPr>
                <w:rFonts w:ascii="Calibri" w:eastAsia="Calibri" w:hAnsi="Calibri" w:cs="Calibri"/>
                <w:color w:val="000000"/>
                <w:sz w:val="18"/>
                <w:szCs w:val="18"/>
                <w:highlight w:val="yellow"/>
              </w:rPr>
              <w:t>Max Punti 10</w:t>
            </w:r>
          </w:p>
        </w:tc>
        <w:tc>
          <w:tcPr>
            <w:tcW w:w="1701" w:type="dxa"/>
          </w:tcPr>
          <w:p w:rsidR="00541E9A" w:rsidRPr="00E0394E" w:rsidRDefault="00541E9A" w:rsidP="008569B1">
            <w:pPr>
              <w:spacing w:after="5" w:line="250" w:lineRule="auto"/>
              <w:ind w:left="1030" w:right="713" w:hanging="809"/>
              <w:rPr>
                <w:rFonts w:ascii="Calibri" w:eastAsia="Calibri" w:hAnsi="Calibri" w:cs="Calibr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552" w:type="dxa"/>
          </w:tcPr>
          <w:p w:rsidR="00541E9A" w:rsidRPr="00E0394E" w:rsidRDefault="00541E9A" w:rsidP="008569B1">
            <w:pPr>
              <w:spacing w:after="5" w:line="250" w:lineRule="auto"/>
              <w:ind w:left="1030" w:right="713" w:hanging="809"/>
              <w:rPr>
                <w:rFonts w:ascii="Calibri" w:eastAsia="Calibri" w:hAnsi="Calibri" w:cs="Calibri"/>
                <w:color w:val="000000"/>
                <w:sz w:val="18"/>
                <w:szCs w:val="18"/>
                <w:highlight w:val="yellow"/>
              </w:rPr>
            </w:pPr>
          </w:p>
        </w:tc>
      </w:tr>
      <w:tr w:rsidR="00541E9A" w:rsidRPr="00552033" w:rsidTr="00541E9A">
        <w:trPr>
          <w:trHeight w:val="913"/>
        </w:trPr>
        <w:tc>
          <w:tcPr>
            <w:tcW w:w="3686" w:type="dxa"/>
          </w:tcPr>
          <w:p w:rsidR="00541E9A" w:rsidRPr="00E0394E" w:rsidRDefault="00541E9A" w:rsidP="008569B1">
            <w:pPr>
              <w:spacing w:after="5" w:line="250" w:lineRule="auto"/>
              <w:ind w:left="1030" w:right="713" w:hanging="809"/>
              <w:rPr>
                <w:rFonts w:ascii="Calibri" w:eastAsia="Calibri" w:hAnsi="Calibri" w:cs="Calibri"/>
                <w:b/>
                <w:i/>
                <w:color w:val="000000"/>
                <w:sz w:val="20"/>
                <w:highlight w:val="yellow"/>
              </w:rPr>
            </w:pPr>
            <w:r w:rsidRPr="00E0394E">
              <w:rPr>
                <w:rFonts w:ascii="Calibri" w:eastAsia="Calibri" w:hAnsi="Calibri" w:cs="Calibri"/>
                <w:b/>
                <w:i/>
                <w:color w:val="000000"/>
                <w:sz w:val="20"/>
                <w:highlight w:val="yellow"/>
              </w:rPr>
              <w:t xml:space="preserve">Diploma </w:t>
            </w:r>
          </w:p>
          <w:p w:rsidR="00541E9A" w:rsidRPr="00E0394E" w:rsidRDefault="00541E9A" w:rsidP="008569B1">
            <w:pPr>
              <w:spacing w:after="5" w:line="250" w:lineRule="auto"/>
              <w:ind w:left="1030" w:right="713" w:hanging="809"/>
              <w:rPr>
                <w:rFonts w:ascii="Calibri" w:eastAsia="Calibri" w:hAnsi="Calibri" w:cs="Calibri"/>
                <w:color w:val="000000"/>
                <w:sz w:val="18"/>
                <w:szCs w:val="18"/>
                <w:highlight w:val="yellow"/>
              </w:rPr>
            </w:pPr>
            <w:r w:rsidRPr="00E0394E">
              <w:rPr>
                <w:rFonts w:ascii="Calibri" w:eastAsia="Calibri" w:hAnsi="Calibri" w:cs="Calibri"/>
                <w:color w:val="000000"/>
                <w:sz w:val="18"/>
                <w:szCs w:val="18"/>
                <w:highlight w:val="yellow"/>
              </w:rPr>
              <w:t xml:space="preserve">Fino a 42:  1 punto </w:t>
            </w:r>
          </w:p>
          <w:p w:rsidR="00541E9A" w:rsidRPr="00E0394E" w:rsidRDefault="00541E9A" w:rsidP="008569B1">
            <w:pPr>
              <w:spacing w:after="5" w:line="250" w:lineRule="auto"/>
              <w:ind w:left="1030" w:right="713" w:hanging="809"/>
              <w:rPr>
                <w:rFonts w:ascii="Calibri" w:eastAsia="Calibri" w:hAnsi="Calibri" w:cs="Calibri"/>
                <w:color w:val="000000"/>
                <w:sz w:val="18"/>
                <w:szCs w:val="18"/>
                <w:highlight w:val="yellow"/>
              </w:rPr>
            </w:pPr>
            <w:r w:rsidRPr="00E0394E">
              <w:rPr>
                <w:rFonts w:ascii="Calibri" w:eastAsia="Calibri" w:hAnsi="Calibri" w:cs="Calibri"/>
                <w:color w:val="000000"/>
                <w:sz w:val="18"/>
                <w:szCs w:val="18"/>
                <w:highlight w:val="yellow"/>
              </w:rPr>
              <w:t xml:space="preserve">Fino a 48: 5 punti </w:t>
            </w:r>
          </w:p>
          <w:p w:rsidR="00541E9A" w:rsidRPr="00E0394E" w:rsidRDefault="00541E9A" w:rsidP="008569B1">
            <w:pPr>
              <w:spacing w:after="5" w:line="250" w:lineRule="auto"/>
              <w:ind w:left="1030" w:right="713" w:hanging="809"/>
              <w:rPr>
                <w:rFonts w:ascii="Calibri" w:eastAsia="Calibri" w:hAnsi="Calibri" w:cs="Calibri"/>
                <w:color w:val="000000"/>
                <w:sz w:val="20"/>
                <w:highlight w:val="yellow"/>
              </w:rPr>
            </w:pPr>
            <w:r w:rsidRPr="00E0394E">
              <w:rPr>
                <w:rFonts w:ascii="Calibri" w:eastAsia="Calibri" w:hAnsi="Calibri" w:cs="Calibri"/>
                <w:color w:val="000000"/>
                <w:sz w:val="18"/>
                <w:szCs w:val="18"/>
                <w:highlight w:val="yellow"/>
              </w:rPr>
              <w:t>Fino a 60: 10  punti</w:t>
            </w:r>
            <w:r w:rsidRPr="00E0394E">
              <w:rPr>
                <w:rFonts w:ascii="Calibri" w:eastAsia="Calibri" w:hAnsi="Calibri" w:cs="Calibri"/>
                <w:color w:val="000000"/>
                <w:sz w:val="20"/>
                <w:highlight w:val="yellow"/>
              </w:rPr>
              <w:t xml:space="preserve"> </w:t>
            </w:r>
          </w:p>
        </w:tc>
        <w:tc>
          <w:tcPr>
            <w:tcW w:w="2268" w:type="dxa"/>
          </w:tcPr>
          <w:p w:rsidR="00541E9A" w:rsidRPr="00E0394E" w:rsidRDefault="00541E9A" w:rsidP="008569B1">
            <w:pPr>
              <w:spacing w:after="5" w:line="250" w:lineRule="auto"/>
              <w:ind w:left="1030" w:right="713" w:hanging="809"/>
              <w:rPr>
                <w:rFonts w:ascii="Calibri" w:eastAsia="Calibri" w:hAnsi="Calibri" w:cs="Calibri"/>
                <w:color w:val="000000"/>
                <w:sz w:val="18"/>
                <w:szCs w:val="18"/>
                <w:highlight w:val="yellow"/>
              </w:rPr>
            </w:pPr>
            <w:r w:rsidRPr="00E0394E">
              <w:rPr>
                <w:rFonts w:ascii="Calibri" w:eastAsia="Calibri" w:hAnsi="Calibri" w:cs="Calibri"/>
                <w:color w:val="000000"/>
                <w:sz w:val="18"/>
                <w:szCs w:val="18"/>
                <w:highlight w:val="yellow"/>
              </w:rPr>
              <w:t xml:space="preserve">Max Punti 10 </w:t>
            </w:r>
          </w:p>
        </w:tc>
        <w:tc>
          <w:tcPr>
            <w:tcW w:w="1701" w:type="dxa"/>
          </w:tcPr>
          <w:p w:rsidR="00541E9A" w:rsidRPr="00E0394E" w:rsidRDefault="00541E9A" w:rsidP="008569B1">
            <w:pPr>
              <w:spacing w:after="5" w:line="250" w:lineRule="auto"/>
              <w:ind w:left="1030" w:right="713" w:hanging="809"/>
              <w:rPr>
                <w:rFonts w:ascii="Calibri" w:eastAsia="Calibri" w:hAnsi="Calibri" w:cs="Calibr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552" w:type="dxa"/>
          </w:tcPr>
          <w:p w:rsidR="00541E9A" w:rsidRPr="00E0394E" w:rsidRDefault="00541E9A" w:rsidP="008569B1">
            <w:pPr>
              <w:spacing w:after="5" w:line="250" w:lineRule="auto"/>
              <w:ind w:left="1030" w:right="713" w:hanging="809"/>
              <w:rPr>
                <w:rFonts w:ascii="Calibri" w:eastAsia="Calibri" w:hAnsi="Calibri" w:cs="Calibri"/>
                <w:color w:val="000000"/>
                <w:sz w:val="18"/>
                <w:szCs w:val="18"/>
                <w:highlight w:val="yellow"/>
              </w:rPr>
            </w:pPr>
          </w:p>
        </w:tc>
      </w:tr>
      <w:tr w:rsidR="00541E9A" w:rsidRPr="00552033" w:rsidTr="00541E9A">
        <w:trPr>
          <w:trHeight w:val="302"/>
        </w:trPr>
        <w:tc>
          <w:tcPr>
            <w:tcW w:w="3686" w:type="dxa"/>
          </w:tcPr>
          <w:p w:rsidR="00541E9A" w:rsidRPr="00E0394E" w:rsidRDefault="00541E9A" w:rsidP="008569B1">
            <w:pPr>
              <w:spacing w:after="5" w:line="250" w:lineRule="auto"/>
              <w:ind w:left="1030" w:right="713" w:hanging="809"/>
              <w:rPr>
                <w:rFonts w:ascii="Calibri" w:eastAsia="Calibri" w:hAnsi="Calibri" w:cs="Calibri"/>
                <w:color w:val="000000"/>
                <w:sz w:val="20"/>
                <w:highlight w:val="yellow"/>
              </w:rPr>
            </w:pPr>
            <w:r w:rsidRPr="00E0394E">
              <w:rPr>
                <w:rFonts w:ascii="Calibri" w:eastAsia="Calibri" w:hAnsi="Calibri" w:cs="Calibri"/>
                <w:b/>
                <w:i/>
                <w:color w:val="000000"/>
                <w:sz w:val="20"/>
                <w:highlight w:val="yellow"/>
              </w:rPr>
              <w:t>Altre Certificazioni</w:t>
            </w:r>
            <w:r w:rsidRPr="00E0394E">
              <w:rPr>
                <w:rFonts w:ascii="Calibri" w:eastAsia="Calibri" w:hAnsi="Calibri" w:cs="Calibri"/>
                <w:color w:val="000000"/>
                <w:sz w:val="20"/>
                <w:highlight w:val="yellow"/>
              </w:rPr>
              <w:t xml:space="preserve"> </w:t>
            </w:r>
          </w:p>
        </w:tc>
        <w:tc>
          <w:tcPr>
            <w:tcW w:w="2268" w:type="dxa"/>
          </w:tcPr>
          <w:p w:rsidR="00541E9A" w:rsidRPr="00E0394E" w:rsidRDefault="00541E9A" w:rsidP="008569B1">
            <w:pPr>
              <w:spacing w:after="5" w:line="250" w:lineRule="auto"/>
              <w:ind w:left="1030" w:right="713" w:hanging="809"/>
              <w:rPr>
                <w:rFonts w:ascii="Calibri" w:eastAsia="Calibri" w:hAnsi="Calibri" w:cs="Calibri"/>
                <w:color w:val="000000"/>
                <w:sz w:val="18"/>
                <w:szCs w:val="18"/>
                <w:highlight w:val="yellow"/>
              </w:rPr>
            </w:pPr>
            <w:r w:rsidRPr="00E0394E">
              <w:rPr>
                <w:rFonts w:ascii="Calibri" w:eastAsia="Calibri" w:hAnsi="Calibri" w:cs="Calibri"/>
                <w:color w:val="000000"/>
                <w:sz w:val="18"/>
                <w:szCs w:val="18"/>
                <w:highlight w:val="yellow"/>
              </w:rPr>
              <w:t xml:space="preserve">Max Punti 10 </w:t>
            </w:r>
          </w:p>
        </w:tc>
        <w:tc>
          <w:tcPr>
            <w:tcW w:w="1701" w:type="dxa"/>
          </w:tcPr>
          <w:p w:rsidR="00541E9A" w:rsidRPr="00E0394E" w:rsidRDefault="00541E9A" w:rsidP="008569B1">
            <w:pPr>
              <w:spacing w:after="5" w:line="250" w:lineRule="auto"/>
              <w:ind w:left="1030" w:right="713" w:hanging="809"/>
              <w:rPr>
                <w:rFonts w:ascii="Calibri" w:eastAsia="Calibri" w:hAnsi="Calibri" w:cs="Calibr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552" w:type="dxa"/>
          </w:tcPr>
          <w:p w:rsidR="00541E9A" w:rsidRPr="00E0394E" w:rsidRDefault="00541E9A" w:rsidP="008569B1">
            <w:pPr>
              <w:spacing w:after="5" w:line="250" w:lineRule="auto"/>
              <w:ind w:left="1030" w:right="713" w:hanging="809"/>
              <w:rPr>
                <w:rFonts w:ascii="Calibri" w:eastAsia="Calibri" w:hAnsi="Calibri" w:cs="Calibri"/>
                <w:color w:val="000000"/>
                <w:sz w:val="18"/>
                <w:szCs w:val="18"/>
                <w:highlight w:val="yellow"/>
              </w:rPr>
            </w:pPr>
          </w:p>
        </w:tc>
      </w:tr>
      <w:tr w:rsidR="00541E9A" w:rsidRPr="00552033" w:rsidTr="00541E9A">
        <w:trPr>
          <w:trHeight w:val="833"/>
        </w:trPr>
        <w:tc>
          <w:tcPr>
            <w:tcW w:w="3686" w:type="dxa"/>
          </w:tcPr>
          <w:p w:rsidR="00541E9A" w:rsidRPr="00E0394E" w:rsidRDefault="00541E9A" w:rsidP="008569B1">
            <w:pPr>
              <w:spacing w:after="5" w:line="250" w:lineRule="auto"/>
              <w:ind w:left="1030" w:right="713" w:hanging="809"/>
              <w:rPr>
                <w:rFonts w:ascii="Calibri" w:eastAsia="Calibri" w:hAnsi="Calibri" w:cs="Calibri"/>
                <w:color w:val="000000"/>
                <w:sz w:val="18"/>
                <w:szCs w:val="18"/>
                <w:highlight w:val="yellow"/>
              </w:rPr>
            </w:pPr>
            <w:r w:rsidRPr="00E0394E">
              <w:rPr>
                <w:rFonts w:ascii="Calibri" w:eastAsia="Calibri" w:hAnsi="Calibri" w:cs="Calibri"/>
                <w:color w:val="000000"/>
                <w:sz w:val="18"/>
                <w:szCs w:val="18"/>
                <w:highlight w:val="yellow"/>
              </w:rPr>
              <w:t>Certificazioni Informatiche (ECDL</w:t>
            </w:r>
          </w:p>
          <w:p w:rsidR="00541E9A" w:rsidRPr="00E0394E" w:rsidRDefault="00541E9A" w:rsidP="008569B1">
            <w:pPr>
              <w:spacing w:after="5" w:line="250" w:lineRule="auto"/>
              <w:ind w:left="1030" w:right="713" w:hanging="809"/>
              <w:rPr>
                <w:rFonts w:ascii="Calibri" w:eastAsia="Calibri" w:hAnsi="Calibri" w:cs="Calibri"/>
                <w:color w:val="000000"/>
                <w:sz w:val="18"/>
                <w:szCs w:val="18"/>
                <w:highlight w:val="yellow"/>
              </w:rPr>
            </w:pPr>
            <w:r w:rsidRPr="00E0394E">
              <w:rPr>
                <w:rFonts w:ascii="Calibri" w:eastAsia="Calibri" w:hAnsi="Calibri" w:cs="Calibri"/>
                <w:color w:val="000000"/>
                <w:sz w:val="18"/>
                <w:szCs w:val="18"/>
                <w:highlight w:val="yellow"/>
              </w:rPr>
              <w:t xml:space="preserve">IC3, C1 MIUR ...) </w:t>
            </w:r>
          </w:p>
        </w:tc>
        <w:tc>
          <w:tcPr>
            <w:tcW w:w="2268" w:type="dxa"/>
          </w:tcPr>
          <w:p w:rsidR="00541E9A" w:rsidRPr="00E0394E" w:rsidRDefault="00541E9A" w:rsidP="008569B1">
            <w:pPr>
              <w:spacing w:after="5" w:line="250" w:lineRule="auto"/>
              <w:ind w:left="1030" w:right="713" w:hanging="809"/>
              <w:rPr>
                <w:rFonts w:ascii="Calibri" w:eastAsia="Calibri" w:hAnsi="Calibri" w:cs="Calibri"/>
                <w:color w:val="000000"/>
                <w:sz w:val="18"/>
                <w:szCs w:val="18"/>
                <w:highlight w:val="yellow"/>
              </w:rPr>
            </w:pPr>
            <w:r w:rsidRPr="00E0394E">
              <w:rPr>
                <w:rFonts w:ascii="Calibri" w:eastAsia="Calibri" w:hAnsi="Calibri" w:cs="Calibri"/>
                <w:color w:val="000000"/>
                <w:sz w:val="18"/>
                <w:szCs w:val="18"/>
                <w:highlight w:val="yellow"/>
              </w:rPr>
              <w:t>Punti 5 x</w:t>
            </w:r>
          </w:p>
          <w:p w:rsidR="00541E9A" w:rsidRPr="00E0394E" w:rsidRDefault="00541E9A" w:rsidP="008569B1">
            <w:pPr>
              <w:spacing w:after="5" w:line="250" w:lineRule="auto"/>
              <w:ind w:left="1030" w:right="713" w:hanging="809"/>
              <w:rPr>
                <w:rFonts w:ascii="Calibri" w:eastAsia="Calibri" w:hAnsi="Calibri" w:cs="Calibri"/>
                <w:color w:val="000000"/>
                <w:sz w:val="18"/>
                <w:szCs w:val="18"/>
                <w:highlight w:val="yellow"/>
              </w:rPr>
            </w:pPr>
            <w:r w:rsidRPr="00E0394E">
              <w:rPr>
                <w:rFonts w:ascii="Calibri" w:eastAsia="Calibri" w:hAnsi="Calibri" w:cs="Calibri"/>
                <w:color w:val="000000"/>
                <w:sz w:val="18"/>
                <w:szCs w:val="18"/>
                <w:highlight w:val="yellow"/>
              </w:rPr>
              <w:t xml:space="preserve">certificazione </w:t>
            </w:r>
          </w:p>
          <w:p w:rsidR="00541E9A" w:rsidRPr="00E0394E" w:rsidRDefault="00541E9A" w:rsidP="008569B1">
            <w:pPr>
              <w:spacing w:after="5" w:line="250" w:lineRule="auto"/>
              <w:ind w:left="1030" w:right="713" w:hanging="809"/>
              <w:rPr>
                <w:rFonts w:ascii="Calibri" w:eastAsia="Calibri" w:hAnsi="Calibri" w:cs="Calibri"/>
                <w:color w:val="000000"/>
                <w:sz w:val="18"/>
                <w:szCs w:val="18"/>
                <w:highlight w:val="yellow"/>
              </w:rPr>
            </w:pPr>
            <w:r w:rsidRPr="00E0394E">
              <w:rPr>
                <w:rFonts w:ascii="Calibri" w:eastAsia="Calibri" w:hAnsi="Calibri" w:cs="Calibri"/>
                <w:color w:val="000000"/>
                <w:sz w:val="18"/>
                <w:szCs w:val="18"/>
                <w:highlight w:val="yellow"/>
              </w:rPr>
              <w:t xml:space="preserve">(max2) </w:t>
            </w:r>
          </w:p>
          <w:p w:rsidR="00541E9A" w:rsidRPr="00E0394E" w:rsidRDefault="00541E9A" w:rsidP="008569B1">
            <w:pPr>
              <w:spacing w:after="5" w:line="250" w:lineRule="auto"/>
              <w:ind w:left="1030" w:right="713" w:hanging="809"/>
              <w:rPr>
                <w:rFonts w:ascii="Calibri" w:eastAsia="Calibri" w:hAnsi="Calibri" w:cs="Calibri"/>
                <w:color w:val="000000"/>
                <w:sz w:val="20"/>
                <w:highlight w:val="yellow"/>
              </w:rPr>
            </w:pPr>
            <w:r w:rsidRPr="00E0394E">
              <w:rPr>
                <w:rFonts w:ascii="Calibri" w:eastAsia="Calibri" w:hAnsi="Calibri" w:cs="Calibri"/>
                <w:color w:val="000000"/>
                <w:sz w:val="20"/>
                <w:highlight w:val="yellow"/>
              </w:rPr>
              <w:t xml:space="preserve"> </w:t>
            </w:r>
          </w:p>
        </w:tc>
        <w:tc>
          <w:tcPr>
            <w:tcW w:w="1701" w:type="dxa"/>
          </w:tcPr>
          <w:p w:rsidR="00541E9A" w:rsidRPr="00E0394E" w:rsidRDefault="00541E9A" w:rsidP="008569B1">
            <w:pPr>
              <w:spacing w:after="5" w:line="250" w:lineRule="auto"/>
              <w:ind w:left="1030" w:right="713" w:hanging="809"/>
              <w:rPr>
                <w:rFonts w:ascii="Calibri" w:eastAsia="Calibri" w:hAnsi="Calibri" w:cs="Calibr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552" w:type="dxa"/>
          </w:tcPr>
          <w:p w:rsidR="00541E9A" w:rsidRPr="00E0394E" w:rsidRDefault="00541E9A" w:rsidP="008569B1">
            <w:pPr>
              <w:spacing w:after="5" w:line="250" w:lineRule="auto"/>
              <w:ind w:left="1030" w:right="713" w:hanging="809"/>
              <w:rPr>
                <w:rFonts w:ascii="Calibri" w:eastAsia="Calibri" w:hAnsi="Calibri" w:cs="Calibri"/>
                <w:color w:val="000000"/>
                <w:sz w:val="18"/>
                <w:szCs w:val="18"/>
                <w:highlight w:val="yellow"/>
              </w:rPr>
            </w:pPr>
          </w:p>
        </w:tc>
      </w:tr>
      <w:tr w:rsidR="00541E9A" w:rsidRPr="00552033" w:rsidTr="00541E9A">
        <w:trPr>
          <w:trHeight w:val="305"/>
        </w:trPr>
        <w:tc>
          <w:tcPr>
            <w:tcW w:w="3686" w:type="dxa"/>
          </w:tcPr>
          <w:p w:rsidR="00541E9A" w:rsidRPr="00E0394E" w:rsidRDefault="00541E9A" w:rsidP="008569B1">
            <w:pPr>
              <w:spacing w:after="5" w:line="250" w:lineRule="auto"/>
              <w:ind w:left="1030" w:right="412" w:hanging="809"/>
              <w:rPr>
                <w:rFonts w:ascii="Calibri" w:eastAsia="Calibri" w:hAnsi="Calibri" w:cs="Calibri"/>
                <w:color w:val="000000"/>
                <w:sz w:val="18"/>
                <w:szCs w:val="18"/>
                <w:highlight w:val="yellow"/>
              </w:rPr>
            </w:pPr>
            <w:r w:rsidRPr="00E0394E">
              <w:rPr>
                <w:rFonts w:ascii="Calibri" w:eastAsia="Calibri" w:hAnsi="Calibri" w:cs="Calibri"/>
                <w:b/>
                <w:i/>
                <w:color w:val="000000"/>
                <w:sz w:val="18"/>
                <w:szCs w:val="18"/>
                <w:highlight w:val="yellow"/>
              </w:rPr>
              <w:lastRenderedPageBreak/>
              <w:t>Esperienze specifiche (</w:t>
            </w:r>
            <w:proofErr w:type="spellStart"/>
            <w:r w:rsidRPr="00E0394E">
              <w:rPr>
                <w:rFonts w:ascii="Calibri" w:eastAsia="Calibri" w:hAnsi="Calibri" w:cs="Calibri"/>
                <w:color w:val="000000"/>
                <w:sz w:val="18"/>
                <w:szCs w:val="18"/>
                <w:highlight w:val="yellow"/>
              </w:rPr>
              <w:t>max</w:t>
            </w:r>
            <w:proofErr w:type="spellEnd"/>
            <w:r w:rsidRPr="00E0394E">
              <w:rPr>
                <w:rFonts w:ascii="Calibri" w:eastAsia="Calibri" w:hAnsi="Calibri" w:cs="Calibri"/>
                <w:color w:val="000000"/>
                <w:sz w:val="18"/>
                <w:szCs w:val="18"/>
                <w:highlight w:val="yellow"/>
              </w:rPr>
              <w:t xml:space="preserve"> 30 punti) </w:t>
            </w:r>
          </w:p>
        </w:tc>
        <w:tc>
          <w:tcPr>
            <w:tcW w:w="2268" w:type="dxa"/>
          </w:tcPr>
          <w:p w:rsidR="00541E9A" w:rsidRPr="00E0394E" w:rsidRDefault="00541E9A" w:rsidP="008569B1">
            <w:pPr>
              <w:spacing w:after="5" w:line="250" w:lineRule="auto"/>
              <w:ind w:left="1030" w:right="713" w:hanging="809"/>
              <w:rPr>
                <w:rFonts w:ascii="Calibri" w:eastAsia="Calibri" w:hAnsi="Calibri" w:cs="Calibri"/>
                <w:color w:val="000000"/>
                <w:sz w:val="20"/>
                <w:highlight w:val="yellow"/>
              </w:rPr>
            </w:pPr>
            <w:r w:rsidRPr="00E0394E">
              <w:rPr>
                <w:rFonts w:ascii="Calibri" w:eastAsia="Calibri" w:hAnsi="Calibri" w:cs="Calibri"/>
                <w:color w:val="000000"/>
                <w:sz w:val="20"/>
                <w:highlight w:val="yellow"/>
              </w:rPr>
              <w:t xml:space="preserve"> </w:t>
            </w:r>
          </w:p>
        </w:tc>
        <w:tc>
          <w:tcPr>
            <w:tcW w:w="1701" w:type="dxa"/>
          </w:tcPr>
          <w:p w:rsidR="00541E9A" w:rsidRPr="00E0394E" w:rsidRDefault="00541E9A" w:rsidP="008569B1">
            <w:pPr>
              <w:spacing w:after="5" w:line="250" w:lineRule="auto"/>
              <w:ind w:left="1030" w:right="713" w:hanging="809"/>
              <w:rPr>
                <w:rFonts w:ascii="Calibri" w:eastAsia="Calibri" w:hAnsi="Calibri" w:cs="Calibri"/>
                <w:color w:val="000000"/>
                <w:sz w:val="20"/>
                <w:highlight w:val="yellow"/>
              </w:rPr>
            </w:pPr>
          </w:p>
        </w:tc>
        <w:tc>
          <w:tcPr>
            <w:tcW w:w="2552" w:type="dxa"/>
          </w:tcPr>
          <w:p w:rsidR="00541E9A" w:rsidRPr="00E0394E" w:rsidRDefault="00541E9A" w:rsidP="008569B1">
            <w:pPr>
              <w:spacing w:after="5" w:line="250" w:lineRule="auto"/>
              <w:ind w:left="1030" w:right="713" w:hanging="809"/>
              <w:rPr>
                <w:rFonts w:ascii="Calibri" w:eastAsia="Calibri" w:hAnsi="Calibri" w:cs="Calibri"/>
                <w:color w:val="000000"/>
                <w:sz w:val="20"/>
                <w:highlight w:val="yellow"/>
              </w:rPr>
            </w:pPr>
          </w:p>
        </w:tc>
      </w:tr>
      <w:tr w:rsidR="00541E9A" w:rsidRPr="00552033" w:rsidTr="00541E9A">
        <w:trPr>
          <w:trHeight w:val="1171"/>
        </w:trPr>
        <w:tc>
          <w:tcPr>
            <w:tcW w:w="3686" w:type="dxa"/>
          </w:tcPr>
          <w:p w:rsidR="00541E9A" w:rsidRPr="00E0394E" w:rsidRDefault="00541E9A" w:rsidP="008569B1">
            <w:pPr>
              <w:spacing w:after="5" w:line="250" w:lineRule="auto"/>
              <w:ind w:left="847" w:right="713" w:hanging="809"/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  <w:highlight w:val="yellow"/>
              </w:rPr>
            </w:pPr>
            <w:r w:rsidRPr="00E0394E">
              <w:rPr>
                <w:rFonts w:ascii="Calibri" w:eastAsia="Calibri" w:hAnsi="Calibri" w:cs="Calibri"/>
                <w:color w:val="000000"/>
                <w:sz w:val="18"/>
                <w:szCs w:val="18"/>
                <w:highlight w:val="yellow"/>
              </w:rPr>
              <w:t>Comprovate</w:t>
            </w:r>
          </w:p>
          <w:p w:rsidR="00541E9A" w:rsidRPr="00E0394E" w:rsidRDefault="00541E9A" w:rsidP="008569B1">
            <w:pPr>
              <w:spacing w:after="5" w:line="250" w:lineRule="auto"/>
              <w:ind w:left="847" w:right="713" w:hanging="809"/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  <w:highlight w:val="yellow"/>
              </w:rPr>
            </w:pPr>
            <w:r w:rsidRPr="00E0394E">
              <w:rPr>
                <w:rFonts w:ascii="Calibri" w:eastAsia="Calibri" w:hAnsi="Calibri" w:cs="Calibri"/>
                <w:color w:val="000000"/>
                <w:sz w:val="18"/>
                <w:szCs w:val="18"/>
                <w:highlight w:val="yellow"/>
              </w:rPr>
              <w:t>esperienze/competenze di</w:t>
            </w:r>
          </w:p>
          <w:p w:rsidR="00541E9A" w:rsidRPr="00E0394E" w:rsidRDefault="00541E9A" w:rsidP="008569B1">
            <w:pPr>
              <w:spacing w:after="5" w:line="250" w:lineRule="auto"/>
              <w:ind w:left="847" w:right="713" w:hanging="809"/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  <w:highlight w:val="yellow"/>
              </w:rPr>
            </w:pPr>
            <w:r w:rsidRPr="00E0394E">
              <w:rPr>
                <w:rFonts w:ascii="Calibri" w:eastAsia="Calibri" w:hAnsi="Calibri" w:cs="Calibri"/>
                <w:color w:val="000000"/>
                <w:sz w:val="18"/>
                <w:szCs w:val="18"/>
                <w:highlight w:val="yellow"/>
              </w:rPr>
              <w:t xml:space="preserve">progettazione installazione e </w:t>
            </w:r>
          </w:p>
          <w:p w:rsidR="00541E9A" w:rsidRPr="00E0394E" w:rsidRDefault="00541E9A" w:rsidP="008569B1">
            <w:pPr>
              <w:spacing w:after="5" w:line="250" w:lineRule="auto"/>
              <w:ind w:right="713"/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  <w:highlight w:val="yellow"/>
              </w:rPr>
            </w:pPr>
            <w:r w:rsidRPr="00E0394E">
              <w:rPr>
                <w:rFonts w:ascii="Calibri" w:eastAsia="Calibri" w:hAnsi="Calibri" w:cs="Calibri"/>
                <w:color w:val="000000"/>
                <w:sz w:val="18"/>
                <w:szCs w:val="18"/>
                <w:highlight w:val="yellow"/>
              </w:rPr>
              <w:t>collaudo nella realizzazione o</w:t>
            </w:r>
          </w:p>
          <w:p w:rsidR="00541E9A" w:rsidRPr="00E0394E" w:rsidRDefault="00541E9A" w:rsidP="008569B1">
            <w:pPr>
              <w:tabs>
                <w:tab w:val="left" w:pos="2814"/>
              </w:tabs>
              <w:spacing w:after="5" w:line="250" w:lineRule="auto"/>
              <w:ind w:left="-4" w:right="713"/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  <w:highlight w:val="yellow"/>
              </w:rPr>
            </w:pPr>
            <w:r w:rsidRPr="00E0394E">
              <w:rPr>
                <w:rFonts w:ascii="Calibri" w:eastAsia="Calibri" w:hAnsi="Calibri" w:cs="Calibri"/>
                <w:color w:val="000000"/>
                <w:sz w:val="18"/>
                <w:szCs w:val="18"/>
                <w:highlight w:val="yellow"/>
              </w:rPr>
              <w:t xml:space="preserve">nella risistemazione di giardini e di orti didattici </w:t>
            </w:r>
          </w:p>
        </w:tc>
        <w:tc>
          <w:tcPr>
            <w:tcW w:w="2268" w:type="dxa"/>
          </w:tcPr>
          <w:p w:rsidR="00541E9A" w:rsidRPr="00E0394E" w:rsidRDefault="00541E9A" w:rsidP="008569B1">
            <w:pPr>
              <w:spacing w:after="5" w:line="250" w:lineRule="auto"/>
              <w:ind w:left="1030" w:right="713" w:hanging="809"/>
              <w:rPr>
                <w:rFonts w:ascii="Calibri" w:eastAsia="Calibri" w:hAnsi="Calibri" w:cs="Calibri"/>
                <w:color w:val="000000"/>
                <w:sz w:val="18"/>
                <w:szCs w:val="18"/>
                <w:highlight w:val="yellow"/>
              </w:rPr>
            </w:pPr>
            <w:r w:rsidRPr="00E0394E">
              <w:rPr>
                <w:rFonts w:ascii="Calibri" w:eastAsia="Calibri" w:hAnsi="Calibri" w:cs="Calibri"/>
                <w:color w:val="000000"/>
                <w:sz w:val="18"/>
                <w:szCs w:val="18"/>
                <w:highlight w:val="yellow"/>
              </w:rPr>
              <w:t>Punti 5 per ogni</w:t>
            </w:r>
          </w:p>
          <w:p w:rsidR="00541E9A" w:rsidRPr="00E0394E" w:rsidRDefault="00541E9A" w:rsidP="008569B1">
            <w:pPr>
              <w:spacing w:after="5" w:line="250" w:lineRule="auto"/>
              <w:ind w:left="1030" w:right="713" w:hanging="809"/>
              <w:rPr>
                <w:rFonts w:ascii="Calibri" w:eastAsia="Calibri" w:hAnsi="Calibri" w:cs="Calibri"/>
                <w:color w:val="000000"/>
                <w:sz w:val="18"/>
                <w:szCs w:val="18"/>
                <w:highlight w:val="yellow"/>
              </w:rPr>
            </w:pPr>
            <w:r w:rsidRPr="00E0394E">
              <w:rPr>
                <w:rFonts w:ascii="Calibri" w:eastAsia="Calibri" w:hAnsi="Calibri" w:cs="Calibri"/>
                <w:color w:val="000000"/>
                <w:sz w:val="18"/>
                <w:szCs w:val="18"/>
                <w:highlight w:val="yellow"/>
              </w:rPr>
              <w:t xml:space="preserve">attività </w:t>
            </w:r>
          </w:p>
          <w:p w:rsidR="00541E9A" w:rsidRPr="00E0394E" w:rsidRDefault="00541E9A" w:rsidP="008569B1">
            <w:pPr>
              <w:spacing w:after="5" w:line="250" w:lineRule="auto"/>
              <w:ind w:left="1030" w:right="713" w:hanging="809"/>
              <w:rPr>
                <w:rFonts w:ascii="Calibri" w:eastAsia="Calibri" w:hAnsi="Calibri" w:cs="Calibri"/>
                <w:color w:val="000000"/>
                <w:sz w:val="18"/>
                <w:szCs w:val="18"/>
                <w:highlight w:val="yellow"/>
              </w:rPr>
            </w:pPr>
            <w:r w:rsidRPr="00E0394E">
              <w:rPr>
                <w:rFonts w:ascii="Calibri" w:eastAsia="Calibri" w:hAnsi="Calibri" w:cs="Calibri"/>
                <w:color w:val="000000"/>
                <w:sz w:val="18"/>
                <w:szCs w:val="18"/>
                <w:highlight w:val="yellow"/>
              </w:rPr>
              <w:t>Max 4 attività</w:t>
            </w:r>
          </w:p>
        </w:tc>
        <w:tc>
          <w:tcPr>
            <w:tcW w:w="1701" w:type="dxa"/>
          </w:tcPr>
          <w:p w:rsidR="00541E9A" w:rsidRPr="00E0394E" w:rsidRDefault="00541E9A" w:rsidP="008569B1">
            <w:pPr>
              <w:spacing w:after="5" w:line="250" w:lineRule="auto"/>
              <w:ind w:left="1030" w:right="713" w:hanging="809"/>
              <w:rPr>
                <w:rFonts w:ascii="Calibri" w:eastAsia="Calibri" w:hAnsi="Calibri" w:cs="Calibr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552" w:type="dxa"/>
          </w:tcPr>
          <w:p w:rsidR="00541E9A" w:rsidRPr="00E0394E" w:rsidRDefault="00541E9A" w:rsidP="008569B1">
            <w:pPr>
              <w:spacing w:after="5" w:line="250" w:lineRule="auto"/>
              <w:ind w:left="1030" w:right="713" w:hanging="809"/>
              <w:rPr>
                <w:rFonts w:ascii="Calibri" w:eastAsia="Calibri" w:hAnsi="Calibri" w:cs="Calibri"/>
                <w:color w:val="000000"/>
                <w:sz w:val="18"/>
                <w:szCs w:val="18"/>
                <w:highlight w:val="yellow"/>
              </w:rPr>
            </w:pPr>
          </w:p>
        </w:tc>
      </w:tr>
      <w:tr w:rsidR="00541E9A" w:rsidRPr="00552033" w:rsidTr="00541E9A">
        <w:trPr>
          <w:trHeight w:val="1642"/>
        </w:trPr>
        <w:tc>
          <w:tcPr>
            <w:tcW w:w="3686" w:type="dxa"/>
          </w:tcPr>
          <w:p w:rsidR="00541E9A" w:rsidRPr="00E0394E" w:rsidRDefault="00541E9A" w:rsidP="008569B1">
            <w:pPr>
              <w:spacing w:after="5" w:line="250" w:lineRule="auto"/>
              <w:ind w:left="218" w:right="554" w:hanging="218"/>
              <w:rPr>
                <w:rFonts w:ascii="Calibri" w:eastAsia="Calibri" w:hAnsi="Calibri" w:cs="Calibri"/>
                <w:color w:val="000000"/>
                <w:sz w:val="20"/>
                <w:highlight w:val="yellow"/>
              </w:rPr>
            </w:pPr>
            <w:r w:rsidRPr="00E0394E">
              <w:rPr>
                <w:rFonts w:ascii="Calibri" w:eastAsia="Calibri" w:hAnsi="Calibri" w:cs="Calibri"/>
                <w:b/>
                <w:i/>
                <w:color w:val="000000"/>
                <w:sz w:val="20"/>
                <w:highlight w:val="yellow"/>
              </w:rPr>
              <w:t>Capacità promuovere fra gli alunni</w:t>
            </w:r>
            <w:r w:rsidRPr="00E0394E">
              <w:rPr>
                <w:rFonts w:ascii="Calibri" w:eastAsia="Calibri" w:hAnsi="Calibri" w:cs="Calibri"/>
                <w:color w:val="000000"/>
                <w:sz w:val="20"/>
                <w:highlight w:val="yellow"/>
              </w:rPr>
              <w:t xml:space="preserve"> </w:t>
            </w:r>
          </w:p>
          <w:p w:rsidR="00541E9A" w:rsidRPr="00E0394E" w:rsidRDefault="00541E9A" w:rsidP="008569B1">
            <w:pPr>
              <w:spacing w:after="5" w:line="250" w:lineRule="auto"/>
              <w:ind w:left="228" w:right="713" w:hanging="10"/>
              <w:rPr>
                <w:rFonts w:ascii="Calibri" w:eastAsia="Calibri" w:hAnsi="Calibri" w:cs="Calibri"/>
                <w:color w:val="000000"/>
                <w:sz w:val="18"/>
                <w:szCs w:val="18"/>
                <w:highlight w:val="yellow"/>
              </w:rPr>
            </w:pPr>
            <w:r w:rsidRPr="00E0394E">
              <w:rPr>
                <w:rFonts w:ascii="Calibri" w:eastAsia="Calibri" w:hAnsi="Calibri" w:cs="Calibri"/>
                <w:color w:val="000000"/>
                <w:sz w:val="18"/>
                <w:szCs w:val="18"/>
                <w:highlight w:val="yellow"/>
              </w:rPr>
              <w:t>la ripresa verde e il</w:t>
            </w:r>
          </w:p>
          <w:p w:rsidR="00541E9A" w:rsidRPr="00E0394E" w:rsidRDefault="00541E9A" w:rsidP="008569B1">
            <w:pPr>
              <w:spacing w:after="5" w:line="250" w:lineRule="auto"/>
              <w:ind w:left="228" w:right="713" w:hanging="10"/>
              <w:rPr>
                <w:rFonts w:ascii="Calibri" w:eastAsia="Calibri" w:hAnsi="Calibri" w:cs="Calibri"/>
                <w:color w:val="000000"/>
                <w:sz w:val="18"/>
                <w:szCs w:val="18"/>
                <w:highlight w:val="yellow"/>
              </w:rPr>
            </w:pPr>
            <w:r w:rsidRPr="00E0394E">
              <w:rPr>
                <w:rFonts w:ascii="Calibri" w:eastAsia="Calibri" w:hAnsi="Calibri" w:cs="Calibri"/>
                <w:color w:val="000000"/>
                <w:sz w:val="18"/>
                <w:szCs w:val="18"/>
                <w:highlight w:val="yellow"/>
              </w:rPr>
              <w:t>superamento degli effetti della crisi nel contesto della pandemia di</w:t>
            </w:r>
          </w:p>
          <w:p w:rsidR="00541E9A" w:rsidRPr="00E0394E" w:rsidRDefault="00541E9A" w:rsidP="008569B1">
            <w:pPr>
              <w:spacing w:after="5" w:line="250" w:lineRule="auto"/>
              <w:ind w:left="988" w:right="713" w:hanging="809"/>
              <w:rPr>
                <w:rFonts w:ascii="Calibri" w:eastAsia="Calibri" w:hAnsi="Calibri" w:cs="Calibri"/>
                <w:color w:val="000000"/>
                <w:sz w:val="18"/>
                <w:szCs w:val="18"/>
                <w:highlight w:val="yellow"/>
              </w:rPr>
            </w:pPr>
            <w:r w:rsidRPr="00E0394E">
              <w:rPr>
                <w:rFonts w:ascii="Calibri" w:eastAsia="Calibri" w:hAnsi="Calibri" w:cs="Calibri"/>
                <w:color w:val="000000"/>
                <w:sz w:val="18"/>
                <w:szCs w:val="18"/>
                <w:highlight w:val="yellow"/>
              </w:rPr>
              <w:t>COVID 19 attraverso la</w:t>
            </w:r>
          </w:p>
          <w:p w:rsidR="00541E9A" w:rsidRPr="00E0394E" w:rsidRDefault="00541E9A" w:rsidP="008569B1">
            <w:pPr>
              <w:spacing w:after="5" w:line="250" w:lineRule="auto"/>
              <w:ind w:left="988" w:right="713" w:hanging="809"/>
              <w:rPr>
                <w:rFonts w:ascii="Calibri" w:eastAsia="Calibri" w:hAnsi="Calibri" w:cs="Calibri"/>
                <w:color w:val="000000"/>
                <w:sz w:val="18"/>
                <w:szCs w:val="18"/>
                <w:highlight w:val="yellow"/>
              </w:rPr>
            </w:pPr>
            <w:r w:rsidRPr="00E0394E">
              <w:rPr>
                <w:rFonts w:ascii="Calibri" w:eastAsia="Calibri" w:hAnsi="Calibri" w:cs="Calibri"/>
                <w:color w:val="000000"/>
                <w:sz w:val="18"/>
                <w:szCs w:val="18"/>
                <w:highlight w:val="yellow"/>
              </w:rPr>
              <w:t>valorizzazione del capitale</w:t>
            </w:r>
          </w:p>
          <w:p w:rsidR="00541E9A" w:rsidRPr="00E0394E" w:rsidRDefault="00541E9A" w:rsidP="008569B1">
            <w:pPr>
              <w:spacing w:after="5" w:line="250" w:lineRule="auto"/>
              <w:ind w:left="988" w:right="713" w:hanging="809"/>
              <w:rPr>
                <w:rFonts w:ascii="Calibri" w:eastAsia="Calibri" w:hAnsi="Calibri" w:cs="Calibri"/>
                <w:color w:val="000000"/>
                <w:sz w:val="18"/>
                <w:szCs w:val="18"/>
                <w:highlight w:val="yellow"/>
              </w:rPr>
            </w:pPr>
            <w:r w:rsidRPr="00E0394E">
              <w:rPr>
                <w:rFonts w:ascii="Calibri" w:eastAsia="Calibri" w:hAnsi="Calibri" w:cs="Calibri"/>
                <w:color w:val="000000"/>
                <w:sz w:val="18"/>
                <w:szCs w:val="18"/>
                <w:highlight w:val="yellow"/>
              </w:rPr>
              <w:t>umano dedicato</w:t>
            </w:r>
          </w:p>
          <w:p w:rsidR="00541E9A" w:rsidRPr="00E0394E" w:rsidRDefault="00541E9A" w:rsidP="008569B1">
            <w:pPr>
              <w:spacing w:after="5" w:line="250" w:lineRule="auto"/>
              <w:ind w:left="228" w:right="713" w:hanging="10"/>
              <w:rPr>
                <w:rFonts w:ascii="Calibri" w:eastAsia="Calibri" w:hAnsi="Calibri" w:cs="Calibri"/>
                <w:color w:val="000000"/>
                <w:sz w:val="18"/>
                <w:szCs w:val="18"/>
                <w:highlight w:val="yellow"/>
              </w:rPr>
            </w:pPr>
            <w:r w:rsidRPr="00E0394E">
              <w:rPr>
                <w:rFonts w:ascii="Calibri" w:eastAsia="Calibri" w:hAnsi="Calibri" w:cs="Calibri"/>
                <w:color w:val="000000"/>
                <w:sz w:val="18"/>
                <w:szCs w:val="18"/>
                <w:highlight w:val="yellow"/>
              </w:rPr>
              <w:t>ad attività di ricerca su temi orientati alla conservazione</w:t>
            </w:r>
          </w:p>
          <w:p w:rsidR="00541E9A" w:rsidRPr="00E0394E" w:rsidRDefault="00541E9A" w:rsidP="008569B1">
            <w:pPr>
              <w:spacing w:after="5" w:line="250" w:lineRule="auto"/>
              <w:ind w:left="1030" w:right="713" w:hanging="809"/>
              <w:rPr>
                <w:rFonts w:ascii="Calibri" w:eastAsia="Calibri" w:hAnsi="Calibri" w:cs="Calibri"/>
                <w:color w:val="000000"/>
                <w:sz w:val="18"/>
                <w:szCs w:val="18"/>
                <w:highlight w:val="yellow"/>
              </w:rPr>
            </w:pPr>
            <w:r w:rsidRPr="00E0394E">
              <w:rPr>
                <w:rFonts w:ascii="Calibri" w:eastAsia="Calibri" w:hAnsi="Calibri" w:cs="Calibri"/>
                <w:color w:val="000000"/>
                <w:sz w:val="18"/>
                <w:szCs w:val="18"/>
                <w:highlight w:val="yellow"/>
              </w:rPr>
              <w:t>dell’ecosistema, alla</w:t>
            </w:r>
          </w:p>
          <w:p w:rsidR="00541E9A" w:rsidRPr="00E0394E" w:rsidRDefault="00541E9A" w:rsidP="008569B1">
            <w:pPr>
              <w:spacing w:after="5" w:line="250" w:lineRule="auto"/>
              <w:ind w:left="1030" w:right="713" w:hanging="809"/>
              <w:rPr>
                <w:rFonts w:ascii="Calibri" w:eastAsia="Calibri" w:hAnsi="Calibri" w:cs="Calibri"/>
                <w:color w:val="000000"/>
                <w:sz w:val="18"/>
                <w:szCs w:val="18"/>
                <w:highlight w:val="yellow"/>
              </w:rPr>
            </w:pPr>
            <w:r w:rsidRPr="00E0394E">
              <w:rPr>
                <w:rFonts w:ascii="Calibri" w:eastAsia="Calibri" w:hAnsi="Calibri" w:cs="Calibri"/>
                <w:color w:val="000000"/>
                <w:sz w:val="18"/>
                <w:szCs w:val="18"/>
                <w:highlight w:val="yellow"/>
              </w:rPr>
              <w:t>biodiversità, nonché alla</w:t>
            </w:r>
          </w:p>
          <w:p w:rsidR="00541E9A" w:rsidRPr="00E0394E" w:rsidRDefault="00541E9A" w:rsidP="008569B1">
            <w:pPr>
              <w:spacing w:after="5" w:line="250" w:lineRule="auto"/>
              <w:ind w:left="1030" w:right="713" w:hanging="809"/>
              <w:rPr>
                <w:rFonts w:ascii="Calibri" w:eastAsia="Calibri" w:hAnsi="Calibri" w:cs="Calibri"/>
                <w:color w:val="000000"/>
                <w:sz w:val="18"/>
                <w:szCs w:val="18"/>
                <w:highlight w:val="yellow"/>
              </w:rPr>
            </w:pPr>
            <w:r w:rsidRPr="00E0394E">
              <w:rPr>
                <w:rFonts w:ascii="Calibri" w:eastAsia="Calibri" w:hAnsi="Calibri" w:cs="Calibri"/>
                <w:color w:val="000000"/>
                <w:sz w:val="18"/>
                <w:szCs w:val="18"/>
                <w:highlight w:val="yellow"/>
              </w:rPr>
              <w:t>promozione di uno</w:t>
            </w:r>
          </w:p>
          <w:p w:rsidR="00541E9A" w:rsidRPr="00E0394E" w:rsidRDefault="00541E9A" w:rsidP="008569B1">
            <w:pPr>
              <w:spacing w:after="5" w:line="250" w:lineRule="auto"/>
              <w:ind w:left="1030" w:right="713" w:hanging="809"/>
              <w:rPr>
                <w:rFonts w:ascii="Calibri" w:eastAsia="Calibri" w:hAnsi="Calibri" w:cs="Calibri"/>
                <w:color w:val="000000"/>
                <w:sz w:val="20"/>
                <w:highlight w:val="yellow"/>
              </w:rPr>
            </w:pPr>
            <w:r w:rsidRPr="00E0394E">
              <w:rPr>
                <w:rFonts w:ascii="Calibri" w:eastAsia="Calibri" w:hAnsi="Calibri" w:cs="Calibri"/>
                <w:color w:val="000000"/>
                <w:sz w:val="18"/>
                <w:szCs w:val="18"/>
                <w:highlight w:val="yellow"/>
              </w:rPr>
              <w:t>sviluppo sostenibile</w:t>
            </w:r>
            <w:r w:rsidRPr="00E0394E">
              <w:rPr>
                <w:rFonts w:ascii="Calibri" w:eastAsia="Calibri" w:hAnsi="Calibri" w:cs="Calibri"/>
                <w:color w:val="000000"/>
                <w:sz w:val="20"/>
                <w:highlight w:val="yellow"/>
              </w:rPr>
              <w:t xml:space="preserve"> </w:t>
            </w:r>
          </w:p>
        </w:tc>
        <w:tc>
          <w:tcPr>
            <w:tcW w:w="2268" w:type="dxa"/>
          </w:tcPr>
          <w:p w:rsidR="00541E9A" w:rsidRPr="00E0394E" w:rsidRDefault="00541E9A" w:rsidP="008569B1">
            <w:pPr>
              <w:spacing w:after="5" w:line="250" w:lineRule="auto"/>
              <w:ind w:left="1030" w:right="713" w:hanging="809"/>
              <w:rPr>
                <w:rFonts w:ascii="Calibri" w:eastAsia="Calibri" w:hAnsi="Calibri" w:cs="Calibri"/>
                <w:color w:val="000000"/>
                <w:sz w:val="18"/>
                <w:szCs w:val="18"/>
                <w:highlight w:val="yellow"/>
              </w:rPr>
            </w:pPr>
            <w:r w:rsidRPr="00E0394E">
              <w:rPr>
                <w:rFonts w:ascii="Calibri" w:eastAsia="Calibri" w:hAnsi="Calibri" w:cs="Calibri"/>
                <w:color w:val="000000"/>
                <w:sz w:val="18"/>
                <w:szCs w:val="18"/>
                <w:highlight w:val="yellow"/>
              </w:rPr>
              <w:t>Punti 2 per ogni</w:t>
            </w:r>
          </w:p>
          <w:p w:rsidR="00541E9A" w:rsidRPr="00E0394E" w:rsidRDefault="00541E9A" w:rsidP="008569B1">
            <w:pPr>
              <w:spacing w:after="5" w:line="250" w:lineRule="auto"/>
              <w:ind w:left="272" w:right="713" w:hanging="51"/>
              <w:rPr>
                <w:rFonts w:ascii="Calibri" w:eastAsia="Calibri" w:hAnsi="Calibri" w:cs="Calibri"/>
                <w:color w:val="000000"/>
                <w:sz w:val="18"/>
                <w:szCs w:val="18"/>
                <w:highlight w:val="yellow"/>
              </w:rPr>
            </w:pPr>
            <w:r w:rsidRPr="00E0394E">
              <w:rPr>
                <w:rFonts w:ascii="Calibri" w:eastAsia="Calibri" w:hAnsi="Calibri" w:cs="Calibri"/>
                <w:color w:val="000000"/>
                <w:sz w:val="18"/>
                <w:szCs w:val="18"/>
                <w:highlight w:val="yellow"/>
              </w:rPr>
              <w:t>Attività (Max 5 attività)</w:t>
            </w:r>
          </w:p>
          <w:p w:rsidR="00541E9A" w:rsidRPr="00E0394E" w:rsidRDefault="00541E9A" w:rsidP="008569B1">
            <w:pPr>
              <w:spacing w:after="5" w:line="250" w:lineRule="auto"/>
              <w:ind w:left="1030" w:right="713" w:hanging="809"/>
              <w:rPr>
                <w:rFonts w:ascii="Calibri" w:eastAsia="Calibri" w:hAnsi="Calibri" w:cs="Calibri"/>
                <w:color w:val="000000"/>
                <w:sz w:val="18"/>
                <w:szCs w:val="18"/>
                <w:highlight w:val="yellow"/>
              </w:rPr>
            </w:pPr>
            <w:r w:rsidRPr="00E0394E">
              <w:rPr>
                <w:rFonts w:ascii="Calibri" w:eastAsia="Calibri" w:hAnsi="Calibri" w:cs="Calibri"/>
                <w:color w:val="000000"/>
                <w:sz w:val="18"/>
                <w:szCs w:val="18"/>
                <w:highlight w:val="yellow"/>
              </w:rPr>
              <w:t xml:space="preserve"> </w:t>
            </w:r>
          </w:p>
          <w:p w:rsidR="00541E9A" w:rsidRPr="00E0394E" w:rsidRDefault="00541E9A" w:rsidP="008569B1">
            <w:pPr>
              <w:spacing w:after="5" w:line="250" w:lineRule="auto"/>
              <w:ind w:left="1030" w:right="713" w:hanging="809"/>
              <w:rPr>
                <w:rFonts w:ascii="Calibri" w:eastAsia="Calibri" w:hAnsi="Calibri" w:cs="Calibri"/>
                <w:color w:val="000000"/>
                <w:sz w:val="20"/>
                <w:highlight w:val="yellow"/>
              </w:rPr>
            </w:pPr>
            <w:r w:rsidRPr="00E0394E">
              <w:rPr>
                <w:rFonts w:ascii="Calibri" w:eastAsia="Calibri" w:hAnsi="Calibri" w:cs="Calibri"/>
                <w:color w:val="000000"/>
                <w:sz w:val="20"/>
                <w:highlight w:val="yellow"/>
              </w:rPr>
              <w:t xml:space="preserve"> </w:t>
            </w:r>
          </w:p>
          <w:p w:rsidR="00541E9A" w:rsidRPr="00E0394E" w:rsidRDefault="00541E9A" w:rsidP="008569B1">
            <w:pPr>
              <w:spacing w:after="5" w:line="250" w:lineRule="auto"/>
              <w:ind w:left="1030" w:right="713" w:hanging="809"/>
              <w:rPr>
                <w:rFonts w:ascii="Calibri" w:eastAsia="Calibri" w:hAnsi="Calibri" w:cs="Calibri"/>
                <w:color w:val="000000"/>
                <w:sz w:val="20"/>
                <w:highlight w:val="yellow"/>
              </w:rPr>
            </w:pPr>
            <w:r w:rsidRPr="00E0394E">
              <w:rPr>
                <w:rFonts w:ascii="Calibri" w:eastAsia="Calibri" w:hAnsi="Calibri" w:cs="Calibri"/>
                <w:color w:val="000000"/>
                <w:sz w:val="20"/>
                <w:highlight w:val="yellow"/>
              </w:rPr>
              <w:t xml:space="preserve"> </w:t>
            </w:r>
          </w:p>
          <w:p w:rsidR="00541E9A" w:rsidRPr="00E0394E" w:rsidRDefault="00541E9A" w:rsidP="008569B1">
            <w:pPr>
              <w:spacing w:after="5" w:line="250" w:lineRule="auto"/>
              <w:ind w:left="1030" w:right="713" w:hanging="809"/>
              <w:rPr>
                <w:rFonts w:ascii="Calibri" w:eastAsia="Calibri" w:hAnsi="Calibri" w:cs="Calibri"/>
                <w:color w:val="000000"/>
                <w:sz w:val="20"/>
                <w:highlight w:val="yellow"/>
              </w:rPr>
            </w:pPr>
            <w:r w:rsidRPr="00E0394E">
              <w:rPr>
                <w:rFonts w:ascii="Calibri" w:eastAsia="Calibri" w:hAnsi="Calibri" w:cs="Calibri"/>
                <w:color w:val="000000"/>
                <w:sz w:val="20"/>
                <w:highlight w:val="yellow"/>
              </w:rPr>
              <w:t xml:space="preserve"> </w:t>
            </w:r>
          </w:p>
        </w:tc>
        <w:tc>
          <w:tcPr>
            <w:tcW w:w="1701" w:type="dxa"/>
          </w:tcPr>
          <w:p w:rsidR="00541E9A" w:rsidRPr="00E0394E" w:rsidRDefault="00541E9A" w:rsidP="008569B1">
            <w:pPr>
              <w:spacing w:after="5" w:line="250" w:lineRule="auto"/>
              <w:ind w:left="1030" w:right="713" w:hanging="809"/>
              <w:rPr>
                <w:rFonts w:ascii="Calibri" w:eastAsia="Calibri" w:hAnsi="Calibri" w:cs="Calibr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552" w:type="dxa"/>
          </w:tcPr>
          <w:p w:rsidR="00541E9A" w:rsidRPr="00E0394E" w:rsidRDefault="00541E9A" w:rsidP="008569B1">
            <w:pPr>
              <w:spacing w:after="5" w:line="250" w:lineRule="auto"/>
              <w:ind w:left="1030" w:right="713" w:hanging="809"/>
              <w:rPr>
                <w:rFonts w:ascii="Calibri" w:eastAsia="Calibri" w:hAnsi="Calibri" w:cs="Calibri"/>
                <w:color w:val="000000"/>
                <w:sz w:val="18"/>
                <w:szCs w:val="18"/>
                <w:highlight w:val="yellow"/>
              </w:rPr>
            </w:pPr>
          </w:p>
        </w:tc>
      </w:tr>
      <w:tr w:rsidR="00541E9A" w:rsidRPr="00552033" w:rsidTr="00541E9A">
        <w:trPr>
          <w:trHeight w:val="847"/>
        </w:trPr>
        <w:tc>
          <w:tcPr>
            <w:tcW w:w="3686" w:type="dxa"/>
          </w:tcPr>
          <w:p w:rsidR="00541E9A" w:rsidRPr="00E0394E" w:rsidRDefault="00541E9A" w:rsidP="008569B1">
            <w:pPr>
              <w:spacing w:after="5" w:line="250" w:lineRule="auto"/>
              <w:ind w:left="1030" w:right="713" w:hanging="892"/>
              <w:rPr>
                <w:rFonts w:ascii="Calibri" w:eastAsia="Calibri" w:hAnsi="Calibri" w:cs="Calibri"/>
                <w:color w:val="000000"/>
                <w:sz w:val="18"/>
                <w:szCs w:val="18"/>
                <w:highlight w:val="yellow"/>
              </w:rPr>
            </w:pPr>
            <w:r w:rsidRPr="00E0394E">
              <w:rPr>
                <w:rFonts w:ascii="Calibri" w:eastAsia="Calibri" w:hAnsi="Calibri" w:cs="Calibri"/>
                <w:color w:val="000000"/>
                <w:sz w:val="18"/>
                <w:szCs w:val="18"/>
                <w:highlight w:val="yellow"/>
              </w:rPr>
              <w:t>Precedenti rapporti di</w:t>
            </w:r>
          </w:p>
          <w:p w:rsidR="00541E9A" w:rsidRPr="00E0394E" w:rsidRDefault="00541E9A" w:rsidP="008569B1">
            <w:pPr>
              <w:spacing w:after="5" w:line="250" w:lineRule="auto"/>
              <w:ind w:left="1030" w:right="713" w:hanging="892"/>
              <w:rPr>
                <w:rFonts w:ascii="Calibri" w:eastAsia="Calibri" w:hAnsi="Calibri" w:cs="Calibri"/>
                <w:color w:val="000000"/>
                <w:sz w:val="18"/>
                <w:szCs w:val="18"/>
                <w:highlight w:val="yellow"/>
              </w:rPr>
            </w:pPr>
            <w:r w:rsidRPr="00E0394E">
              <w:rPr>
                <w:rFonts w:ascii="Calibri" w:eastAsia="Calibri" w:hAnsi="Calibri" w:cs="Calibri"/>
                <w:color w:val="000000"/>
                <w:sz w:val="18"/>
                <w:szCs w:val="18"/>
                <w:highlight w:val="yellow"/>
              </w:rPr>
              <w:t>collaborazione come</w:t>
            </w:r>
          </w:p>
          <w:p w:rsidR="00541E9A" w:rsidRPr="00E0394E" w:rsidRDefault="00541E9A" w:rsidP="008569B1">
            <w:pPr>
              <w:spacing w:after="5" w:line="250" w:lineRule="auto"/>
              <w:ind w:left="1030" w:right="713" w:hanging="892"/>
              <w:rPr>
                <w:rFonts w:ascii="Calibri" w:eastAsia="Calibri" w:hAnsi="Calibri" w:cs="Calibri"/>
                <w:color w:val="000000"/>
                <w:sz w:val="18"/>
                <w:szCs w:val="18"/>
                <w:highlight w:val="yellow"/>
              </w:rPr>
            </w:pPr>
            <w:r w:rsidRPr="00E0394E">
              <w:rPr>
                <w:rFonts w:ascii="Calibri" w:eastAsia="Calibri" w:hAnsi="Calibri" w:cs="Calibri"/>
                <w:color w:val="000000"/>
                <w:sz w:val="18"/>
                <w:szCs w:val="18"/>
                <w:highlight w:val="yellow"/>
              </w:rPr>
              <w:t>progettista/collaudatore</w:t>
            </w:r>
          </w:p>
          <w:p w:rsidR="00541E9A" w:rsidRPr="00E0394E" w:rsidRDefault="00541E9A" w:rsidP="008569B1">
            <w:pPr>
              <w:spacing w:after="5" w:line="250" w:lineRule="auto"/>
              <w:ind w:left="221" w:right="713"/>
              <w:rPr>
                <w:rFonts w:ascii="Calibri" w:eastAsia="Calibri" w:hAnsi="Calibri" w:cs="Calibri"/>
                <w:color w:val="000000"/>
                <w:sz w:val="18"/>
                <w:szCs w:val="18"/>
                <w:highlight w:val="yellow"/>
              </w:rPr>
            </w:pPr>
            <w:r w:rsidRPr="00E0394E">
              <w:rPr>
                <w:rFonts w:ascii="Calibri" w:eastAsia="Calibri" w:hAnsi="Calibri" w:cs="Calibri"/>
                <w:color w:val="000000"/>
                <w:sz w:val="18"/>
                <w:szCs w:val="18"/>
                <w:highlight w:val="yellow"/>
              </w:rPr>
              <w:t xml:space="preserve">con istituzioni </w:t>
            </w:r>
            <w:r w:rsidRPr="00E0394E">
              <w:rPr>
                <w:rFonts w:ascii="Calibri" w:eastAsia="Calibri" w:hAnsi="Calibri" w:cs="Calibri"/>
                <w:color w:val="000000"/>
                <w:sz w:val="18"/>
                <w:szCs w:val="18"/>
                <w:highlight w:val="yellow"/>
              </w:rPr>
              <w:tab/>
              <w:t xml:space="preserve">scolastiche nell’ambito di progetti PON/FESR  </w:t>
            </w:r>
          </w:p>
        </w:tc>
        <w:tc>
          <w:tcPr>
            <w:tcW w:w="2268" w:type="dxa"/>
          </w:tcPr>
          <w:p w:rsidR="00541E9A" w:rsidRPr="00E0394E" w:rsidRDefault="00541E9A" w:rsidP="008569B1">
            <w:pPr>
              <w:spacing w:after="5" w:line="250" w:lineRule="auto"/>
              <w:ind w:left="221" w:right="713"/>
              <w:rPr>
                <w:rFonts w:ascii="Calibri" w:eastAsia="Calibri" w:hAnsi="Calibri" w:cs="Calibri"/>
                <w:color w:val="000000"/>
                <w:sz w:val="18"/>
                <w:szCs w:val="18"/>
                <w:highlight w:val="yellow"/>
              </w:rPr>
            </w:pPr>
            <w:r w:rsidRPr="00E0394E">
              <w:rPr>
                <w:rFonts w:ascii="Calibri" w:eastAsia="Calibri" w:hAnsi="Calibri" w:cs="Calibri"/>
                <w:color w:val="000000"/>
                <w:sz w:val="18"/>
                <w:szCs w:val="18"/>
                <w:highlight w:val="yellow"/>
              </w:rPr>
              <w:t xml:space="preserve">Punti 3 per ogni attività </w:t>
            </w:r>
          </w:p>
          <w:p w:rsidR="00541E9A" w:rsidRPr="00E0394E" w:rsidRDefault="00541E9A" w:rsidP="008569B1">
            <w:pPr>
              <w:spacing w:after="5" w:line="250" w:lineRule="auto"/>
              <w:ind w:left="1030" w:right="713" w:hanging="809"/>
              <w:rPr>
                <w:rFonts w:ascii="Calibri" w:eastAsia="Calibri" w:hAnsi="Calibri" w:cs="Calibri"/>
                <w:color w:val="000000"/>
                <w:sz w:val="18"/>
                <w:szCs w:val="18"/>
                <w:highlight w:val="yellow"/>
              </w:rPr>
            </w:pPr>
            <w:r w:rsidRPr="00E0394E">
              <w:rPr>
                <w:rFonts w:ascii="Calibri" w:eastAsia="Calibri" w:hAnsi="Calibri" w:cs="Calibri"/>
                <w:color w:val="000000"/>
                <w:sz w:val="18"/>
                <w:szCs w:val="18"/>
                <w:highlight w:val="yellow"/>
              </w:rPr>
              <w:t xml:space="preserve"> Max 5 attività</w:t>
            </w:r>
          </w:p>
        </w:tc>
        <w:tc>
          <w:tcPr>
            <w:tcW w:w="1701" w:type="dxa"/>
          </w:tcPr>
          <w:p w:rsidR="00541E9A" w:rsidRPr="00E0394E" w:rsidRDefault="00541E9A" w:rsidP="008569B1">
            <w:pPr>
              <w:spacing w:after="5" w:line="250" w:lineRule="auto"/>
              <w:ind w:left="221" w:right="713"/>
              <w:rPr>
                <w:rFonts w:ascii="Calibri" w:eastAsia="Calibri" w:hAnsi="Calibri" w:cs="Calibr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552" w:type="dxa"/>
          </w:tcPr>
          <w:p w:rsidR="00541E9A" w:rsidRPr="00E0394E" w:rsidRDefault="00541E9A" w:rsidP="008569B1">
            <w:pPr>
              <w:spacing w:after="5" w:line="250" w:lineRule="auto"/>
              <w:ind w:left="221" w:right="713"/>
              <w:rPr>
                <w:rFonts w:ascii="Calibri" w:eastAsia="Calibri" w:hAnsi="Calibri" w:cs="Calibri"/>
                <w:color w:val="000000"/>
                <w:sz w:val="18"/>
                <w:szCs w:val="18"/>
                <w:highlight w:val="yellow"/>
              </w:rPr>
            </w:pPr>
          </w:p>
        </w:tc>
      </w:tr>
      <w:tr w:rsidR="00541E9A" w:rsidRPr="00552033" w:rsidTr="00541E9A">
        <w:trPr>
          <w:trHeight w:val="581"/>
        </w:trPr>
        <w:tc>
          <w:tcPr>
            <w:tcW w:w="3686" w:type="dxa"/>
          </w:tcPr>
          <w:p w:rsidR="00541E9A" w:rsidRPr="00E0394E" w:rsidRDefault="00541E9A" w:rsidP="008569B1">
            <w:pPr>
              <w:spacing w:after="5" w:line="250" w:lineRule="auto"/>
              <w:ind w:left="1030" w:right="713" w:hanging="809"/>
              <w:rPr>
                <w:rFonts w:ascii="Calibri" w:eastAsia="Calibri" w:hAnsi="Calibri" w:cs="Calibri"/>
                <w:color w:val="000000"/>
                <w:sz w:val="18"/>
                <w:szCs w:val="18"/>
                <w:highlight w:val="yellow"/>
              </w:rPr>
            </w:pPr>
            <w:r w:rsidRPr="00E0394E">
              <w:rPr>
                <w:rFonts w:ascii="Calibri" w:eastAsia="Calibri" w:hAnsi="Calibri" w:cs="Calibri"/>
                <w:color w:val="000000"/>
                <w:sz w:val="18"/>
                <w:szCs w:val="18"/>
                <w:highlight w:val="yellow"/>
              </w:rPr>
              <w:t>Esperienze in qualità di esperto</w:t>
            </w:r>
          </w:p>
          <w:p w:rsidR="00541E9A" w:rsidRPr="00E0394E" w:rsidRDefault="00541E9A" w:rsidP="008569B1">
            <w:pPr>
              <w:spacing w:after="5" w:line="250" w:lineRule="auto"/>
              <w:ind w:left="1030" w:right="713" w:hanging="809"/>
              <w:rPr>
                <w:rFonts w:ascii="Calibri" w:eastAsia="Calibri" w:hAnsi="Calibri" w:cs="Calibri"/>
                <w:color w:val="000000"/>
                <w:sz w:val="18"/>
                <w:szCs w:val="18"/>
                <w:highlight w:val="yellow"/>
              </w:rPr>
            </w:pPr>
            <w:r w:rsidRPr="00E0394E">
              <w:rPr>
                <w:rFonts w:ascii="Calibri" w:eastAsia="Calibri" w:hAnsi="Calibri" w:cs="Calibri"/>
                <w:color w:val="000000"/>
                <w:sz w:val="18"/>
                <w:szCs w:val="18"/>
                <w:highlight w:val="yellow"/>
              </w:rPr>
              <w:t xml:space="preserve">e/o tutor in corsi PON /FSE </w:t>
            </w:r>
          </w:p>
          <w:p w:rsidR="00541E9A" w:rsidRPr="00E0394E" w:rsidRDefault="00541E9A" w:rsidP="008569B1">
            <w:pPr>
              <w:spacing w:after="5" w:line="250" w:lineRule="auto"/>
              <w:ind w:left="1030" w:right="713" w:hanging="809"/>
              <w:rPr>
                <w:rFonts w:ascii="Calibri" w:eastAsia="Calibri" w:hAnsi="Calibri" w:cs="Calibri"/>
                <w:color w:val="000000"/>
                <w:sz w:val="18"/>
                <w:szCs w:val="18"/>
                <w:highlight w:val="yellow"/>
              </w:rPr>
            </w:pPr>
            <w:r w:rsidRPr="00E0394E">
              <w:rPr>
                <w:rFonts w:ascii="Calibri" w:eastAsia="Calibri" w:hAnsi="Calibri" w:cs="Calibri"/>
                <w:color w:val="000000"/>
                <w:sz w:val="18"/>
                <w:szCs w:val="18"/>
                <w:highlight w:val="yellow"/>
              </w:rPr>
              <w:t xml:space="preserve"> </w:t>
            </w:r>
          </w:p>
        </w:tc>
        <w:tc>
          <w:tcPr>
            <w:tcW w:w="2268" w:type="dxa"/>
          </w:tcPr>
          <w:p w:rsidR="00541E9A" w:rsidRPr="00E0394E" w:rsidRDefault="00541E9A" w:rsidP="008569B1">
            <w:pPr>
              <w:spacing w:after="5" w:line="250" w:lineRule="auto"/>
              <w:ind w:left="221" w:right="713"/>
              <w:rPr>
                <w:rFonts w:ascii="Calibri" w:eastAsia="Calibri" w:hAnsi="Calibri" w:cs="Calibri"/>
                <w:color w:val="000000"/>
                <w:sz w:val="18"/>
                <w:szCs w:val="18"/>
                <w:highlight w:val="yellow"/>
              </w:rPr>
            </w:pPr>
            <w:r w:rsidRPr="00E0394E">
              <w:rPr>
                <w:rFonts w:ascii="Calibri" w:eastAsia="Calibri" w:hAnsi="Calibri" w:cs="Calibri"/>
                <w:color w:val="000000"/>
                <w:sz w:val="18"/>
                <w:szCs w:val="18"/>
                <w:highlight w:val="yellow"/>
              </w:rPr>
              <w:t>Punti 1 per ogni attività</w:t>
            </w:r>
          </w:p>
          <w:p w:rsidR="00541E9A" w:rsidRPr="00E0394E" w:rsidRDefault="00541E9A" w:rsidP="008569B1">
            <w:pPr>
              <w:spacing w:after="5" w:line="250" w:lineRule="auto"/>
              <w:ind w:left="221" w:right="713"/>
              <w:rPr>
                <w:rFonts w:ascii="Calibri" w:eastAsia="Calibri" w:hAnsi="Calibri" w:cs="Calibri"/>
                <w:color w:val="000000"/>
                <w:sz w:val="18"/>
                <w:szCs w:val="18"/>
                <w:highlight w:val="yellow"/>
              </w:rPr>
            </w:pPr>
            <w:r w:rsidRPr="00E0394E">
              <w:rPr>
                <w:rFonts w:ascii="Calibri" w:eastAsia="Calibri" w:hAnsi="Calibri" w:cs="Calibri"/>
                <w:color w:val="000000"/>
                <w:sz w:val="18"/>
                <w:szCs w:val="18"/>
                <w:highlight w:val="yellow"/>
              </w:rPr>
              <w:t xml:space="preserve">Max 10 attività </w:t>
            </w:r>
          </w:p>
          <w:p w:rsidR="00541E9A" w:rsidRPr="00E0394E" w:rsidRDefault="00541E9A" w:rsidP="008569B1">
            <w:pPr>
              <w:spacing w:after="5" w:line="250" w:lineRule="auto"/>
              <w:ind w:left="1030" w:right="713" w:hanging="809"/>
              <w:rPr>
                <w:rFonts w:ascii="Calibri" w:eastAsia="Calibri" w:hAnsi="Calibri" w:cs="Calibri"/>
                <w:color w:val="000000"/>
                <w:sz w:val="18"/>
                <w:szCs w:val="18"/>
                <w:highlight w:val="yellow"/>
              </w:rPr>
            </w:pPr>
            <w:r w:rsidRPr="00E0394E">
              <w:rPr>
                <w:rFonts w:ascii="Calibri" w:eastAsia="Calibri" w:hAnsi="Calibri" w:cs="Calibri"/>
                <w:color w:val="000000"/>
                <w:sz w:val="18"/>
                <w:szCs w:val="18"/>
                <w:highlight w:val="yellow"/>
              </w:rPr>
              <w:t xml:space="preserve"> </w:t>
            </w:r>
          </w:p>
        </w:tc>
        <w:tc>
          <w:tcPr>
            <w:tcW w:w="1701" w:type="dxa"/>
          </w:tcPr>
          <w:p w:rsidR="00541E9A" w:rsidRPr="00E0394E" w:rsidRDefault="00541E9A" w:rsidP="008569B1">
            <w:pPr>
              <w:spacing w:after="5" w:line="250" w:lineRule="auto"/>
              <w:ind w:left="221" w:right="713"/>
              <w:rPr>
                <w:rFonts w:ascii="Calibri" w:eastAsia="Calibri" w:hAnsi="Calibri" w:cs="Calibr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552" w:type="dxa"/>
          </w:tcPr>
          <w:p w:rsidR="00541E9A" w:rsidRPr="00E0394E" w:rsidRDefault="00541E9A" w:rsidP="008569B1">
            <w:pPr>
              <w:spacing w:after="5" w:line="250" w:lineRule="auto"/>
              <w:ind w:left="221" w:right="713"/>
              <w:rPr>
                <w:rFonts w:ascii="Calibri" w:eastAsia="Calibri" w:hAnsi="Calibri" w:cs="Calibri"/>
                <w:color w:val="000000"/>
                <w:sz w:val="18"/>
                <w:szCs w:val="18"/>
                <w:highlight w:val="yellow"/>
              </w:rPr>
            </w:pPr>
          </w:p>
        </w:tc>
      </w:tr>
      <w:tr w:rsidR="00541E9A" w:rsidRPr="00552033" w:rsidTr="00541E9A">
        <w:trPr>
          <w:trHeight w:val="1152"/>
        </w:trPr>
        <w:tc>
          <w:tcPr>
            <w:tcW w:w="3686" w:type="dxa"/>
          </w:tcPr>
          <w:p w:rsidR="00541E9A" w:rsidRPr="00E0394E" w:rsidRDefault="00541E9A" w:rsidP="008569B1">
            <w:pPr>
              <w:spacing w:after="5" w:line="250" w:lineRule="auto"/>
              <w:ind w:left="1030" w:right="713" w:hanging="809"/>
              <w:rPr>
                <w:rFonts w:ascii="Calibri" w:eastAsia="Calibri" w:hAnsi="Calibri" w:cs="Calibri"/>
                <w:color w:val="000000"/>
                <w:sz w:val="18"/>
                <w:szCs w:val="18"/>
                <w:highlight w:val="yellow"/>
              </w:rPr>
            </w:pPr>
            <w:r w:rsidRPr="00E0394E">
              <w:rPr>
                <w:rFonts w:ascii="Calibri" w:eastAsia="Calibri" w:hAnsi="Calibri" w:cs="Calibri"/>
                <w:color w:val="000000"/>
                <w:sz w:val="18"/>
                <w:szCs w:val="18"/>
                <w:highlight w:val="yellow"/>
              </w:rPr>
              <w:t xml:space="preserve">Altre esperienze informatiche </w:t>
            </w:r>
          </w:p>
        </w:tc>
        <w:tc>
          <w:tcPr>
            <w:tcW w:w="2268" w:type="dxa"/>
          </w:tcPr>
          <w:p w:rsidR="00541E9A" w:rsidRPr="00E0394E" w:rsidRDefault="00541E9A" w:rsidP="008569B1">
            <w:pPr>
              <w:spacing w:after="5" w:line="250" w:lineRule="auto"/>
              <w:ind w:left="1030" w:right="713" w:hanging="809"/>
              <w:rPr>
                <w:rFonts w:ascii="Calibri" w:eastAsia="Calibri" w:hAnsi="Calibri" w:cs="Calibri"/>
                <w:color w:val="000000"/>
                <w:sz w:val="18"/>
                <w:szCs w:val="18"/>
                <w:highlight w:val="yellow"/>
              </w:rPr>
            </w:pPr>
            <w:r w:rsidRPr="00E0394E">
              <w:rPr>
                <w:rFonts w:ascii="Calibri" w:eastAsia="Calibri" w:hAnsi="Calibri" w:cs="Calibri"/>
                <w:color w:val="000000"/>
                <w:sz w:val="18"/>
                <w:szCs w:val="18"/>
                <w:highlight w:val="yellow"/>
              </w:rPr>
              <w:t xml:space="preserve"> Max Punti 5 </w:t>
            </w:r>
          </w:p>
        </w:tc>
        <w:tc>
          <w:tcPr>
            <w:tcW w:w="1701" w:type="dxa"/>
          </w:tcPr>
          <w:p w:rsidR="00541E9A" w:rsidRPr="00E0394E" w:rsidRDefault="00541E9A" w:rsidP="008569B1">
            <w:pPr>
              <w:spacing w:after="5" w:line="250" w:lineRule="auto"/>
              <w:ind w:left="1030" w:right="713" w:hanging="809"/>
              <w:rPr>
                <w:rFonts w:ascii="Calibri" w:eastAsia="Calibri" w:hAnsi="Calibri" w:cs="Calibr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552" w:type="dxa"/>
          </w:tcPr>
          <w:p w:rsidR="00541E9A" w:rsidRPr="00E0394E" w:rsidRDefault="00541E9A" w:rsidP="008569B1">
            <w:pPr>
              <w:spacing w:after="5" w:line="250" w:lineRule="auto"/>
              <w:ind w:left="1030" w:right="713" w:hanging="809"/>
              <w:rPr>
                <w:rFonts w:ascii="Calibri" w:eastAsia="Calibri" w:hAnsi="Calibri" w:cs="Calibri"/>
                <w:color w:val="000000"/>
                <w:sz w:val="18"/>
                <w:szCs w:val="18"/>
                <w:highlight w:val="yellow"/>
              </w:rPr>
            </w:pPr>
          </w:p>
        </w:tc>
      </w:tr>
      <w:tr w:rsidR="00541E9A" w:rsidRPr="00552033" w:rsidTr="00541E9A">
        <w:trPr>
          <w:trHeight w:val="443"/>
        </w:trPr>
        <w:tc>
          <w:tcPr>
            <w:tcW w:w="3686" w:type="dxa"/>
          </w:tcPr>
          <w:p w:rsidR="00541E9A" w:rsidRPr="00E0394E" w:rsidRDefault="00541E9A" w:rsidP="008569B1">
            <w:pPr>
              <w:spacing w:after="5" w:line="250" w:lineRule="auto"/>
              <w:ind w:left="1030" w:right="713" w:hanging="809"/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highlight w:val="yellow"/>
              </w:rPr>
            </w:pPr>
            <w:r w:rsidRPr="00E0394E"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highlight w:val="yellow"/>
              </w:rPr>
              <w:t>TOTALE</w:t>
            </w:r>
          </w:p>
        </w:tc>
        <w:tc>
          <w:tcPr>
            <w:tcW w:w="2268" w:type="dxa"/>
          </w:tcPr>
          <w:p w:rsidR="00541E9A" w:rsidRPr="00E0394E" w:rsidRDefault="00541E9A" w:rsidP="008569B1">
            <w:pPr>
              <w:spacing w:after="5" w:line="250" w:lineRule="auto"/>
              <w:ind w:left="1030" w:right="713" w:hanging="809"/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highlight w:val="yellow"/>
              </w:rPr>
            </w:pPr>
            <w:r w:rsidRPr="00E0394E"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highlight w:val="yellow"/>
              </w:rPr>
              <w:t>100</w:t>
            </w:r>
          </w:p>
        </w:tc>
        <w:tc>
          <w:tcPr>
            <w:tcW w:w="1701" w:type="dxa"/>
          </w:tcPr>
          <w:p w:rsidR="00541E9A" w:rsidRPr="00E0394E" w:rsidRDefault="00541E9A" w:rsidP="008569B1">
            <w:pPr>
              <w:spacing w:after="5" w:line="250" w:lineRule="auto"/>
              <w:ind w:left="1030" w:right="713" w:hanging="809"/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552" w:type="dxa"/>
          </w:tcPr>
          <w:p w:rsidR="00541E9A" w:rsidRPr="00E0394E" w:rsidRDefault="00541E9A" w:rsidP="008569B1">
            <w:pPr>
              <w:spacing w:after="5" w:line="250" w:lineRule="auto"/>
              <w:ind w:left="1030" w:right="713" w:hanging="809"/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highlight w:val="yellow"/>
              </w:rPr>
            </w:pPr>
          </w:p>
        </w:tc>
      </w:tr>
    </w:tbl>
    <w:p w:rsidR="00541E9A" w:rsidRDefault="00541E9A" w:rsidP="00B620C7">
      <w:pPr>
        <w:tabs>
          <w:tab w:val="left" w:pos="3000"/>
        </w:tabs>
        <w:spacing w:after="0" w:line="240" w:lineRule="auto"/>
      </w:pPr>
    </w:p>
    <w:p w:rsidR="00541E9A" w:rsidRDefault="00541E9A" w:rsidP="00B620C7">
      <w:pPr>
        <w:tabs>
          <w:tab w:val="left" w:pos="3000"/>
        </w:tabs>
        <w:spacing w:after="0" w:line="240" w:lineRule="auto"/>
      </w:pPr>
    </w:p>
    <w:p w:rsidR="00541E9A" w:rsidRDefault="00541E9A" w:rsidP="00B620C7">
      <w:pPr>
        <w:tabs>
          <w:tab w:val="left" w:pos="3000"/>
        </w:tabs>
        <w:spacing w:after="0" w:line="240" w:lineRule="auto"/>
      </w:pPr>
    </w:p>
    <w:p w:rsidR="003338AE" w:rsidRDefault="00B620C7" w:rsidP="00B620C7">
      <w:pPr>
        <w:spacing w:after="0" w:line="240" w:lineRule="auto"/>
        <w:ind w:right="-852"/>
        <w:rPr>
          <w:color w:val="000000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DATA ______________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                     </w:t>
      </w:r>
      <w:r w:rsidRPr="00B620C7">
        <w:rPr>
          <w:rFonts w:ascii="Times New Roman" w:hAnsi="Times New Roman" w:cs="Times New Roman"/>
          <w:sz w:val="20"/>
          <w:szCs w:val="20"/>
        </w:rPr>
        <w:tab/>
        <w:t>FIRMA _____________________</w:t>
      </w:r>
      <w:r>
        <w:rPr>
          <w:rFonts w:ascii="Times New Roman" w:hAnsi="Times New Roman" w:cs="Times New Roman"/>
          <w:sz w:val="20"/>
          <w:szCs w:val="20"/>
        </w:rPr>
        <w:t>_______________</w:t>
      </w:r>
      <w:r w:rsidR="00671DDB">
        <w:rPr>
          <w:color w:val="000000"/>
          <w:sz w:val="24"/>
          <w:szCs w:val="24"/>
        </w:rPr>
        <w:t xml:space="preserve"> </w:t>
      </w:r>
      <w:r w:rsidR="00671DDB">
        <w:rPr>
          <w:color w:val="000000"/>
          <w:sz w:val="24"/>
          <w:szCs w:val="24"/>
        </w:rPr>
        <w:br/>
      </w:r>
    </w:p>
    <w:sectPr w:rsidR="003338AE" w:rsidSect="000F6147">
      <w:headerReference w:type="default" r:id="rId8"/>
      <w:pgSz w:w="11906" w:h="16838" w:code="9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570A" w:rsidRDefault="0069570A" w:rsidP="00455DCC">
      <w:pPr>
        <w:spacing w:after="0" w:line="240" w:lineRule="auto"/>
      </w:pPr>
      <w:r>
        <w:separator/>
      </w:r>
    </w:p>
  </w:endnote>
  <w:endnote w:type="continuationSeparator" w:id="0">
    <w:p w:rsidR="0069570A" w:rsidRDefault="0069570A" w:rsidP="00455D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570A" w:rsidRDefault="0069570A" w:rsidP="00455DCC">
      <w:pPr>
        <w:spacing w:after="0" w:line="240" w:lineRule="auto"/>
      </w:pPr>
      <w:r>
        <w:separator/>
      </w:r>
    </w:p>
  </w:footnote>
  <w:footnote w:type="continuationSeparator" w:id="0">
    <w:p w:rsidR="0069570A" w:rsidRDefault="0069570A" w:rsidP="00455D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570A" w:rsidRDefault="0069570A">
    <w:pPr>
      <w:pStyle w:val="Intestazione"/>
    </w:pPr>
    <w:r w:rsidRPr="001A7384">
      <w:rPr>
        <w:noProof/>
        <w:lang w:val="it-IT" w:eastAsia="it-IT"/>
      </w:rPr>
      <w:drawing>
        <wp:inline distT="0" distB="0" distL="0" distR="0">
          <wp:extent cx="5400040" cy="1895759"/>
          <wp:effectExtent l="19050" t="0" r="0" b="0"/>
          <wp:docPr id="2" name="name95066139f3bd61f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400040" cy="1895759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160B60"/>
    <w:multiLevelType w:val="hybridMultilevel"/>
    <w:tmpl w:val="216201E4"/>
    <w:lvl w:ilvl="0" w:tplc="2343201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>
    <w:nsid w:val="403F5F47"/>
    <w:multiLevelType w:val="hybridMultilevel"/>
    <w:tmpl w:val="1AC8CE6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>
    <w:nsid w:val="62E82CF6"/>
    <w:multiLevelType w:val="hybridMultilevel"/>
    <w:tmpl w:val="38DCD2B2"/>
    <w:lvl w:ilvl="0" w:tplc="97745085">
      <w:start w:val="1"/>
      <w:numFmt w:val="decimal"/>
      <w:lvlText w:val="%1."/>
      <w:lvlJc w:val="left"/>
      <w:pPr>
        <w:ind w:left="720" w:hanging="360"/>
      </w:pPr>
    </w:lvl>
    <w:lvl w:ilvl="1" w:tplc="97745085" w:tentative="1">
      <w:start w:val="1"/>
      <w:numFmt w:val="lowerLetter"/>
      <w:lvlText w:val="%2."/>
      <w:lvlJc w:val="left"/>
      <w:pPr>
        <w:ind w:left="1440" w:hanging="360"/>
      </w:pPr>
    </w:lvl>
    <w:lvl w:ilvl="2" w:tplc="97745085" w:tentative="1">
      <w:start w:val="1"/>
      <w:numFmt w:val="lowerRoman"/>
      <w:lvlText w:val="%3."/>
      <w:lvlJc w:val="right"/>
      <w:pPr>
        <w:ind w:left="2160" w:hanging="180"/>
      </w:pPr>
    </w:lvl>
    <w:lvl w:ilvl="3" w:tplc="97745085" w:tentative="1">
      <w:start w:val="1"/>
      <w:numFmt w:val="decimal"/>
      <w:lvlText w:val="%4."/>
      <w:lvlJc w:val="left"/>
      <w:pPr>
        <w:ind w:left="2880" w:hanging="360"/>
      </w:pPr>
    </w:lvl>
    <w:lvl w:ilvl="4" w:tplc="97745085" w:tentative="1">
      <w:start w:val="1"/>
      <w:numFmt w:val="lowerLetter"/>
      <w:lvlText w:val="%5."/>
      <w:lvlJc w:val="left"/>
      <w:pPr>
        <w:ind w:left="3600" w:hanging="360"/>
      </w:pPr>
    </w:lvl>
    <w:lvl w:ilvl="5" w:tplc="97745085" w:tentative="1">
      <w:start w:val="1"/>
      <w:numFmt w:val="lowerRoman"/>
      <w:lvlText w:val="%6."/>
      <w:lvlJc w:val="right"/>
      <w:pPr>
        <w:ind w:left="4320" w:hanging="180"/>
      </w:pPr>
    </w:lvl>
    <w:lvl w:ilvl="6" w:tplc="97745085" w:tentative="1">
      <w:start w:val="1"/>
      <w:numFmt w:val="decimal"/>
      <w:lvlText w:val="%7."/>
      <w:lvlJc w:val="left"/>
      <w:pPr>
        <w:ind w:left="5040" w:hanging="360"/>
      </w:pPr>
    </w:lvl>
    <w:lvl w:ilvl="7" w:tplc="97745085" w:tentative="1">
      <w:start w:val="1"/>
      <w:numFmt w:val="lowerLetter"/>
      <w:lvlText w:val="%8."/>
      <w:lvlJc w:val="left"/>
      <w:pPr>
        <w:ind w:left="5760" w:hanging="360"/>
      </w:pPr>
    </w:lvl>
    <w:lvl w:ilvl="8" w:tplc="9774508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B6268D"/>
    <w:multiLevelType w:val="hybridMultilevel"/>
    <w:tmpl w:val="E0DAC608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6"/>
  </w:num>
  <w:num w:numId="5">
    <w:abstractNumId w:val="2"/>
  </w:num>
  <w:num w:numId="6">
    <w:abstractNumId w:val="1"/>
  </w:num>
  <w:num w:numId="7">
    <w:abstractNumId w:val="4"/>
  </w:num>
  <w:num w:numId="8">
    <w:abstractNumId w:val="0"/>
  </w:num>
  <w:num w:numId="9">
    <w:abstractNumId w:val="9"/>
  </w:num>
  <w:num w:numId="10">
    <w:abstractNumId w:val="10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0204B"/>
    <w:rsid w:val="000338A6"/>
    <w:rsid w:val="00065F9C"/>
    <w:rsid w:val="000764B9"/>
    <w:rsid w:val="000F6147"/>
    <w:rsid w:val="00112029"/>
    <w:rsid w:val="00135412"/>
    <w:rsid w:val="001A7384"/>
    <w:rsid w:val="003338AE"/>
    <w:rsid w:val="00361FF4"/>
    <w:rsid w:val="003B5299"/>
    <w:rsid w:val="00455DCC"/>
    <w:rsid w:val="00493A0C"/>
    <w:rsid w:val="004D6B48"/>
    <w:rsid w:val="00531A4E"/>
    <w:rsid w:val="00535F5A"/>
    <w:rsid w:val="00541E9A"/>
    <w:rsid w:val="00555F58"/>
    <w:rsid w:val="00671DDB"/>
    <w:rsid w:val="0069570A"/>
    <w:rsid w:val="006E6663"/>
    <w:rsid w:val="006E7BD1"/>
    <w:rsid w:val="00793C55"/>
    <w:rsid w:val="008B3AC2"/>
    <w:rsid w:val="008F680D"/>
    <w:rsid w:val="00AC197E"/>
    <w:rsid w:val="00B21D59"/>
    <w:rsid w:val="00B620C7"/>
    <w:rsid w:val="00BD419F"/>
    <w:rsid w:val="00D3181C"/>
    <w:rsid w:val="00D36076"/>
    <w:rsid w:val="00D72C39"/>
    <w:rsid w:val="00DF064E"/>
    <w:rsid w:val="00E0394E"/>
    <w:rsid w:val="00F36767"/>
    <w:rsid w:val="00F52E54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heading 1" w:semiHidden="0" w:unhideWhenUsed="0"/>
    <w:lsdException w:name="Title" w:semiHidden="0" w:unhideWhenUsed="0"/>
    <w:lsdException w:name="Strong" w:semiHidden="0" w:unhideWhenUsed="0"/>
    <w:lsdException w:name="Emphasis" w:semiHidden="0" w:unhideWhenUsed="0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Normale">
    <w:name w:val="Normal"/>
    <w:qFormat/>
    <w:rsid w:val="000F614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Heading1PHPDOCX">
    <w:name w:val="Heading 1 PHPDOCX"/>
    <w:basedOn w:val="Normale"/>
    <w:next w:val="Normale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e"/>
    <w:next w:val="Normale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e"/>
    <w:next w:val="Normale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e"/>
    <w:next w:val="Normale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e"/>
    <w:next w:val="Normale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e"/>
    <w:next w:val="Normale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e"/>
    <w:next w:val="Normale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e"/>
    <w:next w:val="Normale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e"/>
    <w:next w:val="Normale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Normale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Normale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ormale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e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  <w:rsid w:val="006E7BD1"/>
  </w:style>
  <w:style w:type="numbering" w:customStyle="1" w:styleId="NoListPHPDOCX">
    <w:name w:val="No List PHPDOCX"/>
    <w:uiPriority w:val="99"/>
    <w:semiHidden/>
    <w:unhideWhenUsed/>
    <w:rsid w:val="006E7BD1"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e"/>
    <w:next w:val="Normale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e"/>
    <w:next w:val="Normale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e"/>
    <w:next w:val="Normale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e"/>
    <w:next w:val="Normale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e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rsid w:val="006E7BD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rsid w:val="006E7BD1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338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338AE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1A738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1A7384"/>
  </w:style>
  <w:style w:type="paragraph" w:styleId="Pidipagina">
    <w:name w:val="footer"/>
    <w:basedOn w:val="Normale"/>
    <w:link w:val="PidipaginaCarattere"/>
    <w:uiPriority w:val="99"/>
    <w:semiHidden/>
    <w:unhideWhenUsed/>
    <w:rsid w:val="001A738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1A7384"/>
  </w:style>
  <w:style w:type="table" w:styleId="Grigliatabella">
    <w:name w:val="Table Grid"/>
    <w:basedOn w:val="Tabellanormale"/>
    <w:uiPriority w:val="59"/>
    <w:rsid w:val="00455D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455DCC"/>
    <w:pPr>
      <w:ind w:left="720"/>
      <w:contextualSpacing/>
    </w:pPr>
    <w:rPr>
      <w:rFonts w:ascii="Calibri" w:eastAsia="Calibri" w:hAnsi="Calibri" w:cs="Times New Roman"/>
      <w:lang w:val="it-IT"/>
    </w:rPr>
  </w:style>
  <w:style w:type="paragraph" w:customStyle="1" w:styleId="Default">
    <w:name w:val="Default"/>
    <w:rsid w:val="00455DCC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val="it-IT" w:eastAsia="it-IT"/>
    </w:rPr>
  </w:style>
  <w:style w:type="table" w:customStyle="1" w:styleId="TableGrid">
    <w:name w:val="TableGrid"/>
    <w:rsid w:val="00541E9A"/>
    <w:pPr>
      <w:spacing w:after="0" w:line="240" w:lineRule="auto"/>
    </w:pPr>
    <w:rPr>
      <w:rFonts w:eastAsia="Times New Roman"/>
      <w:lang w:val="it-IT" w:eastAsia="it-IT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99242F-F4C3-44E8-BB2E-8B889B7481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315</Words>
  <Characters>1802</Characters>
  <Application>Microsoft Office Word</Application>
  <DocSecurity>0</DocSecurity>
  <Lines>15</Lines>
  <Paragraphs>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Gianni</cp:lastModifiedBy>
  <cp:revision>13</cp:revision>
  <dcterms:created xsi:type="dcterms:W3CDTF">2012-01-10T09:29:00Z</dcterms:created>
  <dcterms:modified xsi:type="dcterms:W3CDTF">2022-12-09T12:03:00Z</dcterms:modified>
</cp:coreProperties>
</file>