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Default="00DD1F91" w:rsidP="005D047B">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3457BC6E" w14:textId="77777777" w:rsidR="009A7C2B" w:rsidRPr="005D047B" w:rsidRDefault="009A7C2B" w:rsidP="005D047B">
      <w:pPr>
        <w:pStyle w:val="Default"/>
        <w:jc w:val="both"/>
        <w:rPr>
          <w:rFonts w:ascii="English111 Adagio BT" w:hAnsi="English111 Adagio BT" w:cs="English111 Adagio BT"/>
        </w:rPr>
      </w:pPr>
    </w:p>
    <w:p w14:paraId="3CA6FA21" w14:textId="029A1F6B" w:rsidR="009A7C2B" w:rsidRPr="009A7C2B" w:rsidRDefault="00734372" w:rsidP="00734372">
      <w:pPr>
        <w:pBdr>
          <w:top w:val="single" w:sz="4" w:space="1" w:color="auto"/>
          <w:left w:val="single" w:sz="4" w:space="0" w:color="auto"/>
          <w:bottom w:val="single" w:sz="4" w:space="1" w:color="auto"/>
          <w:right w:val="single" w:sz="4" w:space="0" w:color="auto"/>
        </w:pBdr>
        <w:jc w:val="center"/>
        <w:rPr>
          <w:rFonts w:ascii="Calibri" w:hAnsi="Calibri"/>
          <w:b/>
          <w:sz w:val="28"/>
          <w:szCs w:val="28"/>
          <w:lang w:eastAsia="en-US"/>
        </w:rPr>
      </w:pPr>
      <w:r>
        <w:rPr>
          <w:noProof/>
        </w:rPr>
        <w:drawing>
          <wp:anchor distT="0" distB="0" distL="114300" distR="114300" simplePos="0" relativeHeight="251661312" behindDoc="0" locked="0" layoutInCell="1" allowOverlap="1" wp14:anchorId="0B047AA5" wp14:editId="17BED175">
            <wp:simplePos x="0" y="0"/>
            <wp:positionH relativeFrom="column">
              <wp:posOffset>4817110</wp:posOffset>
            </wp:positionH>
            <wp:positionV relativeFrom="paragraph">
              <wp:posOffset>31115</wp:posOffset>
            </wp:positionV>
            <wp:extent cx="1047167" cy="903092"/>
            <wp:effectExtent l="0" t="0" r="635" b="0"/>
            <wp:wrapNone/>
            <wp:docPr id="60900096" name="Immagine 609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167" cy="903092"/>
                    </a:xfrm>
                    <a:prstGeom prst="rect">
                      <a:avLst/>
                    </a:prstGeom>
                    <a:noFill/>
                  </pic:spPr>
                </pic:pic>
              </a:graphicData>
            </a:graphic>
            <wp14:sizeRelH relativeFrom="page">
              <wp14:pctWidth>0</wp14:pctWidth>
            </wp14:sizeRelH>
            <wp14:sizeRelV relativeFrom="page">
              <wp14:pctHeight>0</wp14:pctHeight>
            </wp14:sizeRelV>
          </wp:anchor>
        </w:drawing>
      </w:r>
      <w:r w:rsidR="00695F84">
        <w:rPr>
          <w:noProof/>
        </w:rPr>
        <w:drawing>
          <wp:anchor distT="0" distB="0" distL="114300" distR="114300" simplePos="0" relativeHeight="251659264" behindDoc="1" locked="0" layoutInCell="1" allowOverlap="1" wp14:anchorId="3911CA55" wp14:editId="063607A5">
            <wp:simplePos x="0" y="0"/>
            <wp:positionH relativeFrom="margin">
              <wp:posOffset>236220</wp:posOffset>
            </wp:positionH>
            <wp:positionV relativeFrom="paragraph">
              <wp:posOffset>69215</wp:posOffset>
            </wp:positionV>
            <wp:extent cx="970280" cy="875920"/>
            <wp:effectExtent l="0" t="0" r="127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3070" cy="878439"/>
                    </a:xfrm>
                    <a:prstGeom prst="rect">
                      <a:avLst/>
                    </a:prstGeom>
                    <a:noFill/>
                  </pic:spPr>
                </pic:pic>
              </a:graphicData>
            </a:graphic>
            <wp14:sizeRelH relativeFrom="page">
              <wp14:pctWidth>0</wp14:pctWidth>
            </wp14:sizeRelH>
            <wp14:sizeRelV relativeFrom="page">
              <wp14:pctHeight>0</wp14:pctHeight>
            </wp14:sizeRelV>
          </wp:anchor>
        </w:drawing>
      </w:r>
      <w:r w:rsidR="009A7C2B" w:rsidRPr="009A7C2B">
        <w:rPr>
          <w:rFonts w:ascii="Calibri" w:hAnsi="Calibri"/>
          <w:b/>
          <w:sz w:val="28"/>
          <w:szCs w:val="28"/>
          <w:lang w:eastAsia="en-US"/>
        </w:rPr>
        <w:t>Ministero dell'Istruzione e del Merito</w:t>
      </w:r>
    </w:p>
    <w:p w14:paraId="6CD6A505" w14:textId="774E9E92" w:rsidR="009A7C2B" w:rsidRPr="009A7C2B" w:rsidRDefault="009A7C2B" w:rsidP="00734372">
      <w:pPr>
        <w:pBdr>
          <w:top w:val="single" w:sz="4" w:space="1" w:color="auto"/>
          <w:left w:val="single" w:sz="4" w:space="0" w:color="auto"/>
          <w:bottom w:val="single" w:sz="4" w:space="1" w:color="auto"/>
          <w:right w:val="single" w:sz="4" w:space="0" w:color="auto"/>
        </w:pBdr>
        <w:jc w:val="center"/>
        <w:rPr>
          <w:rFonts w:ascii="Calibri" w:hAnsi="Calibri"/>
          <w:b/>
          <w:sz w:val="28"/>
          <w:szCs w:val="28"/>
          <w:lang w:eastAsia="en-US"/>
        </w:rPr>
      </w:pPr>
      <w:r w:rsidRPr="009A7C2B">
        <w:rPr>
          <w:rFonts w:ascii="Calibri" w:hAnsi="Calibri"/>
          <w:b/>
          <w:sz w:val="28"/>
          <w:szCs w:val="28"/>
          <w:lang w:eastAsia="en-US"/>
        </w:rPr>
        <w:t>Istituto Comprensivo di Casalbuttano</w:t>
      </w:r>
    </w:p>
    <w:p w14:paraId="01859347" w14:textId="3C90304F" w:rsidR="009A7C2B" w:rsidRPr="009A7C2B" w:rsidRDefault="009A7C2B" w:rsidP="00734372">
      <w:pPr>
        <w:pBdr>
          <w:top w:val="single" w:sz="4" w:space="1" w:color="auto"/>
          <w:left w:val="single" w:sz="4" w:space="0" w:color="auto"/>
          <w:bottom w:val="single" w:sz="4" w:space="1" w:color="auto"/>
          <w:right w:val="single" w:sz="4" w:space="0" w:color="auto"/>
        </w:pBdr>
        <w:jc w:val="center"/>
        <w:rPr>
          <w:rFonts w:ascii="Calibri" w:hAnsi="Calibri"/>
          <w:sz w:val="22"/>
          <w:szCs w:val="22"/>
          <w:lang w:eastAsia="en-US"/>
        </w:rPr>
      </w:pPr>
      <w:r w:rsidRPr="009A7C2B">
        <w:rPr>
          <w:rFonts w:ascii="Calibri" w:hAnsi="Calibri"/>
          <w:sz w:val="22"/>
          <w:szCs w:val="22"/>
          <w:lang w:eastAsia="en-US"/>
        </w:rPr>
        <w:t>Via Verdi, 8 – 26011 Casalbuttano ed Uniti (Cr)</w:t>
      </w:r>
      <w:r w:rsidR="00734372">
        <w:rPr>
          <w:rFonts w:ascii="Calibri" w:hAnsi="Calibri"/>
          <w:sz w:val="22"/>
          <w:szCs w:val="22"/>
          <w:lang w:eastAsia="en-US"/>
        </w:rPr>
        <w:t xml:space="preserve">        </w:t>
      </w:r>
    </w:p>
    <w:p w14:paraId="7C6FB1FA" w14:textId="77777777" w:rsidR="009A7C2B" w:rsidRPr="009A7C2B" w:rsidRDefault="009A7C2B" w:rsidP="00734372">
      <w:pPr>
        <w:pBdr>
          <w:top w:val="single" w:sz="4" w:space="1" w:color="auto"/>
          <w:left w:val="single" w:sz="4" w:space="0" w:color="auto"/>
          <w:bottom w:val="single" w:sz="4" w:space="1" w:color="auto"/>
          <w:right w:val="single" w:sz="4" w:space="0" w:color="auto"/>
        </w:pBdr>
        <w:tabs>
          <w:tab w:val="left" w:pos="3372"/>
          <w:tab w:val="center" w:pos="5046"/>
        </w:tabs>
        <w:jc w:val="center"/>
        <w:rPr>
          <w:rFonts w:ascii="Calibri" w:hAnsi="Calibri"/>
          <w:sz w:val="22"/>
          <w:szCs w:val="22"/>
          <w:lang w:val="en-US" w:eastAsia="en-US"/>
        </w:rPr>
      </w:pPr>
      <w:r w:rsidRPr="009A7C2B">
        <w:rPr>
          <w:rFonts w:ascii="Calibri" w:hAnsi="Calibri"/>
          <w:sz w:val="22"/>
          <w:szCs w:val="22"/>
          <w:lang w:val="en-US" w:eastAsia="en-US"/>
        </w:rPr>
        <w:t>C.F. 92006650193 – CRIC810009</w:t>
      </w:r>
    </w:p>
    <w:p w14:paraId="640BC3F2" w14:textId="77777777" w:rsidR="009A7C2B" w:rsidRPr="009A7C2B" w:rsidRDefault="009A7C2B" w:rsidP="00734372">
      <w:pPr>
        <w:pBdr>
          <w:top w:val="single" w:sz="4" w:space="1" w:color="auto"/>
          <w:left w:val="single" w:sz="4" w:space="0" w:color="auto"/>
          <w:bottom w:val="single" w:sz="4" w:space="1" w:color="auto"/>
          <w:right w:val="single" w:sz="4" w:space="0" w:color="auto"/>
        </w:pBdr>
        <w:jc w:val="center"/>
        <w:rPr>
          <w:rFonts w:ascii="Calibri" w:hAnsi="Calibri"/>
          <w:sz w:val="22"/>
          <w:szCs w:val="22"/>
          <w:lang w:val="en-US" w:eastAsia="en-US"/>
        </w:rPr>
      </w:pPr>
      <w:r w:rsidRPr="009A7C2B">
        <w:rPr>
          <w:rFonts w:ascii="Calibri" w:hAnsi="Calibri"/>
          <w:sz w:val="22"/>
          <w:szCs w:val="22"/>
          <w:lang w:eastAsia="en-US"/>
        </w:rPr>
        <w:sym w:font="Wingdings 2" w:char="F027"/>
      </w:r>
      <w:r w:rsidRPr="009A7C2B">
        <w:rPr>
          <w:rFonts w:ascii="Calibri" w:hAnsi="Calibri"/>
          <w:sz w:val="22"/>
          <w:szCs w:val="22"/>
          <w:lang w:val="en-US" w:eastAsia="en-US"/>
        </w:rPr>
        <w:t xml:space="preserve"> 0374/362092 – </w:t>
      </w:r>
      <w:r w:rsidRPr="009A7C2B">
        <w:rPr>
          <w:rFonts w:ascii="Calibri" w:hAnsi="Calibri"/>
          <w:sz w:val="22"/>
          <w:szCs w:val="22"/>
          <w:lang w:eastAsia="en-US"/>
        </w:rPr>
        <w:sym w:font="Wingdings 2" w:char="F037"/>
      </w:r>
      <w:r w:rsidRPr="009A7C2B">
        <w:rPr>
          <w:rFonts w:ascii="Calibri" w:hAnsi="Calibri"/>
          <w:sz w:val="22"/>
          <w:szCs w:val="22"/>
          <w:lang w:val="en-US" w:eastAsia="en-US"/>
        </w:rPr>
        <w:t xml:space="preserve"> 0374/360007</w:t>
      </w:r>
    </w:p>
    <w:p w14:paraId="32691785" w14:textId="77777777" w:rsidR="009A7C2B" w:rsidRPr="009A7C2B" w:rsidRDefault="006934B4" w:rsidP="00734372">
      <w:pPr>
        <w:pBdr>
          <w:top w:val="single" w:sz="4" w:space="1" w:color="auto"/>
          <w:left w:val="single" w:sz="4" w:space="0" w:color="auto"/>
          <w:bottom w:val="single" w:sz="4" w:space="1" w:color="auto"/>
          <w:right w:val="single" w:sz="4" w:space="0" w:color="auto"/>
        </w:pBdr>
        <w:suppressAutoHyphens/>
        <w:jc w:val="center"/>
        <w:rPr>
          <w:rFonts w:ascii="Verdana" w:hAnsi="Verdana"/>
          <w:kern w:val="1"/>
          <w:sz w:val="21"/>
          <w:szCs w:val="21"/>
          <w:lang w:val="en-GB" w:eastAsia="ar-SA"/>
        </w:rPr>
      </w:pPr>
      <w:hyperlink r:id="rId11" w:history="1">
        <w:r w:rsidR="009A7C2B" w:rsidRPr="009A7C2B">
          <w:rPr>
            <w:rFonts w:ascii="Verdana" w:hAnsi="Verdana"/>
            <w:color w:val="0000FF"/>
            <w:kern w:val="1"/>
            <w:sz w:val="21"/>
            <w:szCs w:val="21"/>
            <w:u w:val="single"/>
            <w:lang w:val="en-GB" w:eastAsia="ar-SA"/>
          </w:rPr>
          <w:t>CRIC810009@istruzione.it</w:t>
        </w:r>
      </w:hyperlink>
      <w:r w:rsidR="009A7C2B" w:rsidRPr="009A7C2B">
        <w:rPr>
          <w:rFonts w:ascii="Verdana" w:hAnsi="Verdana"/>
          <w:kern w:val="1"/>
          <w:sz w:val="21"/>
          <w:szCs w:val="21"/>
          <w:lang w:val="en-GB" w:eastAsia="ar-SA"/>
        </w:rPr>
        <w:t xml:space="preserve"> - </w:t>
      </w:r>
      <w:hyperlink r:id="rId12" w:history="1">
        <w:r w:rsidR="009A7C2B" w:rsidRPr="009A7C2B">
          <w:rPr>
            <w:rFonts w:ascii="Verdana" w:hAnsi="Verdana"/>
            <w:color w:val="0000FF"/>
            <w:kern w:val="1"/>
            <w:sz w:val="21"/>
            <w:szCs w:val="21"/>
            <w:u w:val="single"/>
            <w:lang w:val="en-GB" w:eastAsia="ar-SA"/>
          </w:rPr>
          <w:t>CRIC810009@pec.istruzione.it</w:t>
        </w:r>
      </w:hyperlink>
      <w:r w:rsidR="009A7C2B" w:rsidRPr="009A7C2B">
        <w:rPr>
          <w:rFonts w:ascii="Verdana" w:hAnsi="Verdana"/>
          <w:kern w:val="1"/>
          <w:sz w:val="21"/>
          <w:szCs w:val="21"/>
          <w:lang w:val="en-GB" w:eastAsia="ar-SA"/>
        </w:rPr>
        <w:t xml:space="preserve"> - </w:t>
      </w:r>
      <w:hyperlink r:id="rId13" w:history="1">
        <w:r w:rsidR="009A7C2B" w:rsidRPr="009A7C2B">
          <w:rPr>
            <w:rFonts w:ascii="Verdana" w:hAnsi="Verdana"/>
            <w:color w:val="0000FF"/>
            <w:kern w:val="1"/>
            <w:sz w:val="21"/>
            <w:szCs w:val="21"/>
            <w:u w:val="single"/>
            <w:lang w:val="en-GB" w:eastAsia="ar-SA"/>
          </w:rPr>
          <w:t>https://iccasalbuttano.edu.it/</w:t>
        </w:r>
      </w:hyperlink>
    </w:p>
    <w:p w14:paraId="4619DAFF" w14:textId="77777777" w:rsidR="00E71638" w:rsidRDefault="00E71638" w:rsidP="00E71638">
      <w:pPr>
        <w:widowControl w:val="0"/>
        <w:tabs>
          <w:tab w:val="left" w:pos="1733"/>
        </w:tabs>
        <w:autoSpaceDE w:val="0"/>
        <w:autoSpaceDN w:val="0"/>
        <w:ind w:right="284"/>
        <w:jc w:val="center"/>
        <w:rPr>
          <w:rFonts w:ascii="Calibri" w:eastAsia="Calibri" w:hAnsi="Calibri" w:cs="Calibri"/>
          <w:b/>
          <w:sz w:val="22"/>
          <w:szCs w:val="22"/>
          <w:lang w:val="en-GB" w:eastAsia="en-US"/>
        </w:rPr>
      </w:pPr>
    </w:p>
    <w:p w14:paraId="19E82573" w14:textId="77777777" w:rsidR="009A7C2B" w:rsidRDefault="009A7C2B" w:rsidP="00E71638">
      <w:pPr>
        <w:widowControl w:val="0"/>
        <w:tabs>
          <w:tab w:val="left" w:pos="1733"/>
        </w:tabs>
        <w:autoSpaceDE w:val="0"/>
        <w:autoSpaceDN w:val="0"/>
        <w:ind w:right="284"/>
        <w:jc w:val="center"/>
        <w:rPr>
          <w:rFonts w:ascii="Calibri" w:eastAsia="Calibri" w:hAnsi="Calibri" w:cs="Calibri"/>
          <w:b/>
          <w:sz w:val="22"/>
          <w:szCs w:val="22"/>
          <w:lang w:val="en-GB" w:eastAsia="en-US"/>
        </w:rPr>
      </w:pPr>
    </w:p>
    <w:p w14:paraId="40A40F34" w14:textId="77777777" w:rsidR="00F54338" w:rsidRPr="00F54338" w:rsidRDefault="00F54338" w:rsidP="00F54338">
      <w:pPr>
        <w:tabs>
          <w:tab w:val="left" w:pos="0"/>
        </w:tabs>
        <w:spacing w:after="200" w:line="276" w:lineRule="auto"/>
        <w:rPr>
          <w:rFonts w:ascii="Calibri" w:eastAsia="Arial" w:hAnsi="Calibri" w:cs="Calibri"/>
          <w:b/>
          <w:bCs/>
          <w:noProof/>
          <w:sz w:val="22"/>
          <w:szCs w:val="22"/>
          <w:lang w:eastAsia="en-US"/>
        </w:rPr>
      </w:pPr>
      <w:r w:rsidRPr="00F54338">
        <w:rPr>
          <w:rFonts w:ascii="Calibri" w:eastAsia="Arial" w:hAnsi="Calibri" w:cs="Calibri"/>
          <w:b/>
          <w:bCs/>
          <w:noProof/>
          <w:sz w:val="22"/>
          <w:szCs w:val="22"/>
          <w:lang w:eastAsia="en-US"/>
        </w:rPr>
        <w:t>Allegato A</w:t>
      </w:r>
    </w:p>
    <w:p w14:paraId="3AA8CCDA" w14:textId="77777777" w:rsidR="00467A48" w:rsidRDefault="00F54338" w:rsidP="00467A48">
      <w:pPr>
        <w:tabs>
          <w:tab w:val="left" w:pos="0"/>
        </w:tabs>
        <w:jc w:val="center"/>
        <w:rPr>
          <w:rFonts w:ascii="Calibri" w:eastAsia="Arial" w:hAnsi="Calibri" w:cs="Calibri"/>
          <w:b/>
          <w:bCs/>
          <w:noProof/>
          <w:sz w:val="22"/>
          <w:szCs w:val="22"/>
          <w:lang w:eastAsia="en-US"/>
        </w:rPr>
      </w:pPr>
      <w:r w:rsidRPr="00F54338">
        <w:rPr>
          <w:rFonts w:ascii="Calibri" w:eastAsia="Arial" w:hAnsi="Calibri" w:cs="Calibri"/>
          <w:b/>
          <w:bCs/>
          <w:noProof/>
          <w:sz w:val="22"/>
          <w:szCs w:val="22"/>
          <w:lang w:eastAsia="en-US"/>
        </w:rPr>
        <w:t>DOMANDA DI PARTECIPAZIONE ALL’AVVIS</w:t>
      </w:r>
      <w:r w:rsidR="00467A48">
        <w:rPr>
          <w:rFonts w:ascii="Calibri" w:eastAsia="Arial" w:hAnsi="Calibri" w:cs="Calibri"/>
          <w:b/>
          <w:bCs/>
          <w:noProof/>
          <w:sz w:val="22"/>
          <w:szCs w:val="22"/>
          <w:lang w:eastAsia="en-US"/>
        </w:rPr>
        <w:t>O</w:t>
      </w:r>
      <w:r w:rsidR="00467A48" w:rsidRPr="00467A48">
        <w:rPr>
          <w:rFonts w:ascii="Calibri" w:eastAsia="Arial" w:hAnsi="Calibri" w:cs="Calibri"/>
          <w:b/>
          <w:bCs/>
          <w:noProof/>
          <w:sz w:val="22"/>
          <w:szCs w:val="22"/>
          <w:lang w:eastAsia="en-US"/>
        </w:rPr>
        <w:t xml:space="preserve"> </w:t>
      </w:r>
      <w:r w:rsidR="00467A48" w:rsidRPr="00F54338">
        <w:rPr>
          <w:rFonts w:ascii="Calibri" w:eastAsia="Arial" w:hAnsi="Calibri" w:cs="Calibri"/>
          <w:b/>
          <w:bCs/>
          <w:noProof/>
          <w:sz w:val="22"/>
          <w:szCs w:val="22"/>
          <w:lang w:eastAsia="en-US"/>
        </w:rPr>
        <w:t>UNICO RIVOLTO A PERSONALE INTERNO/ESTERNO</w:t>
      </w:r>
    </w:p>
    <w:p w14:paraId="3FC57837" w14:textId="77777777" w:rsidR="00467A48" w:rsidRDefault="00467A48" w:rsidP="00467A48">
      <w:pPr>
        <w:tabs>
          <w:tab w:val="left" w:pos="0"/>
        </w:tabs>
        <w:jc w:val="center"/>
        <w:rPr>
          <w:rFonts w:ascii="Calibri" w:eastAsia="Arial" w:hAnsi="Calibri" w:cs="Calibri"/>
          <w:b/>
          <w:bCs/>
          <w:noProof/>
          <w:sz w:val="22"/>
          <w:szCs w:val="22"/>
          <w:lang w:eastAsia="en-US"/>
        </w:rPr>
      </w:pPr>
      <w:r w:rsidRPr="00F54338">
        <w:rPr>
          <w:rFonts w:ascii="Calibri" w:eastAsia="Arial" w:hAnsi="Calibri" w:cs="Calibri"/>
          <w:b/>
          <w:bCs/>
          <w:noProof/>
          <w:sz w:val="22"/>
          <w:szCs w:val="22"/>
          <w:lang w:eastAsia="en-US"/>
        </w:rPr>
        <w:t>PER SELEZIONARE</w:t>
      </w:r>
      <w:r>
        <w:rPr>
          <w:rFonts w:ascii="Calibri" w:eastAsia="Arial" w:hAnsi="Calibri" w:cs="Calibri"/>
          <w:b/>
          <w:bCs/>
          <w:noProof/>
          <w:sz w:val="22"/>
          <w:szCs w:val="22"/>
          <w:lang w:eastAsia="en-US"/>
        </w:rPr>
        <w:t xml:space="preserve"> E</w:t>
      </w:r>
      <w:r w:rsidRPr="00F54338">
        <w:rPr>
          <w:rFonts w:ascii="Calibri" w:eastAsia="Arial" w:hAnsi="Calibri" w:cs="Calibri"/>
          <w:b/>
          <w:bCs/>
          <w:noProof/>
          <w:sz w:val="22"/>
          <w:szCs w:val="22"/>
          <w:lang w:eastAsia="en-US"/>
        </w:rPr>
        <w:t xml:space="preserve">SPERTI e TUTOR </w:t>
      </w:r>
    </w:p>
    <w:p w14:paraId="70E81A33" w14:textId="0D6563AB" w:rsidR="00F54338" w:rsidRDefault="00467A48" w:rsidP="00467A48">
      <w:pPr>
        <w:tabs>
          <w:tab w:val="left" w:pos="0"/>
        </w:tabs>
        <w:jc w:val="center"/>
        <w:rPr>
          <w:rFonts w:ascii="Calibri" w:eastAsia="Arial" w:hAnsi="Calibri" w:cs="Calibri"/>
          <w:b/>
          <w:bCs/>
          <w:noProof/>
          <w:sz w:val="22"/>
          <w:szCs w:val="22"/>
          <w:lang w:eastAsia="en-US"/>
        </w:rPr>
      </w:pPr>
      <w:r w:rsidRPr="00F54338">
        <w:rPr>
          <w:rFonts w:ascii="Calibri" w:eastAsia="Arial" w:hAnsi="Calibri" w:cs="Calibri"/>
          <w:b/>
          <w:bCs/>
          <w:noProof/>
          <w:sz w:val="22"/>
          <w:szCs w:val="22"/>
          <w:lang w:eastAsia="en-US"/>
        </w:rPr>
        <w:t xml:space="preserve">nei Percorsi di formazione sulla transizione digitale </w:t>
      </w:r>
      <w:r w:rsidR="00F54338" w:rsidRPr="00F54338">
        <w:rPr>
          <w:rFonts w:ascii="Calibri" w:eastAsia="Arial" w:hAnsi="Calibri" w:cs="Calibri"/>
          <w:b/>
          <w:bCs/>
          <w:noProof/>
          <w:sz w:val="22"/>
          <w:szCs w:val="22"/>
          <w:lang w:eastAsia="en-US"/>
        </w:rPr>
        <w:t xml:space="preserve"> </w:t>
      </w:r>
    </w:p>
    <w:p w14:paraId="7C9DD738" w14:textId="77777777" w:rsidR="00467A48" w:rsidRPr="00F54338" w:rsidRDefault="00467A48" w:rsidP="006E563F">
      <w:pPr>
        <w:tabs>
          <w:tab w:val="left" w:pos="0"/>
        </w:tabs>
        <w:spacing w:after="200" w:line="276" w:lineRule="auto"/>
        <w:jc w:val="center"/>
        <w:rPr>
          <w:rFonts w:ascii="Calibri" w:eastAsia="Arial" w:hAnsi="Calibri" w:cs="Calibri"/>
          <w:b/>
          <w:bCs/>
          <w:noProof/>
          <w:sz w:val="22"/>
          <w:szCs w:val="22"/>
          <w:lang w:eastAsia="en-US"/>
        </w:rPr>
      </w:pPr>
    </w:p>
    <w:p w14:paraId="0854664E" w14:textId="77777777" w:rsidR="00467A48" w:rsidRPr="00D8404B" w:rsidRDefault="00467A48" w:rsidP="00D8404B">
      <w:pPr>
        <w:widowControl w:val="0"/>
        <w:autoSpaceDE w:val="0"/>
        <w:autoSpaceDN w:val="0"/>
        <w:ind w:right="210"/>
        <w:jc w:val="both"/>
        <w:rPr>
          <w:rFonts w:ascii="Calibri" w:eastAsia="Trebuchet MS" w:hAnsi="Calibri" w:cs="Calibri"/>
          <w:b/>
          <w:sz w:val="22"/>
          <w:szCs w:val="22"/>
          <w:lang w:eastAsia="en-US"/>
        </w:rPr>
      </w:pPr>
      <w:r w:rsidRPr="00D8404B">
        <w:rPr>
          <w:rFonts w:ascii="Calibri" w:eastAsia="Trebuchet MS" w:hAnsi="Calibri" w:cs="Calibri"/>
          <w:sz w:val="22"/>
          <w:szCs w:val="22"/>
          <w:lang w:eastAsia="en-US"/>
        </w:rPr>
        <w:t>Piano Nazionale di Ripresa e Resilienza - Missione 4: Istruzione e ricerca - Componente 1 – Potenziamento dell’offerta dei servizi di istruzione: dagli asili nido alle Università Line di Investimento 2.1: Didattica digitale integrata e formazione alla transizione digitale del personale scolastico - Formazione del personale scolastico per la transizione digitale (D.M. 66/2023).</w:t>
      </w:r>
    </w:p>
    <w:p w14:paraId="5521907E" w14:textId="77777777" w:rsidR="003E5C69" w:rsidRDefault="006E563F" w:rsidP="00D8404B">
      <w:pPr>
        <w:tabs>
          <w:tab w:val="left" w:pos="0"/>
        </w:tabs>
        <w:jc w:val="both"/>
        <w:rPr>
          <w:rFonts w:ascii="Calibri" w:eastAsia="Arial" w:hAnsi="Calibri" w:cs="Calibri"/>
          <w:b/>
          <w:bCs/>
          <w:noProof/>
          <w:sz w:val="22"/>
          <w:szCs w:val="22"/>
          <w:lang w:eastAsia="en-US" w:bidi="it-IT"/>
        </w:rPr>
      </w:pPr>
      <w:bookmarkStart w:id="0" w:name="_Hlk166584140"/>
      <w:r w:rsidRPr="00D8404B">
        <w:rPr>
          <w:rFonts w:ascii="Calibri" w:eastAsia="Arial" w:hAnsi="Calibri" w:cs="Calibri"/>
          <w:b/>
          <w:bCs/>
          <w:noProof/>
          <w:sz w:val="22"/>
          <w:szCs w:val="22"/>
          <w:lang w:eastAsia="en-US" w:bidi="it-IT"/>
        </w:rPr>
        <w:t>Titolo Progetto:</w:t>
      </w:r>
      <w:r w:rsidRPr="00D8404B">
        <w:rPr>
          <w:rFonts w:ascii="Calibri" w:eastAsia="Arial" w:hAnsi="Calibri" w:cs="Calibri"/>
          <w:bCs/>
          <w:noProof/>
          <w:sz w:val="22"/>
          <w:szCs w:val="22"/>
          <w:lang w:eastAsia="en-US" w:bidi="it-IT"/>
        </w:rPr>
        <w:t xml:space="preserve"> </w:t>
      </w:r>
      <w:bookmarkStart w:id="1" w:name="_Hlk160618274"/>
      <w:bookmarkStart w:id="2" w:name="_Hlk160618887"/>
      <w:r w:rsidRPr="00D8404B">
        <w:rPr>
          <w:rFonts w:ascii="Calibri" w:eastAsia="Arial" w:hAnsi="Calibri" w:cs="Calibri"/>
          <w:b/>
          <w:bCs/>
          <w:noProof/>
          <w:sz w:val="22"/>
          <w:szCs w:val="22"/>
          <w:lang w:eastAsia="en-US" w:bidi="it-IT"/>
        </w:rPr>
        <w:t xml:space="preserve">“Costruire una scuola che prepari al futuro” </w:t>
      </w:r>
      <w:bookmarkStart w:id="3" w:name="_Hlk166587508"/>
      <w:bookmarkEnd w:id="1"/>
    </w:p>
    <w:p w14:paraId="1835FB2D" w14:textId="42626DF8" w:rsidR="006E563F" w:rsidRPr="00D8404B" w:rsidRDefault="006E563F" w:rsidP="00D8404B">
      <w:pPr>
        <w:tabs>
          <w:tab w:val="left" w:pos="0"/>
        </w:tabs>
        <w:jc w:val="both"/>
        <w:rPr>
          <w:rFonts w:ascii="Calibri" w:eastAsia="Arial" w:hAnsi="Calibri" w:cs="Calibri"/>
          <w:b/>
          <w:bCs/>
          <w:noProof/>
          <w:sz w:val="22"/>
          <w:szCs w:val="22"/>
          <w:lang w:eastAsia="en-US" w:bidi="it-IT"/>
        </w:rPr>
      </w:pPr>
      <w:r w:rsidRPr="00D8404B">
        <w:rPr>
          <w:rFonts w:ascii="Calibri" w:eastAsia="Arial" w:hAnsi="Calibri" w:cs="Calibri"/>
          <w:b/>
          <w:bCs/>
          <w:noProof/>
          <w:sz w:val="22"/>
          <w:szCs w:val="22"/>
          <w:lang w:eastAsia="en-US" w:bidi="it-IT"/>
        </w:rPr>
        <w:t>C.P.: M4C1I2.1-2023-1222-P-37504</w:t>
      </w:r>
    </w:p>
    <w:bookmarkEnd w:id="0"/>
    <w:bookmarkEnd w:id="2"/>
    <w:bookmarkEnd w:id="3"/>
    <w:p w14:paraId="5CDF114E" w14:textId="77777777" w:rsidR="003E5C69" w:rsidRDefault="003E5C69" w:rsidP="003E5C69">
      <w:pPr>
        <w:widowControl w:val="0"/>
        <w:autoSpaceDE w:val="0"/>
        <w:autoSpaceDN w:val="0"/>
        <w:ind w:right="210"/>
        <w:jc w:val="both"/>
        <w:rPr>
          <w:rFonts w:ascii="Calibri" w:eastAsia="Trebuchet MS" w:hAnsi="Calibri" w:cs="Calibri"/>
          <w:b/>
          <w:sz w:val="24"/>
          <w:szCs w:val="24"/>
          <w:lang w:eastAsia="en-US"/>
        </w:rPr>
      </w:pPr>
      <w:r>
        <w:rPr>
          <w:rFonts w:ascii="Calibri" w:eastAsia="Trebuchet MS" w:hAnsi="Calibri" w:cs="Calibri"/>
          <w:b/>
          <w:sz w:val="24"/>
          <w:szCs w:val="24"/>
          <w:lang w:eastAsia="en-US"/>
        </w:rPr>
        <w:t>CUP: G94D23004050006</w:t>
      </w:r>
    </w:p>
    <w:p w14:paraId="37DEC27D" w14:textId="77777777" w:rsidR="00467A48" w:rsidRPr="00D8404B" w:rsidRDefault="00467A48" w:rsidP="00D8404B">
      <w:pPr>
        <w:tabs>
          <w:tab w:val="left" w:pos="0"/>
        </w:tabs>
        <w:jc w:val="both"/>
        <w:rPr>
          <w:rFonts w:ascii="Calibri" w:eastAsia="Arial" w:hAnsi="Calibri" w:cs="Calibri"/>
          <w:b/>
          <w:bCs/>
          <w:noProof/>
          <w:sz w:val="22"/>
          <w:szCs w:val="22"/>
          <w:lang w:eastAsia="en-US"/>
        </w:rPr>
      </w:pPr>
    </w:p>
    <w:p w14:paraId="53ABAF11" w14:textId="77777777" w:rsidR="00051702" w:rsidRPr="00D8404B" w:rsidRDefault="00051702" w:rsidP="00D8404B">
      <w:pPr>
        <w:tabs>
          <w:tab w:val="left" w:pos="0"/>
        </w:tabs>
        <w:jc w:val="both"/>
        <w:rPr>
          <w:rFonts w:ascii="Calibri" w:eastAsia="Arial" w:hAnsi="Calibri" w:cs="Calibri"/>
          <w:bCs/>
          <w:noProof/>
          <w:sz w:val="22"/>
          <w:szCs w:val="22"/>
          <w:lang w:eastAsia="en-US"/>
        </w:rPr>
      </w:pPr>
    </w:p>
    <w:p w14:paraId="4ECBA3B3" w14:textId="66513002" w:rsidR="006E563F" w:rsidRDefault="00F54338" w:rsidP="006E563F">
      <w:pPr>
        <w:tabs>
          <w:tab w:val="left" w:pos="0"/>
        </w:tabs>
        <w:jc w:val="right"/>
        <w:rPr>
          <w:rFonts w:ascii="Calibri" w:eastAsia="Arial" w:hAnsi="Calibri" w:cs="Calibri"/>
          <w:bCs/>
          <w:noProof/>
          <w:sz w:val="22"/>
          <w:szCs w:val="22"/>
          <w:lang w:eastAsia="en-US"/>
        </w:rPr>
      </w:pPr>
      <w:r w:rsidRPr="00F54338">
        <w:rPr>
          <w:rFonts w:ascii="Calibri" w:eastAsia="Arial" w:hAnsi="Calibri" w:cs="Calibri"/>
          <w:bCs/>
          <w:noProof/>
          <w:sz w:val="22"/>
          <w:szCs w:val="22"/>
          <w:lang w:eastAsia="en-US"/>
        </w:rPr>
        <w:t xml:space="preserve">Al Dirigente Scolastico </w:t>
      </w:r>
    </w:p>
    <w:p w14:paraId="4A3C313E" w14:textId="112836D1" w:rsidR="00F54338" w:rsidRPr="00F54338" w:rsidRDefault="00F54338" w:rsidP="006E563F">
      <w:pPr>
        <w:tabs>
          <w:tab w:val="left" w:pos="0"/>
        </w:tabs>
        <w:jc w:val="right"/>
        <w:rPr>
          <w:rFonts w:ascii="Calibri" w:eastAsia="Arial" w:hAnsi="Calibri" w:cs="Calibri"/>
          <w:b/>
          <w:bCs/>
          <w:noProof/>
          <w:sz w:val="22"/>
          <w:szCs w:val="22"/>
          <w:lang w:eastAsia="en-US"/>
        </w:rPr>
      </w:pPr>
      <w:r w:rsidRPr="00F54338">
        <w:rPr>
          <w:rFonts w:ascii="Calibri" w:eastAsia="Arial" w:hAnsi="Calibri" w:cs="Calibri"/>
          <w:bCs/>
          <w:noProof/>
          <w:sz w:val="22"/>
          <w:szCs w:val="22"/>
          <w:lang w:eastAsia="en-US"/>
        </w:rPr>
        <w:t>dell’I</w:t>
      </w:r>
      <w:r w:rsidR="006E563F">
        <w:rPr>
          <w:rFonts w:ascii="Calibri" w:eastAsia="Arial" w:hAnsi="Calibri" w:cs="Calibri"/>
          <w:bCs/>
          <w:noProof/>
          <w:sz w:val="22"/>
          <w:szCs w:val="22"/>
          <w:lang w:eastAsia="en-US"/>
        </w:rPr>
        <w:t>C di Casalbuttano (CR)</w:t>
      </w:r>
    </w:p>
    <w:p w14:paraId="2A8958A4" w14:textId="77777777" w:rsidR="006E563F" w:rsidRDefault="006E563F" w:rsidP="00F54338">
      <w:pPr>
        <w:tabs>
          <w:tab w:val="left" w:pos="0"/>
        </w:tabs>
        <w:spacing w:after="200" w:line="276" w:lineRule="auto"/>
        <w:rPr>
          <w:rFonts w:ascii="Calibri" w:eastAsia="Arial" w:hAnsi="Calibri" w:cs="Calibri"/>
          <w:bCs/>
          <w:noProof/>
          <w:sz w:val="22"/>
          <w:szCs w:val="22"/>
          <w:lang w:eastAsia="en-US"/>
        </w:rPr>
      </w:pPr>
    </w:p>
    <w:p w14:paraId="673895CA" w14:textId="7A0A08DB" w:rsidR="006E563F" w:rsidRPr="00D8404B" w:rsidRDefault="00F54338" w:rsidP="00051702">
      <w:pPr>
        <w:tabs>
          <w:tab w:val="left" w:pos="0"/>
        </w:tabs>
        <w:spacing w:after="200" w:line="276" w:lineRule="auto"/>
        <w:jc w:val="both"/>
        <w:rPr>
          <w:rFonts w:ascii="Calibri" w:eastAsia="Arial" w:hAnsi="Calibri" w:cs="Calibri"/>
          <w:bCs/>
          <w:noProof/>
          <w:sz w:val="22"/>
          <w:szCs w:val="22"/>
          <w:u w:val="single"/>
          <w:lang w:eastAsia="en-US"/>
        </w:rPr>
      </w:pPr>
      <w:r w:rsidRPr="00D8404B">
        <w:rPr>
          <w:rFonts w:ascii="Calibri" w:eastAsia="Arial" w:hAnsi="Calibri" w:cs="Calibri"/>
          <w:bCs/>
          <w:noProof/>
          <w:sz w:val="22"/>
          <w:szCs w:val="22"/>
          <w:lang w:eastAsia="en-US"/>
        </w:rPr>
        <w:t xml:space="preserve">Il/la sottoscritto/a </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u w:val="single"/>
          <w:lang w:eastAsia="en-US"/>
        </w:rPr>
        <w:tab/>
      </w:r>
      <w:r w:rsidR="006E563F" w:rsidRPr="00D8404B">
        <w:rPr>
          <w:rFonts w:ascii="Calibri" w:eastAsia="Arial" w:hAnsi="Calibri" w:cs="Calibri"/>
          <w:bCs/>
          <w:noProof/>
          <w:sz w:val="22"/>
          <w:szCs w:val="22"/>
          <w:u w:val="single"/>
          <w:lang w:eastAsia="en-US"/>
        </w:rPr>
        <w:t>________</w:t>
      </w:r>
      <w:r w:rsidR="00F94BA9">
        <w:rPr>
          <w:rFonts w:ascii="Calibri" w:eastAsia="Arial" w:hAnsi="Calibri" w:cs="Calibri"/>
          <w:bCs/>
          <w:noProof/>
          <w:sz w:val="22"/>
          <w:szCs w:val="22"/>
          <w:u w:val="single"/>
          <w:lang w:eastAsia="en-US"/>
        </w:rPr>
        <w:t>__</w:t>
      </w:r>
      <w:r w:rsidR="006E563F" w:rsidRPr="00D8404B">
        <w:rPr>
          <w:rFonts w:ascii="Calibri" w:eastAsia="Arial" w:hAnsi="Calibri" w:cs="Calibri"/>
          <w:bCs/>
          <w:noProof/>
          <w:sz w:val="22"/>
          <w:szCs w:val="22"/>
          <w:u w:val="single"/>
          <w:lang w:eastAsia="en-US"/>
        </w:rPr>
        <w:t>_________</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lang w:eastAsia="en-US"/>
        </w:rPr>
        <w:t xml:space="preserve"> nato/a a </w:t>
      </w:r>
      <w:r w:rsidRPr="00D8404B">
        <w:rPr>
          <w:rFonts w:ascii="Calibri" w:eastAsia="Arial" w:hAnsi="Calibri" w:cs="Calibri"/>
          <w:bCs/>
          <w:noProof/>
          <w:sz w:val="22"/>
          <w:szCs w:val="22"/>
          <w:u w:val="single"/>
          <w:lang w:eastAsia="en-US"/>
        </w:rPr>
        <w:tab/>
      </w:r>
      <w:r w:rsidR="00F94BA9">
        <w:rPr>
          <w:rFonts w:ascii="Calibri" w:eastAsia="Arial" w:hAnsi="Calibri" w:cs="Calibri"/>
          <w:bCs/>
          <w:noProof/>
          <w:sz w:val="22"/>
          <w:szCs w:val="22"/>
          <w:u w:val="single"/>
          <w:lang w:eastAsia="en-US"/>
        </w:rPr>
        <w:t>__</w:t>
      </w:r>
      <w:r w:rsidR="006E563F" w:rsidRPr="00D8404B">
        <w:rPr>
          <w:rFonts w:ascii="Calibri" w:eastAsia="Arial" w:hAnsi="Calibri" w:cs="Calibri"/>
          <w:bCs/>
          <w:noProof/>
          <w:sz w:val="22"/>
          <w:szCs w:val="22"/>
          <w:u w:val="single"/>
          <w:lang w:eastAsia="en-US"/>
        </w:rPr>
        <w:t>____________________</w:t>
      </w:r>
    </w:p>
    <w:p w14:paraId="13B9E762" w14:textId="7BEAFF53" w:rsidR="006E563F" w:rsidRPr="00D8404B"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il </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u w:val="single"/>
          <w:lang w:eastAsia="en-US"/>
        </w:rPr>
        <w:tab/>
      </w:r>
      <w:r w:rsidR="006E563F" w:rsidRPr="00D8404B">
        <w:rPr>
          <w:rFonts w:ascii="Calibri" w:eastAsia="Arial" w:hAnsi="Calibri" w:cs="Calibri"/>
          <w:bCs/>
          <w:noProof/>
          <w:sz w:val="22"/>
          <w:szCs w:val="22"/>
          <w:u w:val="single"/>
          <w:lang w:eastAsia="en-US"/>
        </w:rPr>
        <w:t>___</w:t>
      </w:r>
      <w:r w:rsidR="00F94BA9">
        <w:rPr>
          <w:rFonts w:ascii="Calibri" w:eastAsia="Arial" w:hAnsi="Calibri" w:cs="Calibri"/>
          <w:bCs/>
          <w:noProof/>
          <w:sz w:val="22"/>
          <w:szCs w:val="22"/>
          <w:u w:val="single"/>
          <w:lang w:eastAsia="en-US"/>
        </w:rPr>
        <w:t>_</w:t>
      </w:r>
      <w:r w:rsidR="006E563F" w:rsidRPr="00D8404B">
        <w:rPr>
          <w:rFonts w:ascii="Calibri" w:eastAsia="Arial" w:hAnsi="Calibri" w:cs="Calibri"/>
          <w:bCs/>
          <w:noProof/>
          <w:sz w:val="22"/>
          <w:szCs w:val="22"/>
          <w:u w:val="single"/>
          <w:lang w:eastAsia="en-US"/>
        </w:rPr>
        <w:t>_________</w:t>
      </w:r>
      <w:r w:rsidRPr="00D8404B">
        <w:rPr>
          <w:rFonts w:ascii="Calibri" w:eastAsia="Arial" w:hAnsi="Calibri" w:cs="Calibri"/>
          <w:bCs/>
          <w:noProof/>
          <w:sz w:val="22"/>
          <w:szCs w:val="22"/>
          <w:lang w:eastAsia="en-US"/>
        </w:rPr>
        <w:t xml:space="preserve"> residente a </w:t>
      </w:r>
      <w:r w:rsidR="006E563F" w:rsidRPr="00D8404B">
        <w:rPr>
          <w:rFonts w:ascii="Calibri" w:eastAsia="Arial" w:hAnsi="Calibri" w:cs="Calibri"/>
          <w:bCs/>
          <w:noProof/>
          <w:sz w:val="22"/>
          <w:szCs w:val="22"/>
          <w:lang w:eastAsia="en-US"/>
        </w:rPr>
        <w:t>_________</w:t>
      </w:r>
      <w:r w:rsidR="00F94BA9">
        <w:rPr>
          <w:rFonts w:ascii="Calibri" w:eastAsia="Arial" w:hAnsi="Calibri" w:cs="Calibri"/>
          <w:bCs/>
          <w:noProof/>
          <w:sz w:val="22"/>
          <w:szCs w:val="22"/>
          <w:lang w:eastAsia="en-US"/>
        </w:rPr>
        <w:t>__</w:t>
      </w:r>
      <w:r w:rsidR="006E563F" w:rsidRPr="00D8404B">
        <w:rPr>
          <w:rFonts w:ascii="Calibri" w:eastAsia="Arial" w:hAnsi="Calibri" w:cs="Calibri"/>
          <w:bCs/>
          <w:noProof/>
          <w:sz w:val="22"/>
          <w:szCs w:val="22"/>
          <w:lang w:eastAsia="en-US"/>
        </w:rPr>
        <w:t>_______________________</w:t>
      </w:r>
      <w:r w:rsidRPr="00D8404B">
        <w:rPr>
          <w:rFonts w:ascii="Calibri" w:eastAsia="Arial" w:hAnsi="Calibri" w:cs="Calibri"/>
          <w:bCs/>
          <w:noProof/>
          <w:sz w:val="22"/>
          <w:szCs w:val="22"/>
          <w:lang w:eastAsia="en-US"/>
        </w:rPr>
        <w:t xml:space="preserve">Provincia di </w:t>
      </w:r>
      <w:r w:rsidR="006E563F" w:rsidRPr="00D8404B">
        <w:rPr>
          <w:rFonts w:ascii="Calibri" w:eastAsia="Arial" w:hAnsi="Calibri" w:cs="Calibri"/>
          <w:bCs/>
          <w:noProof/>
          <w:sz w:val="22"/>
          <w:szCs w:val="22"/>
          <w:lang w:eastAsia="en-US"/>
        </w:rPr>
        <w:t>______</w:t>
      </w:r>
    </w:p>
    <w:p w14:paraId="3C5B254A" w14:textId="449A82C2" w:rsidR="006E563F" w:rsidRPr="00D8404B"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Via/Piazza</w:t>
      </w:r>
      <w:r w:rsidR="006E563F" w:rsidRPr="00D8404B">
        <w:rPr>
          <w:rFonts w:ascii="Calibri" w:eastAsia="Arial" w:hAnsi="Calibri" w:cs="Calibri"/>
          <w:bCs/>
          <w:noProof/>
          <w:sz w:val="22"/>
          <w:szCs w:val="22"/>
          <w:lang w:eastAsia="en-US"/>
        </w:rPr>
        <w:t xml:space="preserve"> _______________________________________________________________</w:t>
      </w:r>
      <w:r w:rsidRPr="00D8404B">
        <w:rPr>
          <w:rFonts w:ascii="Calibri" w:eastAsia="Arial" w:hAnsi="Calibri" w:cs="Calibri"/>
          <w:bCs/>
          <w:noProof/>
          <w:sz w:val="22"/>
          <w:szCs w:val="22"/>
          <w:lang w:eastAsia="en-US"/>
        </w:rPr>
        <w:t xml:space="preserve"> n. </w:t>
      </w:r>
      <w:r w:rsidR="006E563F" w:rsidRPr="00D8404B">
        <w:rPr>
          <w:rFonts w:ascii="Calibri" w:eastAsia="Arial" w:hAnsi="Calibri" w:cs="Calibri"/>
          <w:bCs/>
          <w:noProof/>
          <w:sz w:val="22"/>
          <w:szCs w:val="22"/>
          <w:lang w:eastAsia="en-US"/>
        </w:rPr>
        <w:t>_____</w:t>
      </w:r>
      <w:r w:rsidR="00F94BA9">
        <w:rPr>
          <w:rFonts w:ascii="Calibri" w:eastAsia="Arial" w:hAnsi="Calibri" w:cs="Calibri"/>
          <w:bCs/>
          <w:noProof/>
          <w:sz w:val="22"/>
          <w:szCs w:val="22"/>
          <w:lang w:eastAsia="en-US"/>
        </w:rPr>
        <w:t>___</w:t>
      </w:r>
      <w:r w:rsidR="006E563F" w:rsidRPr="00D8404B">
        <w:rPr>
          <w:rFonts w:ascii="Calibri" w:eastAsia="Arial" w:hAnsi="Calibri" w:cs="Calibri"/>
          <w:bCs/>
          <w:noProof/>
          <w:sz w:val="22"/>
          <w:szCs w:val="22"/>
          <w:lang w:eastAsia="en-US"/>
        </w:rPr>
        <w:t>_</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lang w:eastAsia="en-US"/>
        </w:rPr>
        <w:t xml:space="preserve"> </w:t>
      </w:r>
    </w:p>
    <w:p w14:paraId="7FA22E5E" w14:textId="25CAAC7C" w:rsidR="006E563F" w:rsidRPr="00D8404B"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Codice Fiscale/Partita   IVA </w:t>
      </w:r>
      <w:r w:rsidRPr="00D8404B">
        <w:rPr>
          <w:rFonts w:ascii="Calibri" w:eastAsia="Arial" w:hAnsi="Calibri" w:cs="Calibri"/>
          <w:bCs/>
          <w:noProof/>
          <w:sz w:val="22"/>
          <w:szCs w:val="22"/>
          <w:u w:val="single"/>
          <w:lang w:eastAsia="en-US"/>
        </w:rPr>
        <w:tab/>
      </w:r>
      <w:r w:rsidR="006E563F" w:rsidRPr="00D8404B">
        <w:rPr>
          <w:rFonts w:ascii="Calibri" w:eastAsia="Arial" w:hAnsi="Calibri" w:cs="Calibri"/>
          <w:bCs/>
          <w:noProof/>
          <w:sz w:val="22"/>
          <w:szCs w:val="22"/>
          <w:u w:val="single"/>
          <w:lang w:eastAsia="en-US"/>
        </w:rPr>
        <w:t>_____________________________________</w:t>
      </w:r>
      <w:r w:rsidR="00051702" w:rsidRPr="00D8404B">
        <w:rPr>
          <w:rFonts w:ascii="Calibri" w:eastAsia="Arial" w:hAnsi="Calibri" w:cs="Calibri"/>
          <w:bCs/>
          <w:noProof/>
          <w:sz w:val="22"/>
          <w:szCs w:val="22"/>
          <w:u w:val="single"/>
          <w:lang w:eastAsia="en-US"/>
        </w:rPr>
        <w:t>_______</w:t>
      </w:r>
      <w:r w:rsidR="006E563F" w:rsidRPr="00D8404B">
        <w:rPr>
          <w:rFonts w:ascii="Calibri" w:eastAsia="Arial" w:hAnsi="Calibri" w:cs="Calibri"/>
          <w:bCs/>
          <w:noProof/>
          <w:sz w:val="22"/>
          <w:szCs w:val="22"/>
          <w:u w:val="single"/>
          <w:lang w:eastAsia="en-US"/>
        </w:rPr>
        <w:t>_________</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lang w:eastAsia="en-US"/>
        </w:rPr>
        <w:t xml:space="preserve">,   </w:t>
      </w:r>
    </w:p>
    <w:p w14:paraId="0238621E" w14:textId="73574E9E" w:rsidR="00F54338" w:rsidRPr="00D8404B"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in    qualità    di</w:t>
      </w:r>
      <w:r w:rsidR="006E563F" w:rsidRPr="00D8404B">
        <w:rPr>
          <w:rFonts w:ascii="Calibri" w:eastAsia="Arial" w:hAnsi="Calibri" w:cs="Calibri"/>
          <w:bCs/>
          <w:noProof/>
          <w:sz w:val="22"/>
          <w:szCs w:val="22"/>
          <w:lang w:eastAsia="en-US"/>
        </w:rPr>
        <w:t xml:space="preserve"> _____________________________________________________________________</w:t>
      </w:r>
    </w:p>
    <w:p w14:paraId="4818D884" w14:textId="15144748" w:rsidR="00F54338" w:rsidRPr="00D8404B"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w:t>
      </w:r>
      <w:r w:rsidRPr="00D8404B">
        <w:rPr>
          <w:rFonts w:ascii="Calibri" w:eastAsia="Arial" w:hAnsi="Calibri" w:cs="Calibri"/>
          <w:bCs/>
          <w:i/>
          <w:noProof/>
          <w:sz w:val="22"/>
          <w:szCs w:val="22"/>
          <w:lang w:eastAsia="en-US"/>
        </w:rPr>
        <w:t>indicare se il partecipante rientra tra il personale interno alla Istituzione scolastica, se appartiene ad altra Istituzione scolastica, ovvero se è dipendente di altra P.A., o se è esperto esterno</w:t>
      </w:r>
      <w:r w:rsidRPr="00D8404B">
        <w:rPr>
          <w:rFonts w:ascii="Calibri" w:eastAsia="Arial" w:hAnsi="Calibri" w:cs="Calibri"/>
          <w:bCs/>
          <w:noProof/>
          <w:sz w:val="22"/>
          <w:szCs w:val="22"/>
          <w:lang w:eastAsia="en-US"/>
        </w:rPr>
        <w:t>]</w:t>
      </w:r>
    </w:p>
    <w:p w14:paraId="5F4B0629" w14:textId="397CBF81" w:rsidR="00F54338" w:rsidRDefault="00F54338" w:rsidP="00051702">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w:t>
      </w:r>
      <w:r w:rsidR="00D8404B">
        <w:rPr>
          <w:rFonts w:ascii="Calibri" w:eastAsia="Arial" w:hAnsi="Calibri" w:cs="Calibri"/>
          <w:bCs/>
          <w:noProof/>
          <w:sz w:val="22"/>
          <w:szCs w:val="22"/>
          <w:lang w:eastAsia="en-US"/>
        </w:rPr>
        <w:t xml:space="preserve"> </w:t>
      </w:r>
      <w:r w:rsidRPr="00D8404B">
        <w:rPr>
          <w:rFonts w:ascii="Calibri" w:eastAsia="Arial" w:hAnsi="Calibri" w:cs="Calibri"/>
          <w:bCs/>
          <w:noProof/>
          <w:sz w:val="22"/>
          <w:szCs w:val="22"/>
          <w:lang w:eastAsia="en-US"/>
        </w:rPr>
        <w:t xml:space="preserve">n. 445 del 28 dicembre 2000 e </w:t>
      </w:r>
      <w:r w:rsidRPr="00D8404B">
        <w:rPr>
          <w:rFonts w:ascii="Calibri" w:eastAsia="Arial" w:hAnsi="Calibri" w:cs="Calibri"/>
          <w:bCs/>
          <w:noProof/>
          <w:sz w:val="22"/>
          <w:szCs w:val="22"/>
          <w:lang w:eastAsia="en-US"/>
        </w:rPr>
        <w:lastRenderedPageBreak/>
        <w:t>l’applicazione di ogni altra sanzione prevista dalla legge, nella predetta qualità, ai sensi e per gli effetti di cui agli artt. 46 e 47 del d.P.R. n. 445 del 28 dicembre 2000,</w:t>
      </w:r>
    </w:p>
    <w:p w14:paraId="2790122C" w14:textId="77777777" w:rsidR="00C8742D" w:rsidRPr="00D8404B" w:rsidRDefault="00C8742D" w:rsidP="00051702">
      <w:pPr>
        <w:tabs>
          <w:tab w:val="left" w:pos="0"/>
        </w:tabs>
        <w:spacing w:after="200" w:line="276" w:lineRule="auto"/>
        <w:jc w:val="both"/>
        <w:rPr>
          <w:rFonts w:ascii="Calibri" w:eastAsia="Arial" w:hAnsi="Calibri" w:cs="Calibri"/>
          <w:bCs/>
          <w:noProof/>
          <w:sz w:val="22"/>
          <w:szCs w:val="22"/>
          <w:lang w:eastAsia="en-US"/>
        </w:rPr>
      </w:pPr>
    </w:p>
    <w:p w14:paraId="5C38483B" w14:textId="77777777" w:rsidR="00F54338" w:rsidRPr="00D8404B" w:rsidRDefault="00F54338" w:rsidP="006E563F">
      <w:pPr>
        <w:tabs>
          <w:tab w:val="left" w:pos="0"/>
        </w:tabs>
        <w:spacing w:after="200" w:line="276" w:lineRule="auto"/>
        <w:jc w:val="center"/>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CHIEDE</w:t>
      </w:r>
    </w:p>
    <w:p w14:paraId="7B42454F" w14:textId="77777777" w:rsidR="00D8404B" w:rsidRDefault="00D8404B" w:rsidP="00051702">
      <w:pPr>
        <w:tabs>
          <w:tab w:val="left" w:pos="0"/>
        </w:tabs>
        <w:spacing w:after="200" w:line="276" w:lineRule="auto"/>
        <w:jc w:val="both"/>
        <w:rPr>
          <w:rFonts w:ascii="Calibri" w:eastAsia="Arial" w:hAnsi="Calibri" w:cs="Calibri"/>
          <w:bCs/>
          <w:noProof/>
          <w:sz w:val="22"/>
          <w:szCs w:val="22"/>
          <w:lang w:eastAsia="en-US"/>
        </w:rPr>
      </w:pPr>
    </w:p>
    <w:p w14:paraId="44151D9B" w14:textId="01CB9C92" w:rsidR="006E563F" w:rsidRPr="00D8404B" w:rsidRDefault="00F54338" w:rsidP="00051702">
      <w:pPr>
        <w:tabs>
          <w:tab w:val="left" w:pos="0"/>
        </w:tabs>
        <w:spacing w:after="200" w:line="276" w:lineRule="auto"/>
        <w:jc w:val="both"/>
        <w:rPr>
          <w:rFonts w:ascii="Calibri" w:eastAsia="Arial" w:hAnsi="Calibri" w:cs="Calibri"/>
          <w:noProof/>
          <w:sz w:val="22"/>
          <w:szCs w:val="22"/>
          <w:lang w:eastAsia="en-US" w:bidi="it-IT"/>
        </w:rPr>
      </w:pPr>
      <w:r w:rsidRPr="00D8404B">
        <w:rPr>
          <w:rFonts w:ascii="Calibri" w:eastAsia="Arial" w:hAnsi="Calibri" w:cs="Calibri"/>
          <w:bCs/>
          <w:noProof/>
          <w:sz w:val="22"/>
          <w:szCs w:val="22"/>
          <w:lang w:eastAsia="en-US"/>
        </w:rPr>
        <w:t xml:space="preserve">di essere ammesso/a a partecipare alla procedura per la selezione e il reclutamento di </w:t>
      </w:r>
      <w:r w:rsidRPr="00D8404B">
        <w:rPr>
          <w:rFonts w:ascii="Calibri" w:eastAsia="Arial" w:hAnsi="Calibri" w:cs="Calibri"/>
          <w:noProof/>
          <w:sz w:val="22"/>
          <w:szCs w:val="22"/>
          <w:lang w:eastAsia="en-US"/>
        </w:rPr>
        <w:t>docenti esperti</w:t>
      </w:r>
      <w:r w:rsidR="006E563F" w:rsidRPr="00D8404B">
        <w:rPr>
          <w:rFonts w:ascii="Calibri" w:eastAsia="Arial" w:hAnsi="Calibri" w:cs="Calibri"/>
          <w:noProof/>
          <w:sz w:val="22"/>
          <w:szCs w:val="22"/>
          <w:lang w:eastAsia="en-US"/>
        </w:rPr>
        <w:t>/</w:t>
      </w:r>
      <w:r w:rsidRPr="00D8404B">
        <w:rPr>
          <w:rFonts w:ascii="Calibri" w:eastAsia="Arial" w:hAnsi="Calibri" w:cs="Calibri"/>
          <w:noProof/>
          <w:sz w:val="22"/>
          <w:szCs w:val="22"/>
          <w:lang w:eastAsia="en-US"/>
        </w:rPr>
        <w:t xml:space="preserve">tutor per la realizzazione dei percorsi formativi nell’ambito della linea di investimento 2.1: Didattica digitale integrata e formazione alla transizione digitale del personale scolastico Formazione del personale scolastico per la transizione digitale (D.M. 66/2023) </w:t>
      </w:r>
      <w:r w:rsidR="006E563F" w:rsidRPr="00D8404B">
        <w:rPr>
          <w:rFonts w:ascii="Calibri" w:eastAsia="Arial" w:hAnsi="Calibri" w:cs="Calibri"/>
          <w:noProof/>
          <w:sz w:val="22"/>
          <w:szCs w:val="22"/>
          <w:lang w:eastAsia="en-US"/>
        </w:rPr>
        <w:t>–</w:t>
      </w:r>
      <w:r w:rsidRPr="00D8404B">
        <w:rPr>
          <w:rFonts w:ascii="Calibri" w:eastAsia="Arial" w:hAnsi="Calibri" w:cs="Calibri"/>
          <w:noProof/>
          <w:sz w:val="22"/>
          <w:szCs w:val="22"/>
          <w:lang w:eastAsia="en-US"/>
        </w:rPr>
        <w:t xml:space="preserve"> </w:t>
      </w:r>
      <w:r w:rsidR="006E563F" w:rsidRPr="00D8404B">
        <w:rPr>
          <w:rFonts w:ascii="Calibri" w:eastAsia="Arial" w:hAnsi="Calibri" w:cs="Calibri"/>
          <w:noProof/>
          <w:sz w:val="22"/>
          <w:szCs w:val="22"/>
          <w:lang w:eastAsia="en-US"/>
        </w:rPr>
        <w:t xml:space="preserve">Codice Progetto: </w:t>
      </w:r>
      <w:r w:rsidR="006E563F" w:rsidRPr="00D8404B">
        <w:rPr>
          <w:rFonts w:ascii="Calibri" w:eastAsia="Arial" w:hAnsi="Calibri" w:cs="Calibri"/>
          <w:noProof/>
          <w:sz w:val="22"/>
          <w:szCs w:val="22"/>
          <w:lang w:eastAsia="en-US" w:bidi="it-IT"/>
        </w:rPr>
        <w:t>M4C1I2.1-2023-1222-P-37504.</w:t>
      </w:r>
    </w:p>
    <w:p w14:paraId="5A2C465B" w14:textId="77777777" w:rsidR="00F54338" w:rsidRPr="00051702" w:rsidRDefault="00F54338" w:rsidP="00051702">
      <w:pPr>
        <w:tabs>
          <w:tab w:val="left" w:pos="0"/>
        </w:tabs>
        <w:spacing w:after="200" w:line="276" w:lineRule="auto"/>
        <w:jc w:val="both"/>
        <w:rPr>
          <w:rFonts w:ascii="Calibri" w:eastAsia="Arial" w:hAnsi="Calibri" w:cs="Calibri"/>
          <w:noProof/>
          <w:sz w:val="24"/>
          <w:szCs w:val="24"/>
          <w:lang w:eastAsia="en-US"/>
        </w:rPr>
      </w:pPr>
      <w:r w:rsidRPr="00051702">
        <w:rPr>
          <w:rFonts w:ascii="Calibri" w:eastAsia="Arial" w:hAnsi="Calibri" w:cs="Calibri"/>
          <w:noProof/>
          <w:sz w:val="24"/>
          <w:szCs w:val="24"/>
          <w:lang w:eastAsia="en-US"/>
        </w:rPr>
        <w:t>In particolare, si candida per il/i seguente/i ruolo/i e la/le seguente/i attività:</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473"/>
        <w:gridCol w:w="4435"/>
      </w:tblGrid>
      <w:tr w:rsidR="00F54338" w:rsidRPr="00F54338" w14:paraId="1845569D" w14:textId="77777777" w:rsidTr="007A300F">
        <w:trPr>
          <w:trHeight w:val="474"/>
        </w:trPr>
        <w:tc>
          <w:tcPr>
            <w:tcW w:w="1529" w:type="dxa"/>
          </w:tcPr>
          <w:p w14:paraId="6C9959DD" w14:textId="77777777" w:rsidR="00F54338" w:rsidRPr="00D8404B" w:rsidRDefault="00F54338" w:rsidP="007E2076">
            <w:pPr>
              <w:tabs>
                <w:tab w:val="left" w:pos="0"/>
              </w:tabs>
              <w:spacing w:after="200" w:line="276" w:lineRule="auto"/>
              <w:jc w:val="center"/>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Candidatura</w:t>
            </w:r>
          </w:p>
        </w:tc>
        <w:tc>
          <w:tcPr>
            <w:tcW w:w="3473" w:type="dxa"/>
          </w:tcPr>
          <w:p w14:paraId="52195F08" w14:textId="77777777" w:rsidR="00F54338" w:rsidRPr="00D8404B" w:rsidRDefault="00F54338" w:rsidP="007E2076">
            <w:pPr>
              <w:tabs>
                <w:tab w:val="left" w:pos="0"/>
              </w:tabs>
              <w:spacing w:after="200" w:line="276" w:lineRule="auto"/>
              <w:jc w:val="center"/>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Ruolo</w:t>
            </w:r>
          </w:p>
        </w:tc>
        <w:tc>
          <w:tcPr>
            <w:tcW w:w="4435" w:type="dxa"/>
          </w:tcPr>
          <w:p w14:paraId="325F978A" w14:textId="77777777" w:rsidR="00F54338" w:rsidRPr="00D8404B" w:rsidRDefault="00F54338" w:rsidP="007E2076">
            <w:pPr>
              <w:tabs>
                <w:tab w:val="left" w:pos="0"/>
              </w:tabs>
              <w:spacing w:after="200" w:line="276" w:lineRule="auto"/>
              <w:jc w:val="center"/>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Percorso</w:t>
            </w:r>
          </w:p>
        </w:tc>
      </w:tr>
      <w:tr w:rsidR="00F54338" w:rsidRPr="00F54338" w14:paraId="1E9C51F7" w14:textId="77777777" w:rsidTr="007A300F">
        <w:trPr>
          <w:trHeight w:val="741"/>
        </w:trPr>
        <w:tc>
          <w:tcPr>
            <w:tcW w:w="1529" w:type="dxa"/>
          </w:tcPr>
          <w:p w14:paraId="37187178" w14:textId="77777777" w:rsidR="00F54338"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w:t>
            </w:r>
          </w:p>
        </w:tc>
        <w:tc>
          <w:tcPr>
            <w:tcW w:w="3473" w:type="dxa"/>
          </w:tcPr>
          <w:p w14:paraId="3FC5D76B" w14:textId="77777777" w:rsidR="00F54338"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Docente Esperto</w:t>
            </w:r>
          </w:p>
        </w:tc>
        <w:tc>
          <w:tcPr>
            <w:tcW w:w="4435" w:type="dxa"/>
          </w:tcPr>
          <w:p w14:paraId="23E60102" w14:textId="77777777" w:rsidR="00F54338" w:rsidRPr="00D8404B" w:rsidRDefault="00F54338" w:rsidP="00F54338">
            <w:pPr>
              <w:tabs>
                <w:tab w:val="left" w:pos="0"/>
              </w:tabs>
              <w:spacing w:after="200" w:line="276" w:lineRule="auto"/>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Formazione sulla transizione digitale:</w:t>
            </w:r>
          </w:p>
          <w:p w14:paraId="49C17B19" w14:textId="266D1EA4" w:rsidR="00F54338" w:rsidRPr="00D8404B" w:rsidRDefault="007E2076"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u w:val="single"/>
                <w:lang w:eastAsia="en-US"/>
              </w:rPr>
              <w:t>_______________</w:t>
            </w:r>
            <w:r w:rsidR="00F54338" w:rsidRPr="00D8404B">
              <w:rPr>
                <w:rFonts w:ascii="Calibri" w:eastAsia="Arial" w:hAnsi="Calibri" w:cs="Calibri"/>
                <w:bCs/>
                <w:noProof/>
                <w:sz w:val="22"/>
                <w:szCs w:val="22"/>
                <w:u w:val="single"/>
                <w:lang w:eastAsia="en-US"/>
              </w:rPr>
              <w:tab/>
            </w:r>
            <w:r w:rsidR="00F54338" w:rsidRPr="00D8404B">
              <w:rPr>
                <w:rFonts w:ascii="Calibri" w:eastAsia="Arial" w:hAnsi="Calibri" w:cs="Calibri"/>
                <w:bCs/>
                <w:noProof/>
                <w:sz w:val="22"/>
                <w:szCs w:val="22"/>
                <w:lang w:eastAsia="en-US"/>
              </w:rPr>
              <w:t>;</w:t>
            </w:r>
          </w:p>
        </w:tc>
      </w:tr>
      <w:tr w:rsidR="00F54338" w:rsidRPr="00F54338" w14:paraId="1B1149D8" w14:textId="77777777" w:rsidTr="007A300F">
        <w:trPr>
          <w:trHeight w:val="899"/>
        </w:trPr>
        <w:tc>
          <w:tcPr>
            <w:tcW w:w="1529" w:type="dxa"/>
          </w:tcPr>
          <w:p w14:paraId="6E012913" w14:textId="77777777" w:rsidR="00F54338"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w:t>
            </w:r>
          </w:p>
        </w:tc>
        <w:tc>
          <w:tcPr>
            <w:tcW w:w="3473" w:type="dxa"/>
          </w:tcPr>
          <w:p w14:paraId="3D91AE85" w14:textId="77777777" w:rsidR="00F54338"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Tutor</w:t>
            </w:r>
          </w:p>
        </w:tc>
        <w:tc>
          <w:tcPr>
            <w:tcW w:w="4435" w:type="dxa"/>
          </w:tcPr>
          <w:p w14:paraId="18E0FE75" w14:textId="77777777" w:rsidR="00F54338" w:rsidRPr="00D8404B" w:rsidRDefault="00F54338" w:rsidP="00F54338">
            <w:pPr>
              <w:tabs>
                <w:tab w:val="left" w:pos="0"/>
              </w:tabs>
              <w:spacing w:after="200" w:line="276" w:lineRule="auto"/>
              <w:rPr>
                <w:rFonts w:ascii="Calibri" w:eastAsia="Arial" w:hAnsi="Calibri" w:cs="Calibri"/>
                <w:b/>
                <w:bCs/>
                <w:noProof/>
                <w:sz w:val="22"/>
                <w:szCs w:val="22"/>
                <w:lang w:eastAsia="en-US"/>
              </w:rPr>
            </w:pPr>
            <w:r w:rsidRPr="00D8404B">
              <w:rPr>
                <w:rFonts w:ascii="Calibri" w:eastAsia="Arial" w:hAnsi="Calibri" w:cs="Calibri"/>
                <w:b/>
                <w:bCs/>
                <w:noProof/>
                <w:sz w:val="22"/>
                <w:szCs w:val="22"/>
                <w:lang w:eastAsia="en-US"/>
              </w:rPr>
              <w:t>Formazione sulla transizione digitale:</w:t>
            </w:r>
          </w:p>
          <w:p w14:paraId="0A8E95B0" w14:textId="16E78BD8" w:rsidR="00F54338" w:rsidRPr="00D8404B" w:rsidRDefault="007E2076"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u w:val="single"/>
                <w:lang w:eastAsia="en-US"/>
              </w:rPr>
              <w:t>________________</w:t>
            </w:r>
            <w:r w:rsidR="00F54338" w:rsidRPr="00D8404B">
              <w:rPr>
                <w:rFonts w:ascii="Calibri" w:eastAsia="Arial" w:hAnsi="Calibri" w:cs="Calibri"/>
                <w:bCs/>
                <w:noProof/>
                <w:sz w:val="22"/>
                <w:szCs w:val="22"/>
                <w:u w:val="single"/>
                <w:lang w:eastAsia="en-US"/>
              </w:rPr>
              <w:tab/>
            </w:r>
            <w:r w:rsidR="00F54338" w:rsidRPr="00D8404B">
              <w:rPr>
                <w:rFonts w:ascii="Calibri" w:eastAsia="Arial" w:hAnsi="Calibri" w:cs="Calibri"/>
                <w:bCs/>
                <w:noProof/>
                <w:sz w:val="22"/>
                <w:szCs w:val="22"/>
                <w:lang w:eastAsia="en-US"/>
              </w:rPr>
              <w:t>;</w:t>
            </w:r>
          </w:p>
        </w:tc>
      </w:tr>
    </w:tbl>
    <w:p w14:paraId="7F5D872E" w14:textId="77777777" w:rsidR="006E563F" w:rsidRDefault="006E563F" w:rsidP="00F54338">
      <w:pPr>
        <w:tabs>
          <w:tab w:val="left" w:pos="0"/>
        </w:tabs>
        <w:spacing w:after="200" w:line="276" w:lineRule="auto"/>
        <w:rPr>
          <w:rFonts w:ascii="Calibri" w:eastAsia="Arial" w:hAnsi="Calibri" w:cs="Calibri"/>
          <w:bCs/>
          <w:noProof/>
          <w:sz w:val="22"/>
          <w:szCs w:val="22"/>
          <w:lang w:eastAsia="en-US"/>
        </w:rPr>
      </w:pPr>
    </w:p>
    <w:p w14:paraId="65557E7F" w14:textId="2ABBBD65" w:rsidR="00F54338"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A tal fine, </w:t>
      </w:r>
      <w:r w:rsidRPr="00D8404B">
        <w:rPr>
          <w:rFonts w:ascii="Calibri" w:eastAsia="Arial" w:hAnsi="Calibri" w:cs="Calibri"/>
          <w:b/>
          <w:bCs/>
          <w:noProof/>
          <w:sz w:val="22"/>
          <w:szCs w:val="22"/>
          <w:u w:val="single"/>
          <w:lang w:eastAsia="en-US"/>
        </w:rPr>
        <w:t>dichiara</w:t>
      </w:r>
      <w:r w:rsidRPr="00D8404B">
        <w:rPr>
          <w:rFonts w:ascii="Calibri" w:eastAsia="Arial" w:hAnsi="Calibri" w:cs="Calibri"/>
          <w:bCs/>
          <w:noProof/>
          <w:sz w:val="22"/>
          <w:szCs w:val="22"/>
          <w:lang w:eastAsia="en-US"/>
        </w:rPr>
        <w:t>, sotto la propria responsabilità:</w:t>
      </w:r>
    </w:p>
    <w:p w14:paraId="1BE2CD25" w14:textId="77777777" w:rsidR="00F54338" w:rsidRPr="00D8404B" w:rsidRDefault="00F54338" w:rsidP="00F54338">
      <w:pPr>
        <w:numPr>
          <w:ilvl w:val="0"/>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che i recapiti presso i quali si intendono ricevere le comunicazioni sono i seguenti:</w:t>
      </w:r>
    </w:p>
    <w:p w14:paraId="66E4B358" w14:textId="777002D9" w:rsidR="00F54338" w:rsidRPr="00D8404B" w:rsidRDefault="00F54338" w:rsidP="00F54338">
      <w:pPr>
        <w:numPr>
          <w:ilvl w:val="1"/>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residenza: </w:t>
      </w:r>
      <w:r w:rsidRPr="00D8404B">
        <w:rPr>
          <w:rFonts w:ascii="Calibri" w:eastAsia="Arial" w:hAnsi="Calibri" w:cs="Calibri"/>
          <w:bCs/>
          <w:noProof/>
          <w:sz w:val="22"/>
          <w:szCs w:val="22"/>
          <w:u w:val="single"/>
          <w:lang w:eastAsia="en-US"/>
        </w:rPr>
        <w:tab/>
      </w:r>
      <w:r w:rsidR="006E563F" w:rsidRPr="00D8404B">
        <w:rPr>
          <w:rFonts w:ascii="Calibri" w:eastAsia="Arial" w:hAnsi="Calibri" w:cs="Calibri"/>
          <w:bCs/>
          <w:noProof/>
          <w:sz w:val="22"/>
          <w:szCs w:val="22"/>
          <w:u w:val="single"/>
          <w:lang w:eastAsia="en-US"/>
        </w:rPr>
        <w:t>________________________________________________________________</w:t>
      </w:r>
    </w:p>
    <w:p w14:paraId="6EC12BEE" w14:textId="3556B353" w:rsidR="00F54338" w:rsidRPr="00D8404B" w:rsidRDefault="00F54338" w:rsidP="00F54338">
      <w:pPr>
        <w:numPr>
          <w:ilvl w:val="1"/>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indirizzo posta elettronica ordinaria</w:t>
      </w:r>
      <w:r w:rsidR="00C8742D">
        <w:rPr>
          <w:rFonts w:ascii="Calibri" w:eastAsia="Arial" w:hAnsi="Calibri" w:cs="Calibri"/>
          <w:bCs/>
          <w:noProof/>
          <w:sz w:val="22"/>
          <w:szCs w:val="22"/>
          <w:lang w:eastAsia="en-US"/>
        </w:rPr>
        <w:t xml:space="preserve"> (PEO)</w:t>
      </w:r>
      <w:r w:rsidRPr="00D8404B">
        <w:rPr>
          <w:rFonts w:ascii="Calibri" w:eastAsia="Arial" w:hAnsi="Calibri" w:cs="Calibri"/>
          <w:bCs/>
          <w:noProof/>
          <w:sz w:val="22"/>
          <w:szCs w:val="22"/>
          <w:lang w:eastAsia="en-US"/>
        </w:rPr>
        <w:t xml:space="preserve">: </w:t>
      </w:r>
      <w:r w:rsidRPr="00D8404B">
        <w:rPr>
          <w:rFonts w:ascii="Calibri" w:eastAsia="Arial" w:hAnsi="Calibri" w:cs="Calibri"/>
          <w:bCs/>
          <w:noProof/>
          <w:sz w:val="22"/>
          <w:szCs w:val="22"/>
          <w:u w:val="single"/>
          <w:lang w:eastAsia="en-US"/>
        </w:rPr>
        <w:tab/>
      </w:r>
      <w:r w:rsidR="006E563F" w:rsidRPr="00D8404B">
        <w:rPr>
          <w:rFonts w:ascii="Calibri" w:eastAsia="Arial" w:hAnsi="Calibri" w:cs="Calibri"/>
          <w:bCs/>
          <w:noProof/>
          <w:sz w:val="22"/>
          <w:szCs w:val="22"/>
          <w:u w:val="single"/>
          <w:lang w:eastAsia="en-US"/>
        </w:rPr>
        <w:t>____________________________</w:t>
      </w:r>
      <w:r w:rsidR="00C8742D">
        <w:rPr>
          <w:rFonts w:ascii="Calibri" w:eastAsia="Arial" w:hAnsi="Calibri" w:cs="Calibri"/>
          <w:bCs/>
          <w:noProof/>
          <w:sz w:val="22"/>
          <w:szCs w:val="22"/>
          <w:u w:val="single"/>
          <w:lang w:eastAsia="en-US"/>
        </w:rPr>
        <w:t>__</w:t>
      </w:r>
      <w:r w:rsidR="006E563F" w:rsidRPr="00D8404B">
        <w:rPr>
          <w:rFonts w:ascii="Calibri" w:eastAsia="Arial" w:hAnsi="Calibri" w:cs="Calibri"/>
          <w:bCs/>
          <w:noProof/>
          <w:sz w:val="22"/>
          <w:szCs w:val="22"/>
          <w:u w:val="single"/>
          <w:lang w:eastAsia="en-US"/>
        </w:rPr>
        <w:t>____________</w:t>
      </w:r>
    </w:p>
    <w:p w14:paraId="03BF380F" w14:textId="13C485D5" w:rsidR="00F54338" w:rsidRPr="00D8404B" w:rsidRDefault="00F54338" w:rsidP="00F54338">
      <w:pPr>
        <w:numPr>
          <w:ilvl w:val="1"/>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indirizzo posta elettronica certificata (PEC): </w:t>
      </w:r>
      <w:r w:rsidR="006E563F" w:rsidRPr="00D8404B">
        <w:rPr>
          <w:rFonts w:ascii="Calibri" w:eastAsia="Arial" w:hAnsi="Calibri" w:cs="Calibri"/>
          <w:bCs/>
          <w:noProof/>
          <w:sz w:val="22"/>
          <w:szCs w:val="22"/>
          <w:lang w:eastAsia="en-US"/>
        </w:rPr>
        <w:t>_______________________________________</w:t>
      </w:r>
    </w:p>
    <w:p w14:paraId="59D64ED2" w14:textId="4C2B6399" w:rsidR="00F54338" w:rsidRPr="00D8404B" w:rsidRDefault="00F54338" w:rsidP="00F54338">
      <w:pPr>
        <w:numPr>
          <w:ilvl w:val="1"/>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numero di telefono: </w:t>
      </w:r>
      <w:r w:rsidR="006E563F" w:rsidRPr="00D8404B">
        <w:rPr>
          <w:rFonts w:ascii="Calibri" w:eastAsia="Arial" w:hAnsi="Calibri" w:cs="Calibri"/>
          <w:bCs/>
          <w:noProof/>
          <w:sz w:val="22"/>
          <w:szCs w:val="22"/>
          <w:lang w:eastAsia="en-US"/>
        </w:rPr>
        <w:t>____________________________</w:t>
      </w:r>
      <w:r w:rsidRPr="00D8404B">
        <w:rPr>
          <w:rFonts w:ascii="Calibri" w:eastAsia="Arial" w:hAnsi="Calibri" w:cs="Calibri"/>
          <w:bCs/>
          <w:noProof/>
          <w:sz w:val="22"/>
          <w:szCs w:val="22"/>
          <w:u w:val="single"/>
          <w:lang w:eastAsia="en-US"/>
        </w:rPr>
        <w:tab/>
      </w:r>
      <w:r w:rsidRPr="00D8404B">
        <w:rPr>
          <w:rFonts w:ascii="Calibri" w:eastAsia="Arial" w:hAnsi="Calibri" w:cs="Calibri"/>
          <w:bCs/>
          <w:noProof/>
          <w:sz w:val="22"/>
          <w:szCs w:val="22"/>
          <w:lang w:eastAsia="en-US"/>
        </w:rPr>
        <w:t>,</w:t>
      </w:r>
    </w:p>
    <w:p w14:paraId="0D9AB10C" w14:textId="77777777" w:rsidR="00F54338" w:rsidRPr="00D8404B" w:rsidRDefault="00F54338" w:rsidP="006E563F">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autorizzando espressamente l’Istituzione scolastica all’utilizzo dei suddetti mezzi per effettuare le comunicazioni;</w:t>
      </w:r>
    </w:p>
    <w:p w14:paraId="0286DC46" w14:textId="77777777" w:rsidR="00F54338" w:rsidRPr="00D8404B" w:rsidRDefault="00F54338" w:rsidP="00F54338">
      <w:pPr>
        <w:numPr>
          <w:ilvl w:val="0"/>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ABD24C7" w14:textId="77777777" w:rsidR="00F54338" w:rsidRPr="00D8404B" w:rsidRDefault="00F54338" w:rsidP="00F54338">
      <w:pPr>
        <w:numPr>
          <w:ilvl w:val="0"/>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di aver preso visione del Decreto e dell’Avviso e di accettare tutte le condizioni ivi contenute;</w:t>
      </w:r>
    </w:p>
    <w:p w14:paraId="15389461" w14:textId="77777777" w:rsidR="00F54338" w:rsidRPr="00D8404B" w:rsidRDefault="00F54338" w:rsidP="00F54338">
      <w:pPr>
        <w:numPr>
          <w:ilvl w:val="0"/>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di aver preso visione dell’informativa relativa alla privacy presente nell’avviso;</w:t>
      </w:r>
    </w:p>
    <w:p w14:paraId="36A10C8B" w14:textId="77777777" w:rsidR="00F54338" w:rsidRPr="00D8404B" w:rsidRDefault="00F54338" w:rsidP="00F54338">
      <w:pPr>
        <w:numPr>
          <w:ilvl w:val="0"/>
          <w:numId w:val="36"/>
        </w:num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di prestare il proprio consenso, ai fini dell’espletamento della procedura in oggetto e del successivo conferimento dell’incarico, al trattamento dei propri dati personali ai sensi dell’art. 13 del Regolamento (UE) 2016/679 e del d.lgs. 30 giugno 2003, n. 196.</w:t>
      </w:r>
    </w:p>
    <w:p w14:paraId="41C9BC21" w14:textId="3CEDE2FD" w:rsidR="00232529" w:rsidRPr="00D8404B" w:rsidRDefault="00F54338" w:rsidP="00F54338">
      <w:pPr>
        <w:tabs>
          <w:tab w:val="left" w:pos="0"/>
        </w:tabs>
        <w:spacing w:after="200" w:line="276" w:lineRule="auto"/>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Ai fini della partecipazione alla procedura in oggetto, il/la sottoscritto/a</w:t>
      </w:r>
    </w:p>
    <w:p w14:paraId="21306A5C" w14:textId="754EED14" w:rsidR="00F54338" w:rsidRDefault="00F54338" w:rsidP="006E563F">
      <w:pPr>
        <w:tabs>
          <w:tab w:val="left" w:pos="0"/>
        </w:tabs>
        <w:spacing w:after="200" w:line="276" w:lineRule="auto"/>
        <w:jc w:val="center"/>
        <w:rPr>
          <w:rFonts w:ascii="Calibri" w:eastAsia="Arial" w:hAnsi="Calibri" w:cs="Calibri"/>
          <w:b/>
          <w:bCs/>
          <w:noProof/>
          <w:sz w:val="24"/>
          <w:szCs w:val="24"/>
          <w:lang w:eastAsia="en-US"/>
        </w:rPr>
      </w:pPr>
      <w:r w:rsidRPr="00B70137">
        <w:rPr>
          <w:rFonts w:ascii="Calibri" w:eastAsia="Arial" w:hAnsi="Calibri" w:cs="Calibri"/>
          <w:b/>
          <w:bCs/>
          <w:noProof/>
          <w:sz w:val="24"/>
          <w:szCs w:val="24"/>
          <w:lang w:eastAsia="en-US"/>
        </w:rPr>
        <w:lastRenderedPageBreak/>
        <w:t>DICHIARA ALTRESÌ</w:t>
      </w:r>
    </w:p>
    <w:p w14:paraId="596D1573" w14:textId="77777777" w:rsidR="00F54338" w:rsidRPr="00D8404B" w:rsidRDefault="00F54338" w:rsidP="00B70137">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di possedere i requisiti di ammissione alla selezione in oggetto di cui all’Avviso e, nello specifico, di:</w:t>
      </w:r>
    </w:p>
    <w:p w14:paraId="7CBE331F" w14:textId="26BA1D48"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avere la cittadinanza italiana o di uno degli Stati membri dell’Unione europea;</w:t>
      </w:r>
      <w:r w:rsidR="00B70137" w:rsidRPr="00D8404B">
        <w:rPr>
          <w:rFonts w:ascii="Calibri" w:eastAsia="Arial" w:hAnsi="Calibri" w:cs="Calibri"/>
          <w:bCs/>
          <w:noProof/>
          <w:sz w:val="22"/>
          <w:szCs w:val="22"/>
          <w:lang w:eastAsia="en-US"/>
        </w:rPr>
        <w:t xml:space="preserve"> </w:t>
      </w:r>
      <w:r w:rsidRPr="00D8404B">
        <w:rPr>
          <w:rFonts w:ascii="Calibri" w:eastAsia="Arial" w:hAnsi="Calibri" w:cs="Calibri"/>
          <w:bCs/>
          <w:noProof/>
          <w:sz w:val="22"/>
          <w:szCs w:val="22"/>
          <w:lang w:eastAsia="en-US"/>
        </w:rPr>
        <w:t>avere il godimento dei diritti civili e politici;</w:t>
      </w:r>
    </w:p>
    <w:p w14:paraId="27BC2C8A"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essere stato escluso/a dall’elettorato politico attivo;</w:t>
      </w:r>
    </w:p>
    <w:p w14:paraId="790582C5"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possedere l’idoneità fisica allo svolgimento delle funzioni cui la presente procedura di selezione si riferisce;</w:t>
      </w:r>
    </w:p>
    <w:p w14:paraId="6376BB32"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aver riportato condanne penali e di non essere destinatario/a di provvedimenti che riguardano l’applicazione di misure di prevenzione, di decisioni civili e di provvedimenti amministrativi iscritti nel casellario giudiziale;</w:t>
      </w:r>
    </w:p>
    <w:p w14:paraId="5CF86247"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essere sottoposto/a a procedimenti penali [</w:t>
      </w:r>
      <w:r w:rsidRPr="00D8404B">
        <w:rPr>
          <w:rFonts w:ascii="Calibri" w:eastAsia="Arial" w:hAnsi="Calibri" w:cs="Calibri"/>
          <w:bCs/>
          <w:i/>
          <w:noProof/>
          <w:sz w:val="22"/>
          <w:szCs w:val="22"/>
          <w:lang w:eastAsia="en-US"/>
        </w:rPr>
        <w:t>o se sì a quali</w:t>
      </w:r>
      <w:r w:rsidRPr="00D8404B">
        <w:rPr>
          <w:rFonts w:ascii="Calibri" w:eastAsia="Arial" w:hAnsi="Calibri" w:cs="Calibri"/>
          <w:bCs/>
          <w:noProof/>
          <w:sz w:val="22"/>
          <w:szCs w:val="22"/>
          <w:lang w:eastAsia="en-US"/>
        </w:rPr>
        <w:t>];</w:t>
      </w:r>
    </w:p>
    <w:p w14:paraId="3FDF13F6"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essere stato/a destituito/a o dispensato/a dall’impiego presso una Pubblica Amministrazione;</w:t>
      </w:r>
    </w:p>
    <w:p w14:paraId="6C0D99DC"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essere stato/a dichiarato/a decaduto/a o licenziato/a da un impiego statale;</w:t>
      </w:r>
    </w:p>
    <w:p w14:paraId="60D4706D" w14:textId="77777777"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trovarsi in situazione di incompatibilità, ai sensi di quanto previsto dal d.lgs. n. 39/2013 e dall’art. 53, del d.lgs. n. 165/2001;</w:t>
      </w:r>
    </w:p>
    <w:p w14:paraId="2007F589" w14:textId="1ED3ED12" w:rsidR="004238F6" w:rsidRPr="00D8404B" w:rsidRDefault="004238F6"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non trovarsi in situazioni di conflitto di interessi, anche potenziale, ai sensi dell’art. 53, comma 14, del d.lgs. n. 165/2001, che possano interferire con l’esercizio dell’incarico ovvero, nel caso in cui sussistano situazioni di incompatibilità, che le stesse sono le seguenti:</w:t>
      </w:r>
    </w:p>
    <w:p w14:paraId="54880276" w14:textId="15BF181E" w:rsidR="00F54338" w:rsidRPr="00D8404B" w:rsidRDefault="00F54338" w:rsidP="007E1AC7">
      <w:pPr>
        <w:pStyle w:val="Paragrafoelenco"/>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eastAsia="Arial"/>
          <w:noProof/>
          <w:sz w:val="22"/>
          <w:szCs w:val="22"/>
          <w:lang w:eastAsia="en-US"/>
        </w:rPr>
        <mc:AlternateContent>
          <mc:Choice Requires="wps">
            <w:drawing>
              <wp:anchor distT="0" distB="0" distL="0" distR="0" simplePos="0" relativeHeight="251664384" behindDoc="1" locked="0" layoutInCell="1" allowOverlap="1" wp14:anchorId="1D19BCA4" wp14:editId="7F66B13F">
                <wp:simplePos x="0" y="0"/>
                <wp:positionH relativeFrom="page">
                  <wp:posOffset>946404</wp:posOffset>
                </wp:positionH>
                <wp:positionV relativeFrom="paragraph">
                  <wp:posOffset>166090</wp:posOffset>
                </wp:positionV>
                <wp:extent cx="58458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5810" cy="1270"/>
                        </a:xfrm>
                        <a:custGeom>
                          <a:avLst/>
                          <a:gdLst/>
                          <a:ahLst/>
                          <a:cxnLst/>
                          <a:rect l="l" t="t" r="r" b="b"/>
                          <a:pathLst>
                            <a:path w="5845810">
                              <a:moveTo>
                                <a:pt x="0" y="0"/>
                              </a:moveTo>
                              <a:lnTo>
                                <a:pt x="584578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274E8" id="Graphic 6" o:spid="_x0000_s1026" style="position:absolute;margin-left:74.5pt;margin-top:13.1pt;width:460.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5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72FAIAAFsEAAAOAAAAZHJzL2Uyb0RvYy54bWysVMFu2zAMvQ/YPwi6L06yt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" path="m,l5845783,e" filled="f" strokeweight=".78pt">
                <v:path arrowok="t"/>
                <w10:wrap type="topAndBottom" anchorx="page"/>
              </v:shape>
            </w:pict>
          </mc:Fallback>
        </mc:AlternateContent>
      </w:r>
      <w:r w:rsidRPr="00D8404B">
        <w:rPr>
          <w:rFonts w:ascii="Calibri" w:eastAsia="Arial" w:hAnsi="Calibri" w:cs="Calibri"/>
          <w:bCs/>
          <w:noProof/>
          <w:sz w:val="22"/>
          <w:szCs w:val="22"/>
          <w:lang w:eastAsia="en-US"/>
        </w:rPr>
        <w:t xml:space="preserve">essere in possesso del requisito della particolare e comprovata specializzazione anche universitaria strettamente correlata al contenuto della prestazione richiesta </w:t>
      </w:r>
      <w:r w:rsidRPr="00D8404B">
        <w:rPr>
          <w:rFonts w:ascii="Calibri" w:eastAsia="Arial" w:hAnsi="Calibri" w:cs="Calibri"/>
          <w:bCs/>
          <w:i/>
          <w:noProof/>
          <w:sz w:val="22"/>
          <w:szCs w:val="22"/>
          <w:lang w:eastAsia="en-US"/>
        </w:rPr>
        <w:t>[la previsione del requisito dipende dalla specificità dell’incarico e dalla conseguente esigenza di ricorrere a soggetti esterni, come indicato nell’art. 7, comma 6, del D.Lgs. n. 165/2001]</w:t>
      </w:r>
      <w:r w:rsidRPr="00D8404B">
        <w:rPr>
          <w:rFonts w:ascii="Calibri" w:eastAsia="Arial" w:hAnsi="Calibri" w:cs="Calibri"/>
          <w:bCs/>
          <w:noProof/>
          <w:sz w:val="22"/>
          <w:szCs w:val="22"/>
          <w:lang w:eastAsia="en-US"/>
        </w:rPr>
        <w:t>;</w:t>
      </w:r>
    </w:p>
    <w:p w14:paraId="00D3554B" w14:textId="48990526" w:rsidR="00F54338" w:rsidRPr="00D8404B" w:rsidRDefault="00F54338" w:rsidP="00B70137">
      <w:pPr>
        <w:numPr>
          <w:ilvl w:val="0"/>
          <w:numId w:val="35"/>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possedere il seguente titolo accademico o di studio </w:t>
      </w:r>
      <w:r w:rsidRPr="00D8404B">
        <w:rPr>
          <w:rFonts w:ascii="Calibri" w:eastAsia="Arial" w:hAnsi="Calibri" w:cs="Calibri"/>
          <w:bCs/>
          <w:i/>
          <w:noProof/>
          <w:sz w:val="22"/>
          <w:szCs w:val="22"/>
          <w:lang w:eastAsia="en-US"/>
        </w:rPr>
        <w:t>[inserire il titolo richiesto ai fini della partecipazione alla procedura in oggetto];</w:t>
      </w:r>
    </w:p>
    <w:p w14:paraId="0647AD88" w14:textId="191E4FCD" w:rsidR="005A530D" w:rsidRPr="00D8404B" w:rsidRDefault="00F54338" w:rsidP="00B70137">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Si allega</w:t>
      </w:r>
      <w:r w:rsidR="005A530D" w:rsidRPr="00D8404B">
        <w:rPr>
          <w:rFonts w:ascii="Calibri" w:eastAsia="Arial" w:hAnsi="Calibri" w:cs="Calibri"/>
          <w:bCs/>
          <w:noProof/>
          <w:sz w:val="22"/>
          <w:szCs w:val="22"/>
          <w:lang w:eastAsia="en-US"/>
        </w:rPr>
        <w:t>no</w:t>
      </w:r>
      <w:r w:rsidRPr="00D8404B">
        <w:rPr>
          <w:rFonts w:ascii="Calibri" w:eastAsia="Arial" w:hAnsi="Calibri" w:cs="Calibri"/>
          <w:bCs/>
          <w:noProof/>
          <w:sz w:val="22"/>
          <w:szCs w:val="22"/>
          <w:lang w:eastAsia="en-US"/>
        </w:rPr>
        <w:t xml:space="preserve"> alla presente</w:t>
      </w:r>
      <w:r w:rsidR="005A530D" w:rsidRPr="00D8404B">
        <w:rPr>
          <w:rFonts w:ascii="Calibri" w:eastAsia="Arial" w:hAnsi="Calibri" w:cs="Calibri"/>
          <w:bCs/>
          <w:noProof/>
          <w:sz w:val="22"/>
          <w:szCs w:val="22"/>
          <w:lang w:eastAsia="en-US"/>
        </w:rPr>
        <w:t>:</w:t>
      </w:r>
      <w:r w:rsidRPr="00D8404B">
        <w:rPr>
          <w:rFonts w:ascii="Calibri" w:eastAsia="Arial" w:hAnsi="Calibri" w:cs="Calibri"/>
          <w:bCs/>
          <w:noProof/>
          <w:sz w:val="22"/>
          <w:szCs w:val="22"/>
          <w:lang w:eastAsia="en-US"/>
        </w:rPr>
        <w:t xml:space="preserve"> </w:t>
      </w:r>
    </w:p>
    <w:p w14:paraId="33065896" w14:textId="77777777" w:rsidR="005A530D" w:rsidRPr="00D8404B" w:rsidRDefault="00F54338" w:rsidP="005A530D">
      <w:pPr>
        <w:pStyle w:val="Paragrafoelenco"/>
        <w:numPr>
          <w:ilvl w:val="0"/>
          <w:numId w:val="43"/>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i/>
          <w:noProof/>
          <w:sz w:val="22"/>
          <w:szCs w:val="22"/>
          <w:lang w:eastAsia="en-US"/>
        </w:rPr>
        <w:t xml:space="preserve">curriculum vitae </w:t>
      </w:r>
      <w:r w:rsidRPr="00D8404B">
        <w:rPr>
          <w:rFonts w:ascii="Calibri" w:eastAsia="Arial" w:hAnsi="Calibri" w:cs="Calibri"/>
          <w:bCs/>
          <w:noProof/>
          <w:sz w:val="22"/>
          <w:szCs w:val="22"/>
          <w:lang w:eastAsia="en-US"/>
        </w:rPr>
        <w:t>sottoscritto contenente una autodichiarazione di veridicità dei dati e delle informazioni contenute, ai sensi degli artt. 46 e 47 del D.P.R. 445/2000, [</w:t>
      </w:r>
      <w:r w:rsidRPr="00D8404B">
        <w:rPr>
          <w:rFonts w:ascii="Calibri" w:eastAsia="Arial" w:hAnsi="Calibri" w:cs="Calibri"/>
          <w:bCs/>
          <w:i/>
          <w:noProof/>
          <w:sz w:val="22"/>
          <w:szCs w:val="22"/>
          <w:lang w:eastAsia="en-US"/>
        </w:rPr>
        <w:t>eventuale, ove il presente documento non sia sottoscritto digitalmente</w:t>
      </w:r>
      <w:r w:rsidRPr="00D8404B">
        <w:rPr>
          <w:rFonts w:ascii="Calibri" w:eastAsia="Arial" w:hAnsi="Calibri" w:cs="Calibri"/>
          <w:bCs/>
          <w:noProof/>
          <w:sz w:val="22"/>
          <w:szCs w:val="22"/>
          <w:lang w:eastAsia="en-US"/>
        </w:rPr>
        <w:t>]</w:t>
      </w:r>
    </w:p>
    <w:p w14:paraId="163522E0" w14:textId="6D92C7C2" w:rsidR="00F54338" w:rsidRPr="00D8404B" w:rsidRDefault="00F54338" w:rsidP="005A530D">
      <w:pPr>
        <w:pStyle w:val="Paragrafoelenco"/>
        <w:numPr>
          <w:ilvl w:val="0"/>
          <w:numId w:val="43"/>
        </w:num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fotocopia del documento di identità in corso di validità.</w:t>
      </w:r>
    </w:p>
    <w:p w14:paraId="0F87AEE4" w14:textId="6602F569" w:rsidR="00F54338" w:rsidRPr="00D8404B" w:rsidRDefault="006B1B6B" w:rsidP="00B70137">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 xml:space="preserve">         </w:t>
      </w:r>
      <w:r w:rsidR="00F54338" w:rsidRPr="00D8404B">
        <w:rPr>
          <w:rFonts w:ascii="Calibri" w:eastAsia="Arial" w:hAnsi="Calibri" w:cs="Calibri"/>
          <w:bCs/>
          <w:noProof/>
          <w:sz w:val="22"/>
          <w:szCs w:val="22"/>
          <w:lang w:eastAsia="en-US"/>
        </w:rPr>
        <w:t>Luogo e data</w:t>
      </w:r>
      <w:r w:rsidR="00F54338"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006E563F" w:rsidRPr="00D8404B">
        <w:rPr>
          <w:rFonts w:ascii="Calibri" w:eastAsia="Arial" w:hAnsi="Calibri" w:cs="Calibri"/>
          <w:bCs/>
          <w:noProof/>
          <w:sz w:val="22"/>
          <w:szCs w:val="22"/>
          <w:lang w:eastAsia="en-US"/>
        </w:rPr>
        <w:tab/>
      </w:r>
      <w:r w:rsidRPr="00D8404B">
        <w:rPr>
          <w:rFonts w:ascii="Calibri" w:eastAsia="Arial" w:hAnsi="Calibri" w:cs="Calibri"/>
          <w:bCs/>
          <w:noProof/>
          <w:sz w:val="22"/>
          <w:szCs w:val="22"/>
          <w:lang w:eastAsia="en-US"/>
        </w:rPr>
        <w:t xml:space="preserve">   </w:t>
      </w:r>
      <w:r w:rsidR="00F54338" w:rsidRPr="00D8404B">
        <w:rPr>
          <w:rFonts w:ascii="Calibri" w:eastAsia="Arial" w:hAnsi="Calibri" w:cs="Calibri"/>
          <w:bCs/>
          <w:noProof/>
          <w:sz w:val="22"/>
          <w:szCs w:val="22"/>
          <w:lang w:eastAsia="en-US"/>
        </w:rPr>
        <w:t>Firma del Partecipante</w:t>
      </w:r>
    </w:p>
    <w:p w14:paraId="3B715063" w14:textId="65C7CBCC" w:rsidR="008635D3" w:rsidRDefault="006E563F" w:rsidP="00B70137">
      <w:pPr>
        <w:tabs>
          <w:tab w:val="left" w:pos="0"/>
        </w:tabs>
        <w:spacing w:after="200" w:line="276" w:lineRule="auto"/>
        <w:jc w:val="both"/>
        <w:rPr>
          <w:rFonts w:ascii="Calibri" w:eastAsia="Arial" w:hAnsi="Calibri" w:cs="Calibri"/>
          <w:bCs/>
          <w:noProof/>
          <w:sz w:val="22"/>
          <w:szCs w:val="22"/>
          <w:lang w:eastAsia="en-US"/>
        </w:rPr>
      </w:pPr>
      <w:r w:rsidRPr="00D8404B">
        <w:rPr>
          <w:rFonts w:ascii="Calibri" w:eastAsia="Arial" w:hAnsi="Calibri" w:cs="Calibri"/>
          <w:bCs/>
          <w:noProof/>
          <w:sz w:val="22"/>
          <w:szCs w:val="22"/>
          <w:lang w:eastAsia="en-US"/>
        </w:rPr>
        <w:t>Casalbuttano (CR)</w:t>
      </w:r>
      <w:r w:rsidR="006B1B6B" w:rsidRPr="00D8404B">
        <w:rPr>
          <w:rFonts w:ascii="Calibri" w:eastAsia="Arial" w:hAnsi="Calibri" w:cs="Calibri"/>
          <w:bCs/>
          <w:noProof/>
          <w:sz w:val="22"/>
          <w:szCs w:val="22"/>
          <w:lang w:eastAsia="en-US"/>
        </w:rPr>
        <w:t>, ______________________</w:t>
      </w:r>
      <w:r w:rsidR="00F54338" w:rsidRPr="00D8404B">
        <w:rPr>
          <w:rFonts w:ascii="Calibri" w:eastAsia="Arial" w:hAnsi="Calibri" w:cs="Calibri"/>
          <w:bCs/>
          <w:noProof/>
          <w:sz w:val="22"/>
          <w:szCs w:val="22"/>
          <w:lang w:eastAsia="en-US"/>
        </w:rPr>
        <w:tab/>
      </w:r>
      <w:r w:rsidRPr="00D8404B">
        <w:rPr>
          <w:rFonts w:ascii="Calibri" w:eastAsia="Arial" w:hAnsi="Calibri" w:cs="Calibri"/>
          <w:bCs/>
          <w:noProof/>
          <w:sz w:val="22"/>
          <w:szCs w:val="22"/>
          <w:lang w:eastAsia="en-US"/>
        </w:rPr>
        <w:tab/>
      </w:r>
      <w:r w:rsidRPr="00D8404B">
        <w:rPr>
          <w:rFonts w:ascii="Calibri" w:eastAsia="Arial" w:hAnsi="Calibri" w:cs="Calibri"/>
          <w:bCs/>
          <w:noProof/>
          <w:sz w:val="22"/>
          <w:szCs w:val="22"/>
          <w:lang w:eastAsia="en-US"/>
        </w:rPr>
        <w:tab/>
      </w:r>
      <w:r w:rsidRPr="00D8404B">
        <w:rPr>
          <w:rFonts w:ascii="Calibri" w:eastAsia="Arial" w:hAnsi="Calibri" w:cs="Calibri"/>
          <w:bCs/>
          <w:noProof/>
          <w:sz w:val="22"/>
          <w:szCs w:val="22"/>
          <w:lang w:eastAsia="en-US"/>
        </w:rPr>
        <w:tab/>
      </w:r>
      <w:r w:rsidR="006B1B6B" w:rsidRPr="00D8404B">
        <w:rPr>
          <w:rFonts w:ascii="Calibri" w:eastAsia="Arial" w:hAnsi="Calibri" w:cs="Calibri"/>
          <w:bCs/>
          <w:noProof/>
          <w:sz w:val="22"/>
          <w:szCs w:val="22"/>
          <w:lang w:eastAsia="en-US"/>
        </w:rPr>
        <w:t>_______________________________</w:t>
      </w:r>
    </w:p>
    <w:p w14:paraId="07A89187" w14:textId="77777777" w:rsidR="00353240" w:rsidRDefault="00353240" w:rsidP="00B70137">
      <w:pPr>
        <w:tabs>
          <w:tab w:val="left" w:pos="0"/>
        </w:tabs>
        <w:spacing w:after="200" w:line="276" w:lineRule="auto"/>
        <w:jc w:val="both"/>
        <w:rPr>
          <w:rFonts w:ascii="Calibri" w:eastAsia="Arial" w:hAnsi="Calibri" w:cs="Calibri"/>
          <w:bCs/>
          <w:noProof/>
          <w:sz w:val="22"/>
          <w:szCs w:val="22"/>
          <w:lang w:eastAsia="en-US"/>
        </w:rPr>
      </w:pPr>
    </w:p>
    <w:p w14:paraId="360D429B" w14:textId="77777777" w:rsidR="0074469E" w:rsidRPr="0074469E" w:rsidRDefault="0074469E" w:rsidP="0074469E">
      <w:pPr>
        <w:widowControl w:val="0"/>
        <w:adjustRightInd w:val="0"/>
        <w:spacing w:before="120" w:after="120" w:line="276" w:lineRule="auto"/>
        <w:jc w:val="center"/>
        <w:textAlignment w:val="baseline"/>
        <w:rPr>
          <w:rFonts w:asciiTheme="minorHAnsi" w:hAnsiTheme="minorHAnsi" w:cstheme="minorHAnsi"/>
          <w:b/>
          <w:i/>
          <w:sz w:val="22"/>
          <w:szCs w:val="22"/>
          <w:lang w:eastAsia="en-US"/>
        </w:rPr>
      </w:pPr>
      <w:r w:rsidRPr="0074469E">
        <w:rPr>
          <w:rFonts w:asciiTheme="minorHAnsi" w:hAnsiTheme="minorHAnsi" w:cstheme="minorHAnsi"/>
          <w:b/>
          <w:i/>
          <w:sz w:val="22"/>
          <w:szCs w:val="22"/>
          <w:lang w:eastAsia="en-US"/>
        </w:rPr>
        <w:t>DICHIARAZIONI AGGIUNTIVE</w:t>
      </w:r>
    </w:p>
    <w:p w14:paraId="35C0FCFD" w14:textId="77777777" w:rsidR="0074469E" w:rsidRPr="0074469E" w:rsidRDefault="0074469E" w:rsidP="0074469E">
      <w:pPr>
        <w:widowControl w:val="0"/>
        <w:adjustRightInd w:val="0"/>
        <w:spacing w:before="120" w:after="120" w:line="276" w:lineRule="auto"/>
        <w:jc w:val="center"/>
        <w:textAlignment w:val="baseline"/>
        <w:rPr>
          <w:rFonts w:asciiTheme="minorHAnsi" w:hAnsiTheme="minorHAnsi" w:cstheme="minorHAnsi"/>
          <w:b/>
          <w:i/>
          <w:sz w:val="22"/>
          <w:szCs w:val="22"/>
          <w:lang w:eastAsia="en-US"/>
        </w:rPr>
      </w:pPr>
    </w:p>
    <w:p w14:paraId="47B65718" w14:textId="77777777" w:rsidR="0074469E" w:rsidRPr="0074469E" w:rsidRDefault="0074469E" w:rsidP="0074469E">
      <w:pPr>
        <w:widowControl w:val="0"/>
        <w:adjustRightInd w:val="0"/>
        <w:spacing w:line="360" w:lineRule="auto"/>
        <w:jc w:val="both"/>
        <w:textAlignment w:val="baseline"/>
        <w:rPr>
          <w:rFonts w:asciiTheme="minorHAnsi" w:hAnsiTheme="minorHAnsi" w:cstheme="minorHAnsi"/>
          <w:b/>
          <w:iCs/>
          <w:sz w:val="22"/>
          <w:szCs w:val="22"/>
          <w:lang w:eastAsia="en-US"/>
        </w:rPr>
      </w:pPr>
      <w:r w:rsidRPr="0074469E">
        <w:rPr>
          <w:rFonts w:asciiTheme="minorHAnsi" w:hAnsiTheme="minorHAnsi" w:cstheme="minorHAnsi"/>
          <w:b/>
          <w:iCs/>
          <w:sz w:val="22"/>
          <w:szCs w:val="22"/>
          <w:lang w:eastAsia="en-US"/>
        </w:rPr>
        <w:t>Il/la sottoscritto/a, AI SENSI DEGLI ART. 46 E 47 DEL DPR 28.12.2000 N. 445, CONSAPEVOLE DELLA</w:t>
      </w:r>
    </w:p>
    <w:p w14:paraId="3937FDC0" w14:textId="77777777" w:rsidR="0074469E" w:rsidRPr="0074469E" w:rsidRDefault="0074469E" w:rsidP="0074469E">
      <w:pPr>
        <w:widowControl w:val="0"/>
        <w:adjustRightInd w:val="0"/>
        <w:spacing w:line="360" w:lineRule="auto"/>
        <w:jc w:val="both"/>
        <w:textAlignment w:val="baseline"/>
        <w:rPr>
          <w:rFonts w:asciiTheme="minorHAnsi" w:hAnsiTheme="minorHAnsi" w:cstheme="minorHAnsi"/>
          <w:b/>
          <w:iCs/>
          <w:sz w:val="22"/>
          <w:szCs w:val="22"/>
          <w:lang w:eastAsia="en-US"/>
        </w:rPr>
      </w:pPr>
      <w:r w:rsidRPr="0074469E">
        <w:rPr>
          <w:rFonts w:asciiTheme="minorHAnsi" w:hAnsiTheme="minorHAnsi" w:cstheme="minorHAnsi"/>
          <w:b/>
          <w:iCs/>
          <w:sz w:val="22"/>
          <w:szCs w:val="22"/>
          <w:lang w:eastAsia="en-US"/>
        </w:rPr>
        <w:t>RESPONSABILITA' PENALE CUI PUO’ ANDARE INCONTRO IN CASO DI AFFERMAZIONI MENDACI AI SENSI</w:t>
      </w:r>
    </w:p>
    <w:p w14:paraId="340E73E9" w14:textId="77777777" w:rsidR="0074469E" w:rsidRPr="0074469E" w:rsidRDefault="0074469E" w:rsidP="0074469E">
      <w:pPr>
        <w:widowControl w:val="0"/>
        <w:adjustRightInd w:val="0"/>
        <w:spacing w:line="360" w:lineRule="auto"/>
        <w:jc w:val="both"/>
        <w:textAlignment w:val="baseline"/>
        <w:rPr>
          <w:rFonts w:asciiTheme="minorHAnsi" w:hAnsiTheme="minorHAnsi" w:cstheme="minorHAnsi"/>
          <w:b/>
          <w:iCs/>
          <w:sz w:val="22"/>
          <w:szCs w:val="22"/>
          <w:lang w:eastAsia="en-US"/>
        </w:rPr>
      </w:pPr>
      <w:r w:rsidRPr="0074469E">
        <w:rPr>
          <w:rFonts w:asciiTheme="minorHAnsi" w:hAnsiTheme="minorHAnsi" w:cstheme="minorHAnsi"/>
          <w:b/>
          <w:iCs/>
          <w:sz w:val="22"/>
          <w:szCs w:val="22"/>
          <w:lang w:eastAsia="en-US"/>
        </w:rPr>
        <w:t>DELL'ART. 76 DEL MEDESIMO DPR 445/2000 DICHIARA DI AVERE LA NECESSARIA CONOSCENZA DELLA</w:t>
      </w:r>
    </w:p>
    <w:p w14:paraId="29817E39" w14:textId="77777777" w:rsidR="0074469E" w:rsidRPr="0074469E" w:rsidRDefault="0074469E" w:rsidP="0074469E">
      <w:pPr>
        <w:widowControl w:val="0"/>
        <w:adjustRightInd w:val="0"/>
        <w:spacing w:line="360" w:lineRule="auto"/>
        <w:jc w:val="both"/>
        <w:textAlignment w:val="baseline"/>
        <w:rPr>
          <w:rFonts w:asciiTheme="minorHAnsi" w:hAnsiTheme="minorHAnsi" w:cstheme="minorHAnsi"/>
          <w:b/>
          <w:iCs/>
          <w:sz w:val="22"/>
          <w:szCs w:val="22"/>
          <w:lang w:eastAsia="en-US"/>
        </w:rPr>
      </w:pPr>
      <w:r w:rsidRPr="0074469E">
        <w:rPr>
          <w:rFonts w:asciiTheme="minorHAnsi" w:hAnsiTheme="minorHAnsi" w:cstheme="minorHAnsi"/>
          <w:b/>
          <w:iCs/>
          <w:sz w:val="22"/>
          <w:szCs w:val="22"/>
          <w:lang w:eastAsia="en-US"/>
        </w:rPr>
        <w:t>PIATTAFORMA PNRR E DI QUANT’ALTRO OCCORRENTE PER SVOLGERE CON CORRETTEZZA TEMPESTIVITA’ ED EFFICACIA I COMPITI INERENTI ALLA FIGURA PROFESSIONALE PER LA QUALE SI PARTECIPA OVVERO DI ACQUISIRLA NEI TEMPI PREVISTI DALL’INCARICO.</w:t>
      </w:r>
    </w:p>
    <w:p w14:paraId="67D41C9B" w14:textId="77777777" w:rsidR="0074469E" w:rsidRPr="0074469E" w:rsidRDefault="0074469E" w:rsidP="0074469E">
      <w:pPr>
        <w:widowControl w:val="0"/>
        <w:adjustRightInd w:val="0"/>
        <w:spacing w:line="360" w:lineRule="auto"/>
        <w:jc w:val="both"/>
        <w:textAlignment w:val="baseline"/>
        <w:rPr>
          <w:rFonts w:asciiTheme="minorHAnsi" w:hAnsiTheme="minorHAnsi" w:cstheme="minorHAnsi"/>
          <w:iCs/>
          <w:sz w:val="22"/>
          <w:szCs w:val="22"/>
          <w:lang w:eastAsia="en-US"/>
        </w:rPr>
      </w:pPr>
    </w:p>
    <w:p w14:paraId="4F5A6696"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5A1E6122" w14:textId="36CA7C0B"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r w:rsidRPr="0074469E">
        <w:rPr>
          <w:rFonts w:asciiTheme="minorHAnsi" w:hAnsiTheme="minorHAnsi" w:cstheme="minorHAnsi"/>
          <w:i/>
          <w:sz w:val="22"/>
          <w:szCs w:val="22"/>
          <w:lang w:eastAsia="en-US"/>
        </w:rPr>
        <w:t>Data_______________</w:t>
      </w:r>
      <w:r w:rsidR="00A430C4">
        <w:rPr>
          <w:rFonts w:asciiTheme="minorHAnsi" w:hAnsiTheme="minorHAnsi" w:cstheme="minorHAnsi"/>
          <w:i/>
          <w:sz w:val="22"/>
          <w:szCs w:val="22"/>
          <w:lang w:eastAsia="en-US"/>
        </w:rPr>
        <w:t>__________</w:t>
      </w:r>
      <w:r w:rsidRPr="0074469E">
        <w:rPr>
          <w:rFonts w:asciiTheme="minorHAnsi" w:hAnsiTheme="minorHAnsi" w:cstheme="minorHAnsi"/>
          <w:i/>
          <w:sz w:val="22"/>
          <w:szCs w:val="22"/>
          <w:lang w:eastAsia="en-US"/>
        </w:rPr>
        <w:t xml:space="preserve">____ </w:t>
      </w:r>
      <w:r w:rsidR="00A430C4">
        <w:rPr>
          <w:rFonts w:asciiTheme="minorHAnsi" w:hAnsiTheme="minorHAnsi" w:cstheme="minorHAnsi"/>
          <w:i/>
          <w:sz w:val="22"/>
          <w:szCs w:val="22"/>
          <w:lang w:eastAsia="en-US"/>
        </w:rPr>
        <w:t xml:space="preserve">                 </w:t>
      </w:r>
      <w:r w:rsidRPr="0074469E">
        <w:rPr>
          <w:rFonts w:asciiTheme="minorHAnsi" w:hAnsiTheme="minorHAnsi" w:cstheme="minorHAnsi"/>
          <w:i/>
          <w:sz w:val="22"/>
          <w:szCs w:val="22"/>
          <w:lang w:eastAsia="en-US"/>
        </w:rPr>
        <w:t>firma___________________________________________</w:t>
      </w:r>
    </w:p>
    <w:p w14:paraId="5A812A9E"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284CE45D"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28E18C05" w14:textId="77777777" w:rsidR="0074469E" w:rsidRPr="0074469E" w:rsidRDefault="0074469E" w:rsidP="0074469E">
      <w:pPr>
        <w:widowControl w:val="0"/>
        <w:adjustRightInd w:val="0"/>
        <w:spacing w:before="120" w:after="120" w:line="276" w:lineRule="auto"/>
        <w:jc w:val="both"/>
        <w:textAlignment w:val="baseline"/>
        <w:rPr>
          <w:rFonts w:asciiTheme="minorHAnsi" w:hAnsiTheme="minorHAnsi" w:cstheme="minorHAnsi"/>
          <w:iCs/>
          <w:sz w:val="22"/>
          <w:szCs w:val="22"/>
          <w:lang w:eastAsia="en-US"/>
        </w:rPr>
      </w:pPr>
      <w:r w:rsidRPr="0074469E">
        <w:rPr>
          <w:rFonts w:asciiTheme="minorHAnsi" w:hAnsiTheme="minorHAnsi" w:cstheme="minorHAnsi"/>
          <w:iCs/>
          <w:sz w:val="22"/>
          <w:szCs w:val="22"/>
          <w:lang w:eastAsia="en-US"/>
        </w:rPr>
        <w:t>Il/la sottoscritto/a, ai sensi della legge 196/03, e alle successive modifiche e integrazioni GDPR 679/2016, autorizza l’istituto al trattamento dei dati contenuti nella presente autocertificazione esclusivamente nell’ambito e per i fini istituzionali della Pubblica Amministrazione</w:t>
      </w:r>
    </w:p>
    <w:p w14:paraId="6FC55330"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00153B32"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498CB03A" w14:textId="0A356DA5"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r w:rsidRPr="0074469E">
        <w:rPr>
          <w:rFonts w:asciiTheme="minorHAnsi" w:hAnsiTheme="minorHAnsi" w:cstheme="minorHAnsi"/>
          <w:i/>
          <w:sz w:val="22"/>
          <w:szCs w:val="22"/>
          <w:lang w:eastAsia="en-US"/>
        </w:rPr>
        <w:t>Data_________________</w:t>
      </w:r>
      <w:r w:rsidR="00A430C4">
        <w:rPr>
          <w:rFonts w:asciiTheme="minorHAnsi" w:hAnsiTheme="minorHAnsi" w:cstheme="minorHAnsi"/>
          <w:i/>
          <w:sz w:val="22"/>
          <w:szCs w:val="22"/>
          <w:lang w:eastAsia="en-US"/>
        </w:rPr>
        <w:t>_________</w:t>
      </w:r>
      <w:r w:rsidRPr="0074469E">
        <w:rPr>
          <w:rFonts w:asciiTheme="minorHAnsi" w:hAnsiTheme="minorHAnsi" w:cstheme="minorHAnsi"/>
          <w:i/>
          <w:sz w:val="22"/>
          <w:szCs w:val="22"/>
          <w:lang w:eastAsia="en-US"/>
        </w:rPr>
        <w:t xml:space="preserve">__ </w:t>
      </w:r>
      <w:r w:rsidR="00A430C4">
        <w:rPr>
          <w:rFonts w:asciiTheme="minorHAnsi" w:hAnsiTheme="minorHAnsi" w:cstheme="minorHAnsi"/>
          <w:i/>
          <w:sz w:val="22"/>
          <w:szCs w:val="22"/>
          <w:lang w:eastAsia="en-US"/>
        </w:rPr>
        <w:t xml:space="preserve">                     </w:t>
      </w:r>
      <w:r w:rsidRPr="0074469E">
        <w:rPr>
          <w:rFonts w:asciiTheme="minorHAnsi" w:hAnsiTheme="minorHAnsi" w:cstheme="minorHAnsi"/>
          <w:i/>
          <w:sz w:val="22"/>
          <w:szCs w:val="22"/>
          <w:lang w:eastAsia="en-US"/>
        </w:rPr>
        <w:t>firma__________________________________________</w:t>
      </w:r>
    </w:p>
    <w:p w14:paraId="35516A5A"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0F69D88A"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6AA4D170"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5003B571" w14:textId="77777777" w:rsidR="0074469E" w:rsidRPr="0074469E" w:rsidRDefault="0074469E" w:rsidP="0074469E">
      <w:pPr>
        <w:widowControl w:val="0"/>
        <w:adjustRightInd w:val="0"/>
        <w:spacing w:before="120" w:after="120" w:line="276" w:lineRule="auto"/>
        <w:textAlignment w:val="baseline"/>
        <w:rPr>
          <w:rFonts w:asciiTheme="minorHAnsi" w:hAnsiTheme="minorHAnsi" w:cstheme="minorHAnsi"/>
          <w:i/>
          <w:sz w:val="22"/>
          <w:szCs w:val="22"/>
          <w:lang w:eastAsia="en-US"/>
        </w:rPr>
      </w:pPr>
    </w:p>
    <w:p w14:paraId="6D71BA9E"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13CA6862"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15938E00"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26296609"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2753721E"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0CB903E5"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4ACB3892"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2BA4CD00"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3A4A4E16" w14:textId="77777777" w:rsidR="0074469E" w:rsidRDefault="0074469E" w:rsidP="00B70137">
      <w:pPr>
        <w:tabs>
          <w:tab w:val="left" w:pos="0"/>
        </w:tabs>
        <w:spacing w:after="200" w:line="276" w:lineRule="auto"/>
        <w:jc w:val="both"/>
        <w:rPr>
          <w:rFonts w:ascii="Calibri" w:eastAsia="Arial" w:hAnsi="Calibri" w:cs="Calibri"/>
          <w:bCs/>
          <w:noProof/>
          <w:sz w:val="22"/>
          <w:szCs w:val="22"/>
          <w:lang w:eastAsia="en-US"/>
        </w:rPr>
      </w:pPr>
    </w:p>
    <w:p w14:paraId="6D4DAE9D" w14:textId="77777777" w:rsidR="00353240" w:rsidRDefault="00353240" w:rsidP="00353240">
      <w:pPr>
        <w:tabs>
          <w:tab w:val="left" w:pos="0"/>
        </w:tabs>
        <w:spacing w:after="200" w:line="276" w:lineRule="auto"/>
        <w:jc w:val="both"/>
        <w:rPr>
          <w:rFonts w:ascii="Calibri" w:eastAsia="Arial" w:hAnsi="Calibri" w:cs="Calibri"/>
          <w:b/>
          <w:bCs/>
          <w:i/>
          <w:iCs/>
          <w:noProof/>
          <w:sz w:val="22"/>
          <w:szCs w:val="22"/>
          <w:lang w:eastAsia="en-US"/>
        </w:rPr>
      </w:pPr>
    </w:p>
    <w:p w14:paraId="29932D42" w14:textId="1193C733" w:rsidR="00353240" w:rsidRPr="00353240" w:rsidRDefault="00353240" w:rsidP="00353240">
      <w:pPr>
        <w:tabs>
          <w:tab w:val="left" w:pos="0"/>
        </w:tabs>
        <w:spacing w:after="200" w:line="276" w:lineRule="auto"/>
        <w:jc w:val="both"/>
        <w:rPr>
          <w:rFonts w:ascii="Calibri" w:eastAsia="Arial" w:hAnsi="Calibri" w:cs="Calibri"/>
          <w:b/>
          <w:bCs/>
          <w:i/>
          <w:iCs/>
          <w:noProof/>
          <w:sz w:val="22"/>
          <w:szCs w:val="22"/>
          <w:lang w:eastAsia="en-US"/>
        </w:rPr>
      </w:pPr>
      <w:r w:rsidRPr="00353240">
        <w:rPr>
          <w:rFonts w:ascii="Calibri" w:eastAsia="Arial" w:hAnsi="Calibri" w:cs="Calibri"/>
          <w:b/>
          <w:bCs/>
          <w:i/>
          <w:iCs/>
          <w:noProof/>
          <w:sz w:val="22"/>
          <w:szCs w:val="22"/>
          <w:lang w:eastAsia="en-US"/>
        </w:rPr>
        <w:t>OGGETTO: DICHIARAZIONE DI INSUSSISTENZA CAUSE OSTATIVE PER IL RUOLO DI ESPERO E/O TUTOR</w:t>
      </w:r>
    </w:p>
    <w:p w14:paraId="0E3C0B94" w14:textId="77777777" w:rsidR="00353240" w:rsidRPr="00353240" w:rsidRDefault="00353240" w:rsidP="00353240">
      <w:pPr>
        <w:tabs>
          <w:tab w:val="left" w:pos="0"/>
        </w:tabs>
        <w:spacing w:after="200" w:line="276" w:lineRule="auto"/>
        <w:jc w:val="both"/>
        <w:rPr>
          <w:rFonts w:ascii="Calibri" w:eastAsia="Arial" w:hAnsi="Calibri" w:cs="Calibri"/>
          <w:bCs/>
          <w:i/>
          <w:iCs/>
          <w:noProof/>
          <w:sz w:val="22"/>
          <w:szCs w:val="22"/>
          <w:lang w:eastAsia="en-US"/>
        </w:rPr>
      </w:pPr>
    </w:p>
    <w:p w14:paraId="3094F4FF"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5D87B85F"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Il sottoscritto ______________________________________________________________________</w:t>
      </w:r>
      <w:r w:rsidRPr="00353240">
        <w:rPr>
          <w:rFonts w:ascii="Calibri" w:eastAsia="Arial" w:hAnsi="Calibri" w:cs="Calibri"/>
          <w:bCs/>
          <w:i/>
          <w:noProof/>
          <w:sz w:val="22"/>
          <w:szCs w:val="22"/>
          <w:lang w:eastAsia="en-US"/>
        </w:rPr>
        <w:t xml:space="preserve"> </w:t>
      </w:r>
    </w:p>
    <w:p w14:paraId="3AB8F745"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64F2D4FA"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 xml:space="preserve">Nato a ___________________________________________ il_______________________________ </w:t>
      </w:r>
    </w:p>
    <w:p w14:paraId="52E15C87"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2AA77B7D"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residente a_______________________________________________ Provincia di _______________</w:t>
      </w:r>
    </w:p>
    <w:p w14:paraId="76393915"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0C4FD032"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 xml:space="preserve"> Via____________________________________ Codice Fiscale _______________________________ </w:t>
      </w:r>
    </w:p>
    <w:p w14:paraId="6CF2C17D"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37F5C282"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Partecipante alla selezione in qualità di ______________________________ nel progetto di cui in oggetto</w:t>
      </w:r>
    </w:p>
    <w:p w14:paraId="6A33D6DB"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p>
    <w:p w14:paraId="61C68365" w14:textId="77777777" w:rsidR="00353240" w:rsidRPr="00353240" w:rsidRDefault="00353240" w:rsidP="00353240">
      <w:pPr>
        <w:tabs>
          <w:tab w:val="left" w:pos="0"/>
        </w:tabs>
        <w:spacing w:after="200" w:line="276" w:lineRule="auto"/>
        <w:jc w:val="center"/>
        <w:rPr>
          <w:rFonts w:ascii="Calibri" w:eastAsia="Arial" w:hAnsi="Calibri" w:cs="Calibri"/>
          <w:b/>
          <w:bCs/>
          <w:iCs/>
          <w:noProof/>
          <w:sz w:val="22"/>
          <w:szCs w:val="22"/>
          <w:lang w:eastAsia="en-US"/>
        </w:rPr>
      </w:pPr>
      <w:r w:rsidRPr="00353240">
        <w:rPr>
          <w:rFonts w:ascii="Calibri" w:eastAsia="Arial" w:hAnsi="Calibri" w:cs="Calibri"/>
          <w:b/>
          <w:bCs/>
          <w:iCs/>
          <w:noProof/>
          <w:sz w:val="22"/>
          <w:szCs w:val="22"/>
          <w:lang w:eastAsia="en-US"/>
        </w:rPr>
        <w:t>DICHIARA</w:t>
      </w:r>
    </w:p>
    <w:p w14:paraId="17ABB2DA"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30F92405"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r w:rsidRPr="00353240">
        <w:rPr>
          <w:rFonts w:ascii="Calibri" w:eastAsia="Arial" w:hAnsi="Calibri" w:cs="Calibri"/>
          <w:b/>
          <w:bCs/>
          <w:i/>
          <w:noProof/>
          <w:sz w:val="22"/>
          <w:szCs w:val="22"/>
          <w:lang w:eastAsia="en-US"/>
        </w:rPr>
        <w:t>ai sensi dell’art. 75 del d.P.R. n. 445 del 28 dicembre 2000 consapevole degli artt. 46 e 47 del d.P.R. n. 445 del 28 dicembre 2000:</w:t>
      </w:r>
    </w:p>
    <w:p w14:paraId="337C5204"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 xml:space="preserve">non trovarsi in situazione di incompatibilità, ai sensi di quanto previsto dal d.lgs. n. 39/2013 e dall’art. 53, del d.lgs. n. 165/2001; </w:t>
      </w:r>
    </w:p>
    <w:p w14:paraId="4CF4A8CD"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 xml:space="preserve">di non avere, direttamente o indirettamente, un interesse finanziario, economico o altro interesse personale nel procedimento in esame ai sensi e per gli effetti di quanto  </w:t>
      </w:r>
    </w:p>
    <w:p w14:paraId="60FCB117" w14:textId="77777777" w:rsidR="00353240" w:rsidRPr="00353240" w:rsidRDefault="00353240" w:rsidP="00353240">
      <w:pPr>
        <w:numPr>
          <w:ilvl w:val="0"/>
          <w:numId w:val="28"/>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non coinvolge interessi propri;</w:t>
      </w:r>
    </w:p>
    <w:p w14:paraId="5922996B" w14:textId="77777777" w:rsidR="00353240" w:rsidRPr="00353240" w:rsidRDefault="00353240" w:rsidP="00353240">
      <w:pPr>
        <w:numPr>
          <w:ilvl w:val="0"/>
          <w:numId w:val="28"/>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non coinvolge interessi di parenti, affini entro il secondo grado, del coniuge o di conviventi, oppure di persone con le quali abbia rapporti di frequentazione abituale;</w:t>
      </w:r>
    </w:p>
    <w:p w14:paraId="1F648473" w14:textId="77777777" w:rsidR="00353240" w:rsidRPr="00353240" w:rsidRDefault="00353240" w:rsidP="00353240">
      <w:pPr>
        <w:numPr>
          <w:ilvl w:val="0"/>
          <w:numId w:val="28"/>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non coinvolge interessi di soggetti od organizzazioni con cui egli o il coniuge abbia causa pendente o grave inimicizia o rapporti di credito o debito significativi;</w:t>
      </w:r>
    </w:p>
    <w:p w14:paraId="6E39FCCD" w14:textId="77777777" w:rsidR="00353240" w:rsidRDefault="00353240" w:rsidP="00353240">
      <w:pPr>
        <w:numPr>
          <w:ilvl w:val="0"/>
          <w:numId w:val="28"/>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6C40074" w14:textId="77777777" w:rsidR="00353240" w:rsidRPr="00353240" w:rsidRDefault="00353240" w:rsidP="00353240">
      <w:pPr>
        <w:tabs>
          <w:tab w:val="left" w:pos="0"/>
        </w:tabs>
        <w:spacing w:after="200" w:line="276" w:lineRule="auto"/>
        <w:ind w:left="1068"/>
        <w:jc w:val="both"/>
        <w:rPr>
          <w:rFonts w:ascii="Calibri" w:eastAsia="Arial" w:hAnsi="Calibri" w:cs="Calibri"/>
          <w:bCs/>
          <w:i/>
          <w:noProof/>
          <w:sz w:val="22"/>
          <w:szCs w:val="22"/>
          <w:lang w:eastAsia="en-US"/>
        </w:rPr>
      </w:pPr>
    </w:p>
    <w:p w14:paraId="41A43A2F"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p>
    <w:p w14:paraId="545904B3"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che non sussistono diverse ragioni di opportunità che si frappongano al conferimento dell’incarico in questione;</w:t>
      </w:r>
    </w:p>
    <w:p w14:paraId="4B2B487B"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di aver preso piena cognizione del D.M. 26 aprile 2022, n. 105, recante il Codice di Comportamento dei dipendenti del Ministero dell’istruzione e del merito;</w:t>
      </w:r>
    </w:p>
    <w:p w14:paraId="4E2BB581"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di impegnarsi a comunicare tempestivamente all’Istituzione scolastica eventuali variazioni che dovessero intervenire nel corso dello svolgimento dell’incarico;</w:t>
      </w:r>
    </w:p>
    <w:p w14:paraId="6AE9B1B8"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di impegnarsi altresì a comunicare all’Istituzione scolastica qualsiasi altra circostanza sopravvenuta di carattere ostativo rispetto all’espletamento dell’incarico;</w:t>
      </w:r>
    </w:p>
    <w:p w14:paraId="02DEAB1E" w14:textId="77777777" w:rsidR="00353240" w:rsidRPr="00353240" w:rsidRDefault="00353240" w:rsidP="00353240">
      <w:pPr>
        <w:numPr>
          <w:ilvl w:val="0"/>
          <w:numId w:val="27"/>
        </w:num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3574037" w14:textId="77777777" w:rsidR="00353240" w:rsidRPr="00353240" w:rsidRDefault="00353240" w:rsidP="00353240">
      <w:pPr>
        <w:tabs>
          <w:tab w:val="left" w:pos="0"/>
        </w:tabs>
        <w:spacing w:after="200" w:line="276" w:lineRule="auto"/>
        <w:jc w:val="both"/>
        <w:rPr>
          <w:rFonts w:ascii="Calibri" w:eastAsia="Arial" w:hAnsi="Calibri" w:cs="Calibri"/>
          <w:b/>
          <w:bCs/>
          <w:i/>
          <w:noProof/>
          <w:sz w:val="22"/>
          <w:szCs w:val="22"/>
          <w:lang w:eastAsia="en-US"/>
        </w:rPr>
      </w:pPr>
    </w:p>
    <w:p w14:paraId="35475F2A"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ab/>
      </w:r>
    </w:p>
    <w:p w14:paraId="0E1AAF4B"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 xml:space="preserve">                                                                                                      </w:t>
      </w:r>
      <w:r w:rsidRPr="00353240">
        <w:rPr>
          <w:rFonts w:ascii="Calibri" w:eastAsia="Arial" w:hAnsi="Calibri" w:cs="Calibri"/>
          <w:bCs/>
          <w:i/>
          <w:noProof/>
          <w:sz w:val="22"/>
          <w:szCs w:val="22"/>
          <w:lang w:eastAsia="en-US"/>
        </w:rPr>
        <w:tab/>
        <w:t xml:space="preserve">                                   Firmato</w:t>
      </w:r>
    </w:p>
    <w:p w14:paraId="30C38C57"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p>
    <w:p w14:paraId="58EBB301" w14:textId="77777777" w:rsidR="00353240" w:rsidRPr="00353240" w:rsidRDefault="00353240" w:rsidP="00353240">
      <w:pPr>
        <w:tabs>
          <w:tab w:val="left" w:pos="0"/>
        </w:tabs>
        <w:spacing w:after="200" w:line="276" w:lineRule="auto"/>
        <w:jc w:val="right"/>
        <w:rPr>
          <w:rFonts w:ascii="Calibri" w:eastAsia="Arial" w:hAnsi="Calibri" w:cs="Calibri"/>
          <w:bCs/>
          <w:i/>
          <w:noProof/>
          <w:sz w:val="22"/>
          <w:szCs w:val="22"/>
          <w:lang w:eastAsia="en-US"/>
        </w:rPr>
      </w:pPr>
      <w:r w:rsidRPr="00353240">
        <w:rPr>
          <w:rFonts w:ascii="Calibri" w:eastAsia="Arial" w:hAnsi="Calibri" w:cs="Calibri"/>
          <w:bCs/>
          <w:i/>
          <w:noProof/>
          <w:sz w:val="22"/>
          <w:szCs w:val="22"/>
          <w:lang w:eastAsia="en-US"/>
        </w:rPr>
        <w:tab/>
        <w:t>____________________________________</w:t>
      </w:r>
    </w:p>
    <w:p w14:paraId="653F1F8D"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p>
    <w:p w14:paraId="41AA5D88" w14:textId="77777777" w:rsidR="00353240" w:rsidRPr="00353240" w:rsidRDefault="00353240" w:rsidP="00353240">
      <w:pPr>
        <w:tabs>
          <w:tab w:val="left" w:pos="0"/>
        </w:tabs>
        <w:spacing w:after="200" w:line="276" w:lineRule="auto"/>
        <w:jc w:val="both"/>
        <w:rPr>
          <w:rFonts w:ascii="Calibri" w:eastAsia="Arial" w:hAnsi="Calibri" w:cs="Calibri"/>
          <w:bCs/>
          <w:i/>
          <w:noProof/>
          <w:sz w:val="22"/>
          <w:szCs w:val="22"/>
          <w:lang w:eastAsia="en-US"/>
        </w:rPr>
      </w:pPr>
    </w:p>
    <w:p w14:paraId="3FD3072B" w14:textId="78987804" w:rsidR="008A0C5A" w:rsidRDefault="008A0C5A">
      <w:pPr>
        <w:rPr>
          <w:rFonts w:ascii="Calibri" w:eastAsia="Arial" w:hAnsi="Calibri" w:cs="Calibri"/>
          <w:bCs/>
          <w:i/>
          <w:noProof/>
          <w:sz w:val="22"/>
          <w:szCs w:val="22"/>
          <w:lang w:eastAsia="en-US"/>
        </w:rPr>
      </w:pPr>
      <w:r>
        <w:rPr>
          <w:rFonts w:ascii="Calibri" w:eastAsia="Arial" w:hAnsi="Calibri" w:cs="Calibri"/>
          <w:bCs/>
          <w:i/>
          <w:noProof/>
          <w:sz w:val="22"/>
          <w:szCs w:val="22"/>
          <w:lang w:eastAsia="en-US"/>
        </w:rPr>
        <w:br w:type="page"/>
      </w:r>
    </w:p>
    <w:p w14:paraId="1C1CCA28" w14:textId="77777777" w:rsidR="00BC54E5" w:rsidRDefault="00BC54E5" w:rsidP="008A0C5A">
      <w:pPr>
        <w:pStyle w:val="Corpotesto"/>
        <w:ind w:right="210"/>
        <w:jc w:val="both"/>
        <w:rPr>
          <w:rFonts w:asciiTheme="minorHAnsi" w:hAnsiTheme="minorHAnsi" w:cstheme="minorHAnsi"/>
          <w:b/>
          <w:sz w:val="24"/>
          <w:szCs w:val="24"/>
        </w:rPr>
      </w:pPr>
    </w:p>
    <w:p w14:paraId="3AD31A86" w14:textId="78DDB132" w:rsidR="008A0C5A" w:rsidRPr="00DE2B1B" w:rsidRDefault="008A0C5A" w:rsidP="008A0C5A">
      <w:pPr>
        <w:pStyle w:val="Corpotesto"/>
        <w:ind w:right="210"/>
        <w:jc w:val="both"/>
        <w:rPr>
          <w:rFonts w:asciiTheme="minorHAnsi" w:hAnsiTheme="minorHAnsi" w:cstheme="minorHAnsi"/>
          <w:b/>
          <w:i/>
          <w:iCs/>
          <w:sz w:val="24"/>
          <w:szCs w:val="24"/>
        </w:rPr>
      </w:pPr>
      <w:r w:rsidRPr="00DE2B1B">
        <w:rPr>
          <w:rFonts w:asciiTheme="minorHAnsi" w:hAnsiTheme="minorHAnsi" w:cstheme="minorHAnsi"/>
          <w:b/>
          <w:sz w:val="24"/>
          <w:szCs w:val="24"/>
        </w:rPr>
        <w:t>OGGETTO:</w:t>
      </w:r>
      <w:r w:rsidRPr="00DE2B1B">
        <w:rPr>
          <w:rFonts w:asciiTheme="minorHAnsi" w:eastAsia="Calibri" w:hAnsiTheme="minorHAnsi" w:cstheme="minorHAnsi"/>
          <w:b/>
          <w:i/>
          <w:iCs/>
          <w:sz w:val="24"/>
          <w:szCs w:val="24"/>
        </w:rPr>
        <w:t xml:space="preserve"> </w:t>
      </w:r>
      <w:r w:rsidRPr="005B73AF">
        <w:rPr>
          <w:rFonts w:asciiTheme="minorHAnsi" w:hAnsiTheme="minorHAnsi" w:cstheme="minorHAnsi"/>
          <w:b/>
          <w:i/>
          <w:iCs/>
          <w:sz w:val="24"/>
          <w:szCs w:val="24"/>
        </w:rPr>
        <w:t xml:space="preserve">AVVISO </w:t>
      </w:r>
      <w:r w:rsidR="00BC54E5">
        <w:rPr>
          <w:rFonts w:asciiTheme="minorHAnsi" w:hAnsiTheme="minorHAnsi" w:cstheme="minorHAnsi"/>
          <w:b/>
          <w:i/>
          <w:iCs/>
          <w:sz w:val="24"/>
          <w:szCs w:val="24"/>
        </w:rPr>
        <w:t>INTERNO/</w:t>
      </w:r>
      <w:r w:rsidRPr="005B73AF">
        <w:rPr>
          <w:rFonts w:asciiTheme="minorHAnsi" w:hAnsiTheme="minorHAnsi" w:cstheme="minorHAnsi"/>
          <w:b/>
          <w:i/>
          <w:iCs/>
          <w:sz w:val="24"/>
          <w:szCs w:val="24"/>
        </w:rPr>
        <w:t>ESTERNO PER LA SELEZIONE DI ESPERTI E/O TUTOR RIVOLTO A PERSONE FISICHE, PERSONE GIURIDICHE E TERZO SETTORE PER LO SVOLGIMENTO DEL PROGETTO</w:t>
      </w:r>
      <w:r w:rsidRPr="00DE2B1B">
        <w:rPr>
          <w:rFonts w:asciiTheme="minorHAnsi" w:hAnsiTheme="minorHAnsi" w:cstheme="minorHAnsi"/>
          <w:b/>
          <w:i/>
          <w:iCs/>
          <w:sz w:val="24"/>
          <w:szCs w:val="24"/>
        </w:rPr>
        <w:t>:</w:t>
      </w:r>
    </w:p>
    <w:p w14:paraId="166074A8" w14:textId="77777777" w:rsidR="00BC54E5" w:rsidRPr="00D8404B" w:rsidRDefault="00BC54E5" w:rsidP="00BC54E5">
      <w:pPr>
        <w:widowControl w:val="0"/>
        <w:autoSpaceDE w:val="0"/>
        <w:autoSpaceDN w:val="0"/>
        <w:ind w:right="210"/>
        <w:jc w:val="both"/>
        <w:rPr>
          <w:rFonts w:ascii="Calibri" w:eastAsia="Trebuchet MS" w:hAnsi="Calibri" w:cs="Calibri"/>
          <w:b/>
          <w:sz w:val="22"/>
          <w:szCs w:val="22"/>
          <w:lang w:eastAsia="en-US"/>
        </w:rPr>
      </w:pPr>
      <w:r w:rsidRPr="00D8404B">
        <w:rPr>
          <w:rFonts w:ascii="Calibri" w:eastAsia="Trebuchet MS" w:hAnsi="Calibri" w:cs="Calibri"/>
          <w:sz w:val="22"/>
          <w:szCs w:val="22"/>
          <w:lang w:eastAsia="en-US"/>
        </w:rPr>
        <w:t>Piano Nazionale di Ripresa e Resilienza - Missione 4: Istruzione e ricerca - Componente 1 – Potenziamento dell’offerta dei servizi di istruzione: dagli asili nido alle Università Line di Investimento 2.1: Didattica digitale integrata e formazione alla transizione digitale del personale scolastico - Formazione del personale scolastico per la transizione digitale (D.M. 66/2023).</w:t>
      </w:r>
    </w:p>
    <w:p w14:paraId="0D680E07" w14:textId="77777777" w:rsidR="00BC54E5" w:rsidRPr="00D8404B" w:rsidRDefault="00BC54E5" w:rsidP="00BC54E5">
      <w:pPr>
        <w:tabs>
          <w:tab w:val="left" w:pos="0"/>
        </w:tabs>
        <w:jc w:val="both"/>
        <w:rPr>
          <w:rFonts w:ascii="Calibri" w:eastAsia="Arial" w:hAnsi="Calibri" w:cs="Calibri"/>
          <w:b/>
          <w:bCs/>
          <w:noProof/>
          <w:sz w:val="22"/>
          <w:szCs w:val="22"/>
          <w:lang w:eastAsia="en-US" w:bidi="it-IT"/>
        </w:rPr>
      </w:pPr>
      <w:r w:rsidRPr="00D8404B">
        <w:rPr>
          <w:rFonts w:ascii="Calibri" w:eastAsia="Arial" w:hAnsi="Calibri" w:cs="Calibri"/>
          <w:b/>
          <w:bCs/>
          <w:noProof/>
          <w:sz w:val="22"/>
          <w:szCs w:val="22"/>
          <w:lang w:eastAsia="en-US" w:bidi="it-IT"/>
        </w:rPr>
        <w:t>Titolo Progetto:</w:t>
      </w:r>
      <w:r w:rsidRPr="00D8404B">
        <w:rPr>
          <w:rFonts w:ascii="Calibri" w:eastAsia="Arial" w:hAnsi="Calibri" w:cs="Calibri"/>
          <w:bCs/>
          <w:noProof/>
          <w:sz w:val="22"/>
          <w:szCs w:val="22"/>
          <w:lang w:eastAsia="en-US" w:bidi="it-IT"/>
        </w:rPr>
        <w:t xml:space="preserve"> </w:t>
      </w:r>
      <w:r w:rsidRPr="00D8404B">
        <w:rPr>
          <w:rFonts w:ascii="Calibri" w:eastAsia="Arial" w:hAnsi="Calibri" w:cs="Calibri"/>
          <w:b/>
          <w:bCs/>
          <w:noProof/>
          <w:sz w:val="22"/>
          <w:szCs w:val="22"/>
          <w:lang w:eastAsia="en-US" w:bidi="it-IT"/>
        </w:rPr>
        <w:t>“Costruire una scuola che prepari al futuro” C.P.: M4C1I2.1-2023-1222-P-37504</w:t>
      </w:r>
    </w:p>
    <w:p w14:paraId="47755992" w14:textId="77777777" w:rsidR="008A0C5A" w:rsidRDefault="008A0C5A" w:rsidP="008A0C5A">
      <w:pPr>
        <w:pStyle w:val="Corpotesto"/>
        <w:ind w:right="210"/>
        <w:rPr>
          <w:rFonts w:asciiTheme="minorHAnsi" w:hAnsiTheme="minorHAnsi" w:cstheme="minorHAnsi"/>
          <w:b/>
          <w:sz w:val="24"/>
          <w:szCs w:val="24"/>
        </w:rPr>
      </w:pPr>
    </w:p>
    <w:p w14:paraId="7BFA12F2" w14:textId="77777777" w:rsidR="008A0C5A" w:rsidRPr="00303C06" w:rsidRDefault="008A0C5A" w:rsidP="008A0C5A">
      <w:pPr>
        <w:pStyle w:val="Corpotesto"/>
        <w:ind w:right="210"/>
        <w:rPr>
          <w:rFonts w:asciiTheme="minorHAnsi" w:hAnsiTheme="minorHAnsi" w:cstheme="minorHAnsi"/>
          <w:b/>
          <w:sz w:val="24"/>
          <w:szCs w:val="24"/>
        </w:rPr>
      </w:pPr>
      <w:r w:rsidRPr="00303C06">
        <w:rPr>
          <w:rFonts w:asciiTheme="minorHAnsi" w:hAnsiTheme="minorHAnsi" w:cstheme="minorHAnsi"/>
          <w:b/>
          <w:sz w:val="24"/>
          <w:szCs w:val="24"/>
        </w:rPr>
        <w:t>Avviso Prot.n.___________</w:t>
      </w:r>
    </w:p>
    <w:p w14:paraId="43B5D71C" w14:textId="77777777" w:rsidR="008A0C5A" w:rsidRPr="00303C06" w:rsidRDefault="008A0C5A" w:rsidP="008A0C5A">
      <w:pPr>
        <w:pStyle w:val="Corpotesto"/>
        <w:ind w:right="210"/>
        <w:rPr>
          <w:rFonts w:asciiTheme="minorHAnsi" w:hAnsiTheme="minorHAnsi" w:cstheme="minorHAnsi"/>
          <w:b/>
          <w:sz w:val="24"/>
          <w:szCs w:val="24"/>
        </w:rPr>
      </w:pPr>
    </w:p>
    <w:p w14:paraId="320A1721" w14:textId="77777777" w:rsidR="008A0C5A" w:rsidRPr="00303C06" w:rsidRDefault="008A0C5A" w:rsidP="008A0C5A">
      <w:pPr>
        <w:pStyle w:val="Corpotesto"/>
        <w:ind w:right="210"/>
        <w:rPr>
          <w:rFonts w:asciiTheme="minorHAnsi" w:hAnsiTheme="minorHAnsi" w:cstheme="minorHAnsi"/>
          <w:b/>
          <w:sz w:val="24"/>
          <w:szCs w:val="24"/>
        </w:rPr>
      </w:pPr>
      <w:r w:rsidRPr="00303C06">
        <w:rPr>
          <w:rFonts w:asciiTheme="minorHAnsi" w:hAnsiTheme="minorHAnsi" w:cstheme="minorHAnsi"/>
          <w:b/>
          <w:sz w:val="24"/>
          <w:szCs w:val="24"/>
        </w:rPr>
        <w:t>TRACCIA PROGRAMMATICA DELLA PROP</w:t>
      </w:r>
      <w:r>
        <w:rPr>
          <w:rFonts w:asciiTheme="minorHAnsi" w:hAnsiTheme="minorHAnsi" w:cstheme="minorHAnsi"/>
          <w:b/>
          <w:sz w:val="24"/>
          <w:szCs w:val="24"/>
        </w:rPr>
        <w:t xml:space="preserve">OSTA FORMATIVA </w:t>
      </w:r>
      <w:r>
        <w:rPr>
          <w:rFonts w:asciiTheme="minorHAnsi" w:hAnsiTheme="minorHAnsi" w:cstheme="minorHAnsi"/>
          <w:b/>
          <w:sz w:val="24"/>
          <w:szCs w:val="24"/>
        </w:rPr>
        <w:tab/>
        <w:t xml:space="preserve">               </w:t>
      </w:r>
    </w:p>
    <w:p w14:paraId="48260B2E" w14:textId="77777777" w:rsidR="008A0C5A" w:rsidRDefault="008A0C5A" w:rsidP="008A0C5A">
      <w:pPr>
        <w:pStyle w:val="Corpotesto"/>
        <w:ind w:right="210"/>
        <w:rPr>
          <w:rFonts w:asciiTheme="minorHAnsi" w:hAnsiTheme="minorHAnsi" w:cstheme="minorHAnsi"/>
          <w:b/>
          <w:sz w:val="24"/>
          <w:szCs w:val="24"/>
        </w:rPr>
      </w:pPr>
      <w:r w:rsidRPr="00303C06">
        <w:rPr>
          <w:rFonts w:asciiTheme="minorHAnsi" w:hAnsiTheme="minorHAnsi" w:cstheme="minorHAnsi"/>
          <w:b/>
          <w:sz w:val="24"/>
          <w:szCs w:val="24"/>
        </w:rPr>
        <w:t>(1 scheda per ogni percorso formativo)</w:t>
      </w:r>
    </w:p>
    <w:p w14:paraId="7687B468" w14:textId="77777777" w:rsidR="008A0C5A" w:rsidRDefault="008A0C5A" w:rsidP="008A0C5A">
      <w:pPr>
        <w:pStyle w:val="Corpotesto"/>
        <w:ind w:right="210"/>
        <w:rPr>
          <w:rFonts w:asciiTheme="minorHAnsi" w:hAnsiTheme="minorHAnsi" w:cstheme="minorHAnsi"/>
          <w:b/>
          <w:sz w:val="24"/>
          <w:szCs w:val="24"/>
        </w:rPr>
      </w:pPr>
    </w:p>
    <w:tbl>
      <w:tblPr>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2"/>
      </w:tblGrid>
      <w:tr w:rsidR="008A0C5A" w:rsidRPr="00303C06" w14:paraId="77C2DE9D" w14:textId="77777777" w:rsidTr="00F5198C">
        <w:tc>
          <w:tcPr>
            <w:tcW w:w="3936" w:type="dxa"/>
            <w:vAlign w:val="center"/>
          </w:tcPr>
          <w:p w14:paraId="4F20EBAC"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MODULO FORMATIVO DI RIFERIMENTO </w:t>
            </w:r>
          </w:p>
        </w:tc>
        <w:tc>
          <w:tcPr>
            <w:tcW w:w="5692" w:type="dxa"/>
          </w:tcPr>
          <w:p w14:paraId="3CFE02EC"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3777680B" w14:textId="77777777" w:rsidTr="00F5198C">
        <w:tc>
          <w:tcPr>
            <w:tcW w:w="3936" w:type="dxa"/>
            <w:vAlign w:val="center"/>
          </w:tcPr>
          <w:p w14:paraId="09E326CC"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Titolo Percorso Formativo</w:t>
            </w:r>
          </w:p>
        </w:tc>
        <w:tc>
          <w:tcPr>
            <w:tcW w:w="5692" w:type="dxa"/>
          </w:tcPr>
          <w:p w14:paraId="6A541A07"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43E87891" w14:textId="77777777" w:rsidTr="00F5198C">
        <w:tc>
          <w:tcPr>
            <w:tcW w:w="3936" w:type="dxa"/>
            <w:vAlign w:val="center"/>
          </w:tcPr>
          <w:p w14:paraId="7ADF3E3E"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Cognome e Nome </w:t>
            </w:r>
          </w:p>
          <w:p w14:paraId="6163BEF7"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Esperto</w:t>
            </w:r>
          </w:p>
        </w:tc>
        <w:tc>
          <w:tcPr>
            <w:tcW w:w="5692" w:type="dxa"/>
          </w:tcPr>
          <w:p w14:paraId="4AA2000B"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44301C59" w14:textId="77777777" w:rsidTr="00F5198C">
        <w:tc>
          <w:tcPr>
            <w:tcW w:w="3936" w:type="dxa"/>
            <w:vAlign w:val="center"/>
          </w:tcPr>
          <w:p w14:paraId="486632F5"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SEZIONE 1 - abstract</w:t>
            </w:r>
          </w:p>
          <w:p w14:paraId="13BDCA82"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Descrizione sintetica del progetto esecutivo: finalità, contenuti e metodologie </w:t>
            </w:r>
          </w:p>
          <w:p w14:paraId="730E871C" w14:textId="77777777" w:rsidR="008A0C5A" w:rsidRPr="00303C06" w:rsidRDefault="008A0C5A" w:rsidP="00F5198C">
            <w:pPr>
              <w:pStyle w:val="Corpotesto"/>
              <w:ind w:right="210"/>
              <w:rPr>
                <w:rFonts w:asciiTheme="minorHAnsi" w:hAnsiTheme="minorHAnsi" w:cstheme="minorHAnsi"/>
                <w:b/>
                <w:i/>
                <w:szCs w:val="24"/>
              </w:rPr>
            </w:pPr>
            <w:r w:rsidRPr="00303C06">
              <w:rPr>
                <w:rFonts w:asciiTheme="minorHAnsi" w:hAnsiTheme="minorHAnsi" w:cstheme="minorHAnsi"/>
                <w:b/>
                <w:i/>
                <w:szCs w:val="24"/>
              </w:rPr>
              <w:t>(max. 1500 parole)</w:t>
            </w:r>
          </w:p>
        </w:tc>
        <w:tc>
          <w:tcPr>
            <w:tcW w:w="5692" w:type="dxa"/>
          </w:tcPr>
          <w:p w14:paraId="0F622B9F"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1236DB7F" w14:textId="77777777" w:rsidTr="00F5198C">
        <w:trPr>
          <w:trHeight w:val="1635"/>
        </w:trPr>
        <w:tc>
          <w:tcPr>
            <w:tcW w:w="3936" w:type="dxa"/>
            <w:vAlign w:val="center"/>
          </w:tcPr>
          <w:p w14:paraId="04BC54E8"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SEZIONE 2</w:t>
            </w:r>
          </w:p>
          <w:p w14:paraId="48120233"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Piano di svolgimento degli incontri in presenza con riferimento ai setting formativi predisposti.</w:t>
            </w:r>
          </w:p>
          <w:p w14:paraId="75EB4806"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Materiale didattico fornito e strumenti utilizzati</w:t>
            </w:r>
          </w:p>
        </w:tc>
        <w:tc>
          <w:tcPr>
            <w:tcW w:w="5692" w:type="dxa"/>
          </w:tcPr>
          <w:p w14:paraId="5E3704CA" w14:textId="77777777" w:rsidR="008A0C5A" w:rsidRPr="00303C06" w:rsidRDefault="008A0C5A" w:rsidP="00F5198C">
            <w:pPr>
              <w:pStyle w:val="Corpotesto"/>
              <w:ind w:right="210"/>
              <w:rPr>
                <w:rFonts w:asciiTheme="minorHAnsi" w:hAnsiTheme="minorHAnsi" w:cstheme="minorHAnsi"/>
                <w:b/>
                <w:szCs w:val="24"/>
              </w:rPr>
            </w:pPr>
          </w:p>
          <w:p w14:paraId="7FBFA7E6" w14:textId="77777777" w:rsidR="008A0C5A" w:rsidRPr="00303C06" w:rsidRDefault="008A0C5A" w:rsidP="00F5198C">
            <w:pPr>
              <w:pStyle w:val="Corpotesto"/>
              <w:ind w:right="210"/>
              <w:rPr>
                <w:rFonts w:asciiTheme="minorHAnsi" w:hAnsiTheme="minorHAnsi" w:cstheme="minorHAnsi"/>
                <w:b/>
                <w:szCs w:val="24"/>
              </w:rPr>
            </w:pPr>
          </w:p>
          <w:p w14:paraId="76991FAF" w14:textId="77777777" w:rsidR="008A0C5A" w:rsidRPr="00303C06" w:rsidRDefault="008A0C5A" w:rsidP="00F5198C">
            <w:pPr>
              <w:pStyle w:val="Corpotesto"/>
              <w:ind w:right="210"/>
              <w:rPr>
                <w:rFonts w:asciiTheme="minorHAnsi" w:hAnsiTheme="minorHAnsi" w:cstheme="minorHAnsi"/>
                <w:b/>
                <w:szCs w:val="24"/>
              </w:rPr>
            </w:pPr>
          </w:p>
          <w:p w14:paraId="6B616399"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1DA69BFF" w14:textId="77777777" w:rsidTr="00F5198C">
        <w:tc>
          <w:tcPr>
            <w:tcW w:w="3936" w:type="dxa"/>
            <w:vAlign w:val="center"/>
          </w:tcPr>
          <w:p w14:paraId="5D8F54CD"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SEZIONE 3</w:t>
            </w:r>
          </w:p>
          <w:p w14:paraId="5EB5291E"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Programmazione, struttura e articolazione in termini di: </w:t>
            </w:r>
          </w:p>
          <w:p w14:paraId="66F74C46"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1)fasi, </w:t>
            </w:r>
          </w:p>
          <w:p w14:paraId="3835F43E"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2)attività, </w:t>
            </w:r>
          </w:p>
          <w:p w14:paraId="08E7CE10"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 xml:space="preserve">3)contenuti, </w:t>
            </w:r>
          </w:p>
          <w:p w14:paraId="3FD8DFA1"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4)conoscenze/competenze da acquisire,</w:t>
            </w:r>
          </w:p>
          <w:p w14:paraId="7E07F695"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5)durata</w:t>
            </w:r>
          </w:p>
        </w:tc>
        <w:tc>
          <w:tcPr>
            <w:tcW w:w="5692" w:type="dxa"/>
          </w:tcPr>
          <w:p w14:paraId="128B9CD4" w14:textId="77777777" w:rsidR="008A0C5A" w:rsidRPr="00303C06" w:rsidRDefault="008A0C5A" w:rsidP="00F5198C">
            <w:pPr>
              <w:pStyle w:val="Corpotesto"/>
              <w:ind w:right="210"/>
              <w:rPr>
                <w:rFonts w:asciiTheme="minorHAnsi" w:hAnsiTheme="minorHAnsi" w:cstheme="minorHAnsi"/>
                <w:b/>
                <w:szCs w:val="24"/>
              </w:rPr>
            </w:pPr>
          </w:p>
          <w:p w14:paraId="110C3DAC" w14:textId="77777777" w:rsidR="008A0C5A" w:rsidRPr="00303C06" w:rsidRDefault="008A0C5A" w:rsidP="00F5198C">
            <w:pPr>
              <w:pStyle w:val="Corpotesto"/>
              <w:ind w:right="210"/>
              <w:rPr>
                <w:rFonts w:asciiTheme="minorHAnsi" w:hAnsiTheme="minorHAnsi" w:cstheme="minorHAnsi"/>
                <w:b/>
                <w:szCs w:val="24"/>
              </w:rPr>
            </w:pPr>
          </w:p>
        </w:tc>
      </w:tr>
      <w:tr w:rsidR="008A0C5A" w:rsidRPr="00303C06" w14:paraId="6242164A" w14:textId="77777777" w:rsidTr="00F5198C">
        <w:tc>
          <w:tcPr>
            <w:tcW w:w="3936" w:type="dxa"/>
            <w:vAlign w:val="center"/>
          </w:tcPr>
          <w:p w14:paraId="1BBB3512"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SEZIONE 4</w:t>
            </w:r>
          </w:p>
          <w:p w14:paraId="77EFA630" w14:textId="77777777" w:rsidR="008A0C5A" w:rsidRPr="00303C06" w:rsidRDefault="008A0C5A" w:rsidP="00F5198C">
            <w:pPr>
              <w:pStyle w:val="Corpotesto"/>
              <w:ind w:right="210"/>
              <w:rPr>
                <w:rFonts w:asciiTheme="minorHAnsi" w:hAnsiTheme="minorHAnsi" w:cstheme="minorHAnsi"/>
                <w:b/>
                <w:szCs w:val="24"/>
              </w:rPr>
            </w:pPr>
            <w:r w:rsidRPr="00303C06">
              <w:rPr>
                <w:rFonts w:asciiTheme="minorHAnsi" w:hAnsiTheme="minorHAnsi" w:cstheme="minorHAnsi"/>
                <w:b/>
                <w:szCs w:val="24"/>
              </w:rPr>
              <w:t>Programmazione, articolazione e organizzazione della fase di restituzione dei risultati dell’attività svolta</w:t>
            </w:r>
          </w:p>
        </w:tc>
        <w:tc>
          <w:tcPr>
            <w:tcW w:w="5692" w:type="dxa"/>
          </w:tcPr>
          <w:p w14:paraId="3FC7778C" w14:textId="77777777" w:rsidR="008A0C5A" w:rsidRPr="00303C06" w:rsidRDefault="008A0C5A" w:rsidP="00F5198C">
            <w:pPr>
              <w:pStyle w:val="Corpotesto"/>
              <w:ind w:right="210"/>
              <w:rPr>
                <w:rFonts w:asciiTheme="minorHAnsi" w:hAnsiTheme="minorHAnsi" w:cstheme="minorHAnsi"/>
                <w:b/>
                <w:szCs w:val="24"/>
              </w:rPr>
            </w:pPr>
          </w:p>
        </w:tc>
      </w:tr>
    </w:tbl>
    <w:p w14:paraId="1C5E0C52" w14:textId="77777777" w:rsidR="008A0C5A" w:rsidRDefault="008A0C5A" w:rsidP="008A0C5A">
      <w:pPr>
        <w:pStyle w:val="Corpotesto"/>
        <w:ind w:right="210"/>
        <w:rPr>
          <w:rFonts w:asciiTheme="minorHAnsi" w:hAnsiTheme="minorHAnsi" w:cstheme="minorHAnsi"/>
          <w:b/>
          <w:sz w:val="24"/>
          <w:szCs w:val="24"/>
        </w:rPr>
      </w:pPr>
    </w:p>
    <w:p w14:paraId="547FF3F0" w14:textId="77777777" w:rsidR="008A0C5A" w:rsidRDefault="008A0C5A" w:rsidP="008A0C5A">
      <w:pPr>
        <w:rPr>
          <w:rFonts w:ascii="Arial" w:eastAsia="Arial" w:hAnsi="Arial" w:cs="Arial"/>
        </w:rPr>
      </w:pPr>
      <w:r w:rsidRPr="000C3430">
        <w:rPr>
          <w:rFonts w:ascii="Calibri" w:eastAsia="Arial" w:hAnsi="Calibri" w:cs="Calibri"/>
          <w:sz w:val="24"/>
          <w:szCs w:val="24"/>
        </w:rPr>
        <w:t>Luogo e data</w:t>
      </w:r>
      <w:r>
        <w:rPr>
          <w:rFonts w:ascii="Arial" w:eastAsia="Arial" w:hAnsi="Arial" w:cs="Arial"/>
        </w:rPr>
        <w:t>________________________</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 xml:space="preserve">      </w:t>
      </w:r>
    </w:p>
    <w:p w14:paraId="4BBE2D4E" w14:textId="77777777" w:rsidR="008A0C5A" w:rsidRPr="000C3430" w:rsidRDefault="008A0C5A" w:rsidP="008A0C5A">
      <w:pPr>
        <w:rPr>
          <w:rFonts w:ascii="Calibri" w:eastAsia="Arial" w:hAnsi="Calibri" w:cs="Calibri"/>
          <w:sz w:val="24"/>
          <w:szCs w:val="24"/>
        </w:rPr>
      </w:pPr>
      <w:r>
        <w:rPr>
          <w:rFonts w:ascii="Arial" w:eastAsia="Arial" w:hAnsi="Arial" w:cs="Arial"/>
        </w:rPr>
        <w:t xml:space="preserve">                                                                                                                            </w:t>
      </w:r>
      <w:r w:rsidRPr="000C3430">
        <w:rPr>
          <w:rFonts w:ascii="Calibri" w:eastAsia="Arial" w:hAnsi="Calibri" w:cs="Calibri"/>
          <w:sz w:val="24"/>
          <w:szCs w:val="24"/>
        </w:rPr>
        <w:t>L’Esperto</w:t>
      </w:r>
      <w:r w:rsidRPr="000C3430">
        <w:rPr>
          <w:rFonts w:ascii="Calibri" w:eastAsia="Arial" w:hAnsi="Calibri" w:cs="Calibri"/>
          <w:sz w:val="24"/>
          <w:szCs w:val="24"/>
        </w:rPr>
        <w:tab/>
      </w:r>
    </w:p>
    <w:p w14:paraId="59DCF17C" w14:textId="77777777" w:rsidR="008A0C5A" w:rsidRPr="000C3430" w:rsidRDefault="008A0C5A" w:rsidP="008A0C5A">
      <w:pPr>
        <w:ind w:left="6372"/>
        <w:rPr>
          <w:rFonts w:ascii="Calibri" w:eastAsia="Arial" w:hAnsi="Calibri" w:cs="Calibri"/>
          <w:sz w:val="24"/>
          <w:szCs w:val="24"/>
        </w:rPr>
      </w:pPr>
      <w:r w:rsidRPr="000C3430">
        <w:rPr>
          <w:rFonts w:ascii="Calibri" w:eastAsia="Arial" w:hAnsi="Calibri" w:cs="Calibri"/>
          <w:sz w:val="24"/>
          <w:szCs w:val="24"/>
        </w:rPr>
        <w:t xml:space="preserve">    (Firma autografa)</w:t>
      </w:r>
    </w:p>
    <w:p w14:paraId="0C290E52" w14:textId="77777777" w:rsidR="008A0C5A" w:rsidRDefault="008A0C5A" w:rsidP="008A0C5A">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95BAE5B" w14:textId="2B3F44B3" w:rsidR="00353240" w:rsidRPr="00D8404B" w:rsidRDefault="008A0C5A" w:rsidP="00232529">
      <w:pPr>
        <w:ind w:left="4956" w:firstLine="707"/>
        <w:rPr>
          <w:rFonts w:asciiTheme="minorHAnsi" w:eastAsia="Arial" w:hAnsiTheme="minorHAnsi" w:cs="Arial"/>
          <w:bCs/>
          <w:i/>
          <w:iCs/>
          <w:noProof/>
          <w:sz w:val="22"/>
          <w:szCs w:val="22"/>
          <w:lang w:val="en-GB" w:eastAsia="en-US"/>
        </w:rPr>
      </w:pPr>
      <w:r>
        <w:rPr>
          <w:rFonts w:ascii="Arial" w:eastAsia="Arial" w:hAnsi="Arial" w:cs="Arial"/>
        </w:rPr>
        <w:t xml:space="preserve">       _________________________</w:t>
      </w:r>
    </w:p>
    <w:sectPr w:rsidR="00353240" w:rsidRPr="00D8404B" w:rsidSect="003E5C69">
      <w:footerReference w:type="even" r:id="rId14"/>
      <w:footerReference w:type="default" r:id="rId15"/>
      <w:pgSz w:w="11907" w:h="16839" w:code="9"/>
      <w:pgMar w:top="851"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8FFEE" w14:textId="77777777" w:rsidR="007B6726" w:rsidRDefault="007B6726">
      <w:r>
        <w:separator/>
      </w:r>
    </w:p>
  </w:endnote>
  <w:endnote w:type="continuationSeparator" w:id="0">
    <w:p w14:paraId="65C1A9EF" w14:textId="77777777" w:rsidR="007B6726" w:rsidRDefault="007B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1A53" w14:textId="21395F44" w:rsidR="0063334E" w:rsidRDefault="0063334E">
    <w:pPr>
      <w:pStyle w:val="Pidipagina"/>
    </w:pPr>
  </w:p>
  <w:p w14:paraId="2BBCCEC0" w14:textId="298FE00D" w:rsidR="009F4F91" w:rsidRDefault="0063334E">
    <w:r>
      <w:rPr>
        <w:rFonts w:eastAsia="Calibri"/>
        <w:noProof/>
      </w:rPr>
      <mc:AlternateContent>
        <mc:Choice Requires="wpg">
          <w:drawing>
            <wp:anchor distT="0" distB="0" distL="114300" distR="114300" simplePos="0" relativeHeight="251659264" behindDoc="0" locked="0" layoutInCell="1" allowOverlap="1" wp14:anchorId="0F931796" wp14:editId="18FC8633">
              <wp:simplePos x="0" y="0"/>
              <wp:positionH relativeFrom="margin">
                <wp:posOffset>0</wp:posOffset>
              </wp:positionH>
              <wp:positionV relativeFrom="paragraph">
                <wp:posOffset>0</wp:posOffset>
              </wp:positionV>
              <wp:extent cx="6483350" cy="642620"/>
              <wp:effectExtent l="0" t="0" r="3175" b="0"/>
              <wp:wrapNone/>
              <wp:docPr id="187901575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83350" cy="642620"/>
                        <a:chOff x="0" y="0"/>
                        <a:chExt cx="57549" cy="5038"/>
                      </a:xfrm>
                    </wpg:grpSpPr>
                    <wpg:grpSp>
                      <wpg:cNvPr id="143633114" name="Gruppo 2"/>
                      <wpg:cNvGrpSpPr>
                        <a:grpSpLocks/>
                      </wpg:cNvGrpSpPr>
                      <wpg:grpSpPr bwMode="auto">
                        <a:xfrm>
                          <a:off x="0" y="0"/>
                          <a:ext cx="57549" cy="5038"/>
                          <a:chOff x="0" y="0"/>
                          <a:chExt cx="57549" cy="5038"/>
                        </a:xfrm>
                      </wpg:grpSpPr>
                      <wps:wsp>
                        <wps:cNvPr id="1938992964"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56873415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37790057"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7FAF19" id="Gruppo 3" o:spid="_x0000_s1026" style="position:absolute;margin-left:0;margin-top:0;width:510.5pt;height:50.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38AC" w14:textId="77777777" w:rsidR="007B6726" w:rsidRDefault="007B6726">
      <w:r>
        <w:separator/>
      </w:r>
    </w:p>
  </w:footnote>
  <w:footnote w:type="continuationSeparator" w:id="0">
    <w:p w14:paraId="061F0F48" w14:textId="77777777" w:rsidR="007B6726" w:rsidRDefault="007B6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3EC32EC"/>
    <w:multiLevelType w:val="hybridMultilevel"/>
    <w:tmpl w:val="83EA3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696515D"/>
    <w:multiLevelType w:val="hybridMultilevel"/>
    <w:tmpl w:val="666E15F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B12FA6"/>
    <w:multiLevelType w:val="hybridMultilevel"/>
    <w:tmpl w:val="6C569FB0"/>
    <w:lvl w:ilvl="0" w:tplc="7A9C55A2">
      <w:start w:val="1"/>
      <w:numFmt w:val="decimal"/>
      <w:lvlText w:val="%1."/>
      <w:lvlJc w:val="left"/>
      <w:pPr>
        <w:ind w:left="1080" w:hanging="360"/>
      </w:pPr>
      <w:rPr>
        <w:rFonts w:hint="default"/>
        <w:spacing w:val="0"/>
        <w:w w:val="100"/>
        <w:lang w:val="it-IT" w:eastAsia="en-US" w:bidi="ar-SA"/>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B3A2536"/>
    <w:multiLevelType w:val="hybridMultilevel"/>
    <w:tmpl w:val="8BD863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DC7F93"/>
    <w:multiLevelType w:val="hybridMultilevel"/>
    <w:tmpl w:val="238AD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A3540F"/>
    <w:multiLevelType w:val="hybridMultilevel"/>
    <w:tmpl w:val="14B841A0"/>
    <w:lvl w:ilvl="0" w:tplc="EFECDF58">
      <w:start w:val="1"/>
      <w:numFmt w:val="decimal"/>
      <w:lvlText w:val="%1."/>
      <w:lvlJc w:val="left"/>
      <w:pPr>
        <w:ind w:left="620" w:hanging="428"/>
      </w:pPr>
      <w:rPr>
        <w:rFonts w:ascii="Calibri" w:eastAsia="Calibri" w:hAnsi="Calibri" w:cs="Calibri" w:hint="default"/>
        <w:b w:val="0"/>
        <w:bCs w:val="0"/>
        <w:i w:val="0"/>
        <w:iCs w:val="0"/>
        <w:spacing w:val="0"/>
        <w:w w:val="100"/>
        <w:sz w:val="22"/>
        <w:szCs w:val="22"/>
        <w:lang w:val="it-IT" w:eastAsia="en-US" w:bidi="ar-SA"/>
      </w:rPr>
    </w:lvl>
    <w:lvl w:ilvl="1" w:tplc="B64C195A">
      <w:numFmt w:val="bullet"/>
      <w:lvlText w:val=""/>
      <w:lvlJc w:val="left"/>
      <w:pPr>
        <w:ind w:left="761" w:hanging="142"/>
      </w:pPr>
      <w:rPr>
        <w:rFonts w:ascii="Wingdings" w:eastAsia="Wingdings" w:hAnsi="Wingdings" w:cs="Wingdings" w:hint="default"/>
        <w:b w:val="0"/>
        <w:bCs w:val="0"/>
        <w:i w:val="0"/>
        <w:iCs w:val="0"/>
        <w:spacing w:val="0"/>
        <w:w w:val="100"/>
        <w:sz w:val="24"/>
        <w:szCs w:val="24"/>
        <w:lang w:val="it-IT" w:eastAsia="en-US" w:bidi="ar-SA"/>
      </w:rPr>
    </w:lvl>
    <w:lvl w:ilvl="2" w:tplc="10E6C8C0">
      <w:numFmt w:val="bullet"/>
      <w:lvlText w:val="•"/>
      <w:lvlJc w:val="left"/>
      <w:pPr>
        <w:ind w:left="1787" w:hanging="142"/>
      </w:pPr>
      <w:rPr>
        <w:rFonts w:hint="default"/>
        <w:lang w:val="it-IT" w:eastAsia="en-US" w:bidi="ar-SA"/>
      </w:rPr>
    </w:lvl>
    <w:lvl w:ilvl="3" w:tplc="E9B089A8">
      <w:numFmt w:val="bullet"/>
      <w:lvlText w:val="•"/>
      <w:lvlJc w:val="left"/>
      <w:pPr>
        <w:ind w:left="2814" w:hanging="142"/>
      </w:pPr>
      <w:rPr>
        <w:rFonts w:hint="default"/>
        <w:lang w:val="it-IT" w:eastAsia="en-US" w:bidi="ar-SA"/>
      </w:rPr>
    </w:lvl>
    <w:lvl w:ilvl="4" w:tplc="7876D284">
      <w:numFmt w:val="bullet"/>
      <w:lvlText w:val="•"/>
      <w:lvlJc w:val="left"/>
      <w:pPr>
        <w:ind w:left="3842" w:hanging="142"/>
      </w:pPr>
      <w:rPr>
        <w:rFonts w:hint="default"/>
        <w:lang w:val="it-IT" w:eastAsia="en-US" w:bidi="ar-SA"/>
      </w:rPr>
    </w:lvl>
    <w:lvl w:ilvl="5" w:tplc="BB789336">
      <w:numFmt w:val="bullet"/>
      <w:lvlText w:val="•"/>
      <w:lvlJc w:val="left"/>
      <w:pPr>
        <w:ind w:left="4869" w:hanging="142"/>
      </w:pPr>
      <w:rPr>
        <w:rFonts w:hint="default"/>
        <w:lang w:val="it-IT" w:eastAsia="en-US" w:bidi="ar-SA"/>
      </w:rPr>
    </w:lvl>
    <w:lvl w:ilvl="6" w:tplc="0D8C2B30">
      <w:numFmt w:val="bullet"/>
      <w:lvlText w:val="•"/>
      <w:lvlJc w:val="left"/>
      <w:pPr>
        <w:ind w:left="5896" w:hanging="142"/>
      </w:pPr>
      <w:rPr>
        <w:rFonts w:hint="default"/>
        <w:lang w:val="it-IT" w:eastAsia="en-US" w:bidi="ar-SA"/>
      </w:rPr>
    </w:lvl>
    <w:lvl w:ilvl="7" w:tplc="32F09CA6">
      <w:numFmt w:val="bullet"/>
      <w:lvlText w:val="•"/>
      <w:lvlJc w:val="left"/>
      <w:pPr>
        <w:ind w:left="6924" w:hanging="142"/>
      </w:pPr>
      <w:rPr>
        <w:rFonts w:hint="default"/>
        <w:lang w:val="it-IT" w:eastAsia="en-US" w:bidi="ar-SA"/>
      </w:rPr>
    </w:lvl>
    <w:lvl w:ilvl="8" w:tplc="0CE89D60">
      <w:numFmt w:val="bullet"/>
      <w:lvlText w:val="•"/>
      <w:lvlJc w:val="left"/>
      <w:pPr>
        <w:ind w:left="7951" w:hanging="142"/>
      </w:pPr>
      <w:rPr>
        <w:rFonts w:hint="default"/>
        <w:lang w:val="it-IT" w:eastAsia="en-US" w:bidi="ar-SA"/>
      </w:rPr>
    </w:lvl>
  </w:abstractNum>
  <w:abstractNum w:abstractNumId="25" w15:restartNumberingAfterBreak="0">
    <w:nsid w:val="2EB74D8E"/>
    <w:multiLevelType w:val="hybridMultilevel"/>
    <w:tmpl w:val="30C8E94A"/>
    <w:lvl w:ilvl="0" w:tplc="7A9C55A2">
      <w:start w:val="1"/>
      <w:numFmt w:val="decimal"/>
      <w:lvlText w:val="%1."/>
      <w:lvlJc w:val="left"/>
      <w:pPr>
        <w:ind w:left="476" w:hanging="284"/>
      </w:pPr>
      <w:rPr>
        <w:rFonts w:hint="default"/>
        <w:spacing w:val="0"/>
        <w:w w:val="100"/>
        <w:lang w:val="it-IT" w:eastAsia="en-US" w:bidi="ar-SA"/>
      </w:rPr>
    </w:lvl>
    <w:lvl w:ilvl="1" w:tplc="A774B1C2">
      <w:numFmt w:val="bullet"/>
      <w:lvlText w:val="•"/>
      <w:lvlJc w:val="left"/>
      <w:pPr>
        <w:ind w:left="1432" w:hanging="284"/>
      </w:pPr>
      <w:rPr>
        <w:rFonts w:hint="default"/>
        <w:lang w:val="it-IT" w:eastAsia="en-US" w:bidi="ar-SA"/>
      </w:rPr>
    </w:lvl>
    <w:lvl w:ilvl="2" w:tplc="E906124A">
      <w:numFmt w:val="bullet"/>
      <w:lvlText w:val="•"/>
      <w:lvlJc w:val="left"/>
      <w:pPr>
        <w:ind w:left="2385" w:hanging="284"/>
      </w:pPr>
      <w:rPr>
        <w:rFonts w:hint="default"/>
        <w:lang w:val="it-IT" w:eastAsia="en-US" w:bidi="ar-SA"/>
      </w:rPr>
    </w:lvl>
    <w:lvl w:ilvl="3" w:tplc="EEBAEA4C">
      <w:numFmt w:val="bullet"/>
      <w:lvlText w:val="•"/>
      <w:lvlJc w:val="left"/>
      <w:pPr>
        <w:ind w:left="3337" w:hanging="284"/>
      </w:pPr>
      <w:rPr>
        <w:rFonts w:hint="default"/>
        <w:lang w:val="it-IT" w:eastAsia="en-US" w:bidi="ar-SA"/>
      </w:rPr>
    </w:lvl>
    <w:lvl w:ilvl="4" w:tplc="1CEE38C6">
      <w:numFmt w:val="bullet"/>
      <w:lvlText w:val="•"/>
      <w:lvlJc w:val="left"/>
      <w:pPr>
        <w:ind w:left="4290" w:hanging="284"/>
      </w:pPr>
      <w:rPr>
        <w:rFonts w:hint="default"/>
        <w:lang w:val="it-IT" w:eastAsia="en-US" w:bidi="ar-SA"/>
      </w:rPr>
    </w:lvl>
    <w:lvl w:ilvl="5" w:tplc="6C5C677E">
      <w:numFmt w:val="bullet"/>
      <w:lvlText w:val="•"/>
      <w:lvlJc w:val="left"/>
      <w:pPr>
        <w:ind w:left="5243" w:hanging="284"/>
      </w:pPr>
      <w:rPr>
        <w:rFonts w:hint="default"/>
        <w:lang w:val="it-IT" w:eastAsia="en-US" w:bidi="ar-SA"/>
      </w:rPr>
    </w:lvl>
    <w:lvl w:ilvl="6" w:tplc="C6E85624">
      <w:numFmt w:val="bullet"/>
      <w:lvlText w:val="•"/>
      <w:lvlJc w:val="left"/>
      <w:pPr>
        <w:ind w:left="6195" w:hanging="284"/>
      </w:pPr>
      <w:rPr>
        <w:rFonts w:hint="default"/>
        <w:lang w:val="it-IT" w:eastAsia="en-US" w:bidi="ar-SA"/>
      </w:rPr>
    </w:lvl>
    <w:lvl w:ilvl="7" w:tplc="29DADC88">
      <w:numFmt w:val="bullet"/>
      <w:lvlText w:val="•"/>
      <w:lvlJc w:val="left"/>
      <w:pPr>
        <w:ind w:left="7148" w:hanging="284"/>
      </w:pPr>
      <w:rPr>
        <w:rFonts w:hint="default"/>
        <w:lang w:val="it-IT" w:eastAsia="en-US" w:bidi="ar-SA"/>
      </w:rPr>
    </w:lvl>
    <w:lvl w:ilvl="8" w:tplc="D8A83C26">
      <w:numFmt w:val="bullet"/>
      <w:lvlText w:val="•"/>
      <w:lvlJc w:val="left"/>
      <w:pPr>
        <w:ind w:left="8101" w:hanging="284"/>
      </w:pPr>
      <w:rPr>
        <w:rFonts w:hint="default"/>
        <w:lang w:val="it-IT" w:eastAsia="en-US" w:bidi="ar-SA"/>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7CD5F60"/>
    <w:multiLevelType w:val="hybridMultilevel"/>
    <w:tmpl w:val="87A4FDAC"/>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2212881"/>
    <w:multiLevelType w:val="hybridMultilevel"/>
    <w:tmpl w:val="4C666BFA"/>
    <w:lvl w:ilvl="0" w:tplc="0410000F">
      <w:start w:val="1"/>
      <w:numFmt w:val="decimal"/>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C63F43"/>
    <w:multiLevelType w:val="hybridMultilevel"/>
    <w:tmpl w:val="6944DE92"/>
    <w:lvl w:ilvl="0" w:tplc="04100019">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5" w15:restartNumberingAfterBreak="0">
    <w:nsid w:val="58395AF0"/>
    <w:multiLevelType w:val="hybridMultilevel"/>
    <w:tmpl w:val="E0EC76FA"/>
    <w:lvl w:ilvl="0" w:tplc="F7D64E0E">
      <w:start w:val="1"/>
      <w:numFmt w:val="decimal"/>
      <w:lvlText w:val="%1."/>
      <w:lvlJc w:val="left"/>
      <w:pPr>
        <w:ind w:left="192" w:hanging="284"/>
      </w:pPr>
      <w:rPr>
        <w:rFonts w:ascii="Calibri" w:eastAsia="Calibri" w:hAnsi="Calibri" w:cs="Calibri" w:hint="default"/>
        <w:b/>
        <w:bCs/>
        <w:i w:val="0"/>
        <w:iCs w:val="0"/>
        <w:spacing w:val="0"/>
        <w:w w:val="100"/>
        <w:sz w:val="24"/>
        <w:szCs w:val="24"/>
        <w:lang w:val="it-IT" w:eastAsia="en-US" w:bidi="ar-SA"/>
      </w:rPr>
    </w:lvl>
    <w:lvl w:ilvl="1" w:tplc="BDC0F3C8">
      <w:numFmt w:val="bullet"/>
      <w:lvlText w:val="•"/>
      <w:lvlJc w:val="left"/>
      <w:pPr>
        <w:ind w:left="1180" w:hanging="284"/>
      </w:pPr>
      <w:rPr>
        <w:rFonts w:hint="default"/>
        <w:lang w:val="it-IT" w:eastAsia="en-US" w:bidi="ar-SA"/>
      </w:rPr>
    </w:lvl>
    <w:lvl w:ilvl="2" w:tplc="DA1860B6">
      <w:numFmt w:val="bullet"/>
      <w:lvlText w:val="•"/>
      <w:lvlJc w:val="left"/>
      <w:pPr>
        <w:ind w:left="2161" w:hanging="284"/>
      </w:pPr>
      <w:rPr>
        <w:rFonts w:hint="default"/>
        <w:lang w:val="it-IT" w:eastAsia="en-US" w:bidi="ar-SA"/>
      </w:rPr>
    </w:lvl>
    <w:lvl w:ilvl="3" w:tplc="BBF88FD6">
      <w:numFmt w:val="bullet"/>
      <w:lvlText w:val="•"/>
      <w:lvlJc w:val="left"/>
      <w:pPr>
        <w:ind w:left="3141" w:hanging="284"/>
      </w:pPr>
      <w:rPr>
        <w:rFonts w:hint="default"/>
        <w:lang w:val="it-IT" w:eastAsia="en-US" w:bidi="ar-SA"/>
      </w:rPr>
    </w:lvl>
    <w:lvl w:ilvl="4" w:tplc="9000E126">
      <w:numFmt w:val="bullet"/>
      <w:lvlText w:val="•"/>
      <w:lvlJc w:val="left"/>
      <w:pPr>
        <w:ind w:left="4122" w:hanging="284"/>
      </w:pPr>
      <w:rPr>
        <w:rFonts w:hint="default"/>
        <w:lang w:val="it-IT" w:eastAsia="en-US" w:bidi="ar-SA"/>
      </w:rPr>
    </w:lvl>
    <w:lvl w:ilvl="5" w:tplc="2886219E">
      <w:numFmt w:val="bullet"/>
      <w:lvlText w:val="•"/>
      <w:lvlJc w:val="left"/>
      <w:pPr>
        <w:ind w:left="5103" w:hanging="284"/>
      </w:pPr>
      <w:rPr>
        <w:rFonts w:hint="default"/>
        <w:lang w:val="it-IT" w:eastAsia="en-US" w:bidi="ar-SA"/>
      </w:rPr>
    </w:lvl>
    <w:lvl w:ilvl="6" w:tplc="F368A614">
      <w:numFmt w:val="bullet"/>
      <w:lvlText w:val="•"/>
      <w:lvlJc w:val="left"/>
      <w:pPr>
        <w:ind w:left="6083" w:hanging="284"/>
      </w:pPr>
      <w:rPr>
        <w:rFonts w:hint="default"/>
        <w:lang w:val="it-IT" w:eastAsia="en-US" w:bidi="ar-SA"/>
      </w:rPr>
    </w:lvl>
    <w:lvl w:ilvl="7" w:tplc="BE461E0C">
      <w:numFmt w:val="bullet"/>
      <w:lvlText w:val="•"/>
      <w:lvlJc w:val="left"/>
      <w:pPr>
        <w:ind w:left="7064" w:hanging="284"/>
      </w:pPr>
      <w:rPr>
        <w:rFonts w:hint="default"/>
        <w:lang w:val="it-IT" w:eastAsia="en-US" w:bidi="ar-SA"/>
      </w:rPr>
    </w:lvl>
    <w:lvl w:ilvl="8" w:tplc="031497CC">
      <w:numFmt w:val="bullet"/>
      <w:lvlText w:val="•"/>
      <w:lvlJc w:val="left"/>
      <w:pPr>
        <w:ind w:left="8045" w:hanging="284"/>
      </w:pPr>
      <w:rPr>
        <w:rFonts w:hint="default"/>
        <w:lang w:val="it-IT" w:eastAsia="en-US" w:bidi="ar-SA"/>
      </w:r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AB29F0"/>
    <w:multiLevelType w:val="hybridMultilevel"/>
    <w:tmpl w:val="15A4A8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A25410"/>
    <w:multiLevelType w:val="hybridMultilevel"/>
    <w:tmpl w:val="3E12B4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7"/>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8"/>
  </w:num>
  <w:num w:numId="7" w16cid:durableId="414280458">
    <w:abstractNumId w:val="12"/>
  </w:num>
  <w:num w:numId="8" w16cid:durableId="1059788564">
    <w:abstractNumId w:val="31"/>
  </w:num>
  <w:num w:numId="9" w16cid:durableId="1047922356">
    <w:abstractNumId w:val="16"/>
  </w:num>
  <w:num w:numId="10" w16cid:durableId="697507067">
    <w:abstractNumId w:val="40"/>
  </w:num>
  <w:num w:numId="11" w16cid:durableId="1525050453">
    <w:abstractNumId w:val="28"/>
  </w:num>
  <w:num w:numId="12" w16cid:durableId="215092348">
    <w:abstractNumId w:val="8"/>
  </w:num>
  <w:num w:numId="13" w16cid:durableId="164591424">
    <w:abstractNumId w:val="9"/>
  </w:num>
  <w:num w:numId="14" w16cid:durableId="660816996">
    <w:abstractNumId w:val="5"/>
  </w:num>
  <w:num w:numId="15" w16cid:durableId="1596792293">
    <w:abstractNumId w:val="21"/>
  </w:num>
  <w:num w:numId="16" w16cid:durableId="116334776">
    <w:abstractNumId w:val="38"/>
  </w:num>
  <w:num w:numId="17" w16cid:durableId="1658221711">
    <w:abstractNumId w:val="11"/>
  </w:num>
  <w:num w:numId="18" w16cid:durableId="1671061976">
    <w:abstractNumId w:val="30"/>
  </w:num>
  <w:num w:numId="19" w16cid:durableId="1637952844">
    <w:abstractNumId w:val="3"/>
  </w:num>
  <w:num w:numId="20" w16cid:durableId="99029801">
    <w:abstractNumId w:val="4"/>
  </w:num>
  <w:num w:numId="21" w16cid:durableId="2083409811">
    <w:abstractNumId w:val="19"/>
  </w:num>
  <w:num w:numId="22" w16cid:durableId="2027828822">
    <w:abstractNumId w:val="20"/>
  </w:num>
  <w:num w:numId="23" w16cid:durableId="1400326441">
    <w:abstractNumId w:val="22"/>
  </w:num>
  <w:num w:numId="24" w16cid:durableId="654383935">
    <w:abstractNumId w:val="33"/>
  </w:num>
  <w:num w:numId="25" w16cid:durableId="129637878">
    <w:abstractNumId w:val="13"/>
  </w:num>
  <w:num w:numId="26" w16cid:durableId="832912483">
    <w:abstractNumId w:val="36"/>
  </w:num>
  <w:num w:numId="27"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32"/>
  </w:num>
  <w:num w:numId="29" w16cid:durableId="1240942071">
    <w:abstractNumId w:val="31"/>
  </w:num>
  <w:num w:numId="30" w16cid:durableId="487021730">
    <w:abstractNumId w:val="26"/>
  </w:num>
  <w:num w:numId="31" w16cid:durableId="403260477">
    <w:abstractNumId w:val="17"/>
  </w:num>
  <w:num w:numId="32" w16cid:durableId="1204639679">
    <w:abstractNumId w:val="6"/>
  </w:num>
  <w:num w:numId="33" w16cid:durableId="981538057">
    <w:abstractNumId w:val="27"/>
  </w:num>
  <w:num w:numId="34" w16cid:durableId="587689987">
    <w:abstractNumId w:val="39"/>
  </w:num>
  <w:num w:numId="35" w16cid:durableId="1445345327">
    <w:abstractNumId w:val="25"/>
  </w:num>
  <w:num w:numId="36" w16cid:durableId="84739037">
    <w:abstractNumId w:val="24"/>
  </w:num>
  <w:num w:numId="37" w16cid:durableId="1631978928">
    <w:abstractNumId w:val="35"/>
  </w:num>
  <w:num w:numId="38" w16cid:durableId="1466655274">
    <w:abstractNumId w:val="34"/>
  </w:num>
  <w:num w:numId="39" w16cid:durableId="1744791388">
    <w:abstractNumId w:val="10"/>
  </w:num>
  <w:num w:numId="40" w16cid:durableId="1561668545">
    <w:abstractNumId w:val="29"/>
  </w:num>
  <w:num w:numId="41" w16cid:durableId="1936982773">
    <w:abstractNumId w:val="15"/>
  </w:num>
  <w:num w:numId="42" w16cid:durableId="130178698">
    <w:abstractNumId w:val="14"/>
  </w:num>
  <w:num w:numId="43" w16cid:durableId="16101609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D77"/>
    <w:rsid w:val="00021EB3"/>
    <w:rsid w:val="0003018C"/>
    <w:rsid w:val="000309DF"/>
    <w:rsid w:val="00031FEB"/>
    <w:rsid w:val="000371CE"/>
    <w:rsid w:val="00042AFA"/>
    <w:rsid w:val="00046B4A"/>
    <w:rsid w:val="00047934"/>
    <w:rsid w:val="0005084A"/>
    <w:rsid w:val="00051702"/>
    <w:rsid w:val="00051A9E"/>
    <w:rsid w:val="00051CAE"/>
    <w:rsid w:val="00051E72"/>
    <w:rsid w:val="000534AD"/>
    <w:rsid w:val="000539ED"/>
    <w:rsid w:val="00053DE3"/>
    <w:rsid w:val="00053E60"/>
    <w:rsid w:val="000564C9"/>
    <w:rsid w:val="00056833"/>
    <w:rsid w:val="00062E4A"/>
    <w:rsid w:val="000665AF"/>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3430"/>
    <w:rsid w:val="000C7368"/>
    <w:rsid w:val="000C73F5"/>
    <w:rsid w:val="000D1AFB"/>
    <w:rsid w:val="000D433F"/>
    <w:rsid w:val="000D5BE5"/>
    <w:rsid w:val="000E1E4D"/>
    <w:rsid w:val="000E246B"/>
    <w:rsid w:val="000E446C"/>
    <w:rsid w:val="000F0CA0"/>
    <w:rsid w:val="000F1BAE"/>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2617A"/>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046D"/>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529"/>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1C83"/>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23DC"/>
    <w:rsid w:val="002E2D33"/>
    <w:rsid w:val="002E5DB6"/>
    <w:rsid w:val="002F49B3"/>
    <w:rsid w:val="002F66C4"/>
    <w:rsid w:val="00300F45"/>
    <w:rsid w:val="00304B62"/>
    <w:rsid w:val="0030701D"/>
    <w:rsid w:val="00336F0F"/>
    <w:rsid w:val="00344731"/>
    <w:rsid w:val="0034552C"/>
    <w:rsid w:val="003469AB"/>
    <w:rsid w:val="00347262"/>
    <w:rsid w:val="00351652"/>
    <w:rsid w:val="00351867"/>
    <w:rsid w:val="00353240"/>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E5C69"/>
    <w:rsid w:val="003F2D21"/>
    <w:rsid w:val="003F5439"/>
    <w:rsid w:val="00400FCC"/>
    <w:rsid w:val="004076E9"/>
    <w:rsid w:val="00414813"/>
    <w:rsid w:val="00416DC1"/>
    <w:rsid w:val="004238F6"/>
    <w:rsid w:val="00430C48"/>
    <w:rsid w:val="00433CB5"/>
    <w:rsid w:val="00435CFB"/>
    <w:rsid w:val="0044224C"/>
    <w:rsid w:val="00443639"/>
    <w:rsid w:val="00446355"/>
    <w:rsid w:val="0044774A"/>
    <w:rsid w:val="004563DD"/>
    <w:rsid w:val="00462352"/>
    <w:rsid w:val="00462440"/>
    <w:rsid w:val="004652D3"/>
    <w:rsid w:val="004657B2"/>
    <w:rsid w:val="00467A48"/>
    <w:rsid w:val="004722C2"/>
    <w:rsid w:val="00473A05"/>
    <w:rsid w:val="00484CE2"/>
    <w:rsid w:val="00485D17"/>
    <w:rsid w:val="004914CB"/>
    <w:rsid w:val="00497369"/>
    <w:rsid w:val="004A5D71"/>
    <w:rsid w:val="004A786E"/>
    <w:rsid w:val="004B09C3"/>
    <w:rsid w:val="004B5569"/>
    <w:rsid w:val="004B62EF"/>
    <w:rsid w:val="004C01A7"/>
    <w:rsid w:val="004C108D"/>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A8D"/>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A4B10"/>
    <w:rsid w:val="005A530D"/>
    <w:rsid w:val="005A5AB6"/>
    <w:rsid w:val="005A7F30"/>
    <w:rsid w:val="005B65B5"/>
    <w:rsid w:val="005C77DE"/>
    <w:rsid w:val="005D047B"/>
    <w:rsid w:val="005D742D"/>
    <w:rsid w:val="005D7B1F"/>
    <w:rsid w:val="005E0503"/>
    <w:rsid w:val="005E12B3"/>
    <w:rsid w:val="005E1624"/>
    <w:rsid w:val="005E1D00"/>
    <w:rsid w:val="005E1E0C"/>
    <w:rsid w:val="005E2288"/>
    <w:rsid w:val="005E3821"/>
    <w:rsid w:val="005E387E"/>
    <w:rsid w:val="005E53CE"/>
    <w:rsid w:val="005E721D"/>
    <w:rsid w:val="005F5051"/>
    <w:rsid w:val="005F72D5"/>
    <w:rsid w:val="006008A3"/>
    <w:rsid w:val="00601F99"/>
    <w:rsid w:val="006031EB"/>
    <w:rsid w:val="00604D3F"/>
    <w:rsid w:val="00605CA8"/>
    <w:rsid w:val="00605DE5"/>
    <w:rsid w:val="00606B2E"/>
    <w:rsid w:val="00607877"/>
    <w:rsid w:val="006105EA"/>
    <w:rsid w:val="00613E0F"/>
    <w:rsid w:val="006149C4"/>
    <w:rsid w:val="006167AA"/>
    <w:rsid w:val="0062483F"/>
    <w:rsid w:val="00626BE4"/>
    <w:rsid w:val="00632BF9"/>
    <w:rsid w:val="00632F5C"/>
    <w:rsid w:val="0063334E"/>
    <w:rsid w:val="00635CBB"/>
    <w:rsid w:val="006378DA"/>
    <w:rsid w:val="00637EE7"/>
    <w:rsid w:val="006465C2"/>
    <w:rsid w:val="00647912"/>
    <w:rsid w:val="0065050C"/>
    <w:rsid w:val="0065467C"/>
    <w:rsid w:val="00660340"/>
    <w:rsid w:val="0066271B"/>
    <w:rsid w:val="00663BD8"/>
    <w:rsid w:val="006648CD"/>
    <w:rsid w:val="00671FB3"/>
    <w:rsid w:val="0067471F"/>
    <w:rsid w:val="00674A51"/>
    <w:rsid w:val="00674BB2"/>
    <w:rsid w:val="006759A4"/>
    <w:rsid w:val="006761FD"/>
    <w:rsid w:val="0067699A"/>
    <w:rsid w:val="0068062A"/>
    <w:rsid w:val="00683118"/>
    <w:rsid w:val="00691032"/>
    <w:rsid w:val="00692070"/>
    <w:rsid w:val="00695F84"/>
    <w:rsid w:val="006A149B"/>
    <w:rsid w:val="006A73FD"/>
    <w:rsid w:val="006B0653"/>
    <w:rsid w:val="006B162F"/>
    <w:rsid w:val="006B1B6B"/>
    <w:rsid w:val="006B2F2A"/>
    <w:rsid w:val="006B7D8C"/>
    <w:rsid w:val="006B7FC2"/>
    <w:rsid w:val="006C0DCD"/>
    <w:rsid w:val="006C1D43"/>
    <w:rsid w:val="006C1E40"/>
    <w:rsid w:val="006C761E"/>
    <w:rsid w:val="006D04D6"/>
    <w:rsid w:val="006D415B"/>
    <w:rsid w:val="006D4AC3"/>
    <w:rsid w:val="006E0673"/>
    <w:rsid w:val="006E33D9"/>
    <w:rsid w:val="006E4E92"/>
    <w:rsid w:val="006E563F"/>
    <w:rsid w:val="006F05B1"/>
    <w:rsid w:val="007018B7"/>
    <w:rsid w:val="00705188"/>
    <w:rsid w:val="00706853"/>
    <w:rsid w:val="00706DD4"/>
    <w:rsid w:val="00710D1C"/>
    <w:rsid w:val="00717756"/>
    <w:rsid w:val="0072474A"/>
    <w:rsid w:val="00725408"/>
    <w:rsid w:val="00725C14"/>
    <w:rsid w:val="0072785A"/>
    <w:rsid w:val="00731440"/>
    <w:rsid w:val="00733D1B"/>
    <w:rsid w:val="00734372"/>
    <w:rsid w:val="00740439"/>
    <w:rsid w:val="00740888"/>
    <w:rsid w:val="0074469E"/>
    <w:rsid w:val="00747847"/>
    <w:rsid w:val="00750EBA"/>
    <w:rsid w:val="0076314A"/>
    <w:rsid w:val="0076508D"/>
    <w:rsid w:val="007676DE"/>
    <w:rsid w:val="00770331"/>
    <w:rsid w:val="00772936"/>
    <w:rsid w:val="00774239"/>
    <w:rsid w:val="007745F3"/>
    <w:rsid w:val="00775397"/>
    <w:rsid w:val="0077662D"/>
    <w:rsid w:val="00777992"/>
    <w:rsid w:val="0079013C"/>
    <w:rsid w:val="007927F5"/>
    <w:rsid w:val="00796D2C"/>
    <w:rsid w:val="007A3EDB"/>
    <w:rsid w:val="007A4318"/>
    <w:rsid w:val="007B4259"/>
    <w:rsid w:val="007B4C06"/>
    <w:rsid w:val="007B59D8"/>
    <w:rsid w:val="007B6726"/>
    <w:rsid w:val="007C01E3"/>
    <w:rsid w:val="007C09AC"/>
    <w:rsid w:val="007C4C5B"/>
    <w:rsid w:val="007D3843"/>
    <w:rsid w:val="007D74F4"/>
    <w:rsid w:val="007D7C11"/>
    <w:rsid w:val="007E040F"/>
    <w:rsid w:val="007E0636"/>
    <w:rsid w:val="007E207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35D3"/>
    <w:rsid w:val="008664A2"/>
    <w:rsid w:val="0086776E"/>
    <w:rsid w:val="00871E16"/>
    <w:rsid w:val="00872F50"/>
    <w:rsid w:val="00874365"/>
    <w:rsid w:val="00875E5A"/>
    <w:rsid w:val="008805AA"/>
    <w:rsid w:val="00881E62"/>
    <w:rsid w:val="00883FF4"/>
    <w:rsid w:val="00894D01"/>
    <w:rsid w:val="008976D9"/>
    <w:rsid w:val="00897BDF"/>
    <w:rsid w:val="008A0C5A"/>
    <w:rsid w:val="008A1E97"/>
    <w:rsid w:val="008A25A6"/>
    <w:rsid w:val="008B11EB"/>
    <w:rsid w:val="008B1FC8"/>
    <w:rsid w:val="008B37FD"/>
    <w:rsid w:val="008B46BD"/>
    <w:rsid w:val="008B6767"/>
    <w:rsid w:val="008B67E9"/>
    <w:rsid w:val="008B6848"/>
    <w:rsid w:val="008C0440"/>
    <w:rsid w:val="008C1400"/>
    <w:rsid w:val="008C7585"/>
    <w:rsid w:val="008D1317"/>
    <w:rsid w:val="008E0DE5"/>
    <w:rsid w:val="008E7578"/>
    <w:rsid w:val="008F28B1"/>
    <w:rsid w:val="008F3CD8"/>
    <w:rsid w:val="008F7B5F"/>
    <w:rsid w:val="0090455C"/>
    <w:rsid w:val="00906BD1"/>
    <w:rsid w:val="009105E1"/>
    <w:rsid w:val="0091078D"/>
    <w:rsid w:val="0091507F"/>
    <w:rsid w:val="00923596"/>
    <w:rsid w:val="009246DD"/>
    <w:rsid w:val="0093431C"/>
    <w:rsid w:val="009377FB"/>
    <w:rsid w:val="00940667"/>
    <w:rsid w:val="00941128"/>
    <w:rsid w:val="00942D93"/>
    <w:rsid w:val="009454DE"/>
    <w:rsid w:val="00947939"/>
    <w:rsid w:val="00955B20"/>
    <w:rsid w:val="00956EC5"/>
    <w:rsid w:val="00964DE6"/>
    <w:rsid w:val="00971485"/>
    <w:rsid w:val="0097360E"/>
    <w:rsid w:val="00980ACC"/>
    <w:rsid w:val="00980B3C"/>
    <w:rsid w:val="0098483C"/>
    <w:rsid w:val="00986B21"/>
    <w:rsid w:val="00990253"/>
    <w:rsid w:val="00990DB4"/>
    <w:rsid w:val="009944D6"/>
    <w:rsid w:val="009958CB"/>
    <w:rsid w:val="00997C40"/>
    <w:rsid w:val="009A0D66"/>
    <w:rsid w:val="009A7C2B"/>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30C4"/>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35A9"/>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F4B"/>
    <w:rsid w:val="00B26CEE"/>
    <w:rsid w:val="00B31B50"/>
    <w:rsid w:val="00B31F80"/>
    <w:rsid w:val="00B32055"/>
    <w:rsid w:val="00B325B9"/>
    <w:rsid w:val="00B33F7A"/>
    <w:rsid w:val="00B353E9"/>
    <w:rsid w:val="00B36274"/>
    <w:rsid w:val="00B419CF"/>
    <w:rsid w:val="00B4439D"/>
    <w:rsid w:val="00B51468"/>
    <w:rsid w:val="00B53156"/>
    <w:rsid w:val="00B56915"/>
    <w:rsid w:val="00B65801"/>
    <w:rsid w:val="00B671DC"/>
    <w:rsid w:val="00B70137"/>
    <w:rsid w:val="00B833F2"/>
    <w:rsid w:val="00B87A3D"/>
    <w:rsid w:val="00B90CAE"/>
    <w:rsid w:val="00B92B95"/>
    <w:rsid w:val="00BA01E2"/>
    <w:rsid w:val="00BA1F1B"/>
    <w:rsid w:val="00BA4D2D"/>
    <w:rsid w:val="00BA532D"/>
    <w:rsid w:val="00BA6212"/>
    <w:rsid w:val="00BA6627"/>
    <w:rsid w:val="00BB0CD6"/>
    <w:rsid w:val="00BB1BF6"/>
    <w:rsid w:val="00BB38A7"/>
    <w:rsid w:val="00BB6BE2"/>
    <w:rsid w:val="00BC54E5"/>
    <w:rsid w:val="00BD0C93"/>
    <w:rsid w:val="00BD5445"/>
    <w:rsid w:val="00BE038A"/>
    <w:rsid w:val="00BE3423"/>
    <w:rsid w:val="00BE52DF"/>
    <w:rsid w:val="00BE6544"/>
    <w:rsid w:val="00BF44F4"/>
    <w:rsid w:val="00BF4919"/>
    <w:rsid w:val="00BF4A50"/>
    <w:rsid w:val="00C01F45"/>
    <w:rsid w:val="00C02BED"/>
    <w:rsid w:val="00C0304A"/>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6A4F"/>
    <w:rsid w:val="00C85681"/>
    <w:rsid w:val="00C8742D"/>
    <w:rsid w:val="00C902D1"/>
    <w:rsid w:val="00C9066B"/>
    <w:rsid w:val="00C925E4"/>
    <w:rsid w:val="00CA7616"/>
    <w:rsid w:val="00CB2568"/>
    <w:rsid w:val="00CB5774"/>
    <w:rsid w:val="00CB5D21"/>
    <w:rsid w:val="00CC066E"/>
    <w:rsid w:val="00CC0C95"/>
    <w:rsid w:val="00CC34E5"/>
    <w:rsid w:val="00CC4999"/>
    <w:rsid w:val="00CC6D2D"/>
    <w:rsid w:val="00CC72EB"/>
    <w:rsid w:val="00CD05C5"/>
    <w:rsid w:val="00CD2871"/>
    <w:rsid w:val="00CD4229"/>
    <w:rsid w:val="00CD4B76"/>
    <w:rsid w:val="00CD68F1"/>
    <w:rsid w:val="00CE126E"/>
    <w:rsid w:val="00CE40C2"/>
    <w:rsid w:val="00CE4668"/>
    <w:rsid w:val="00CE4CDA"/>
    <w:rsid w:val="00CF00AC"/>
    <w:rsid w:val="00CF2CD9"/>
    <w:rsid w:val="00CF2DCA"/>
    <w:rsid w:val="00CF5402"/>
    <w:rsid w:val="00D02160"/>
    <w:rsid w:val="00D0520A"/>
    <w:rsid w:val="00D05358"/>
    <w:rsid w:val="00D06AC0"/>
    <w:rsid w:val="00D1518D"/>
    <w:rsid w:val="00D1714E"/>
    <w:rsid w:val="00D23FCF"/>
    <w:rsid w:val="00D24891"/>
    <w:rsid w:val="00D25684"/>
    <w:rsid w:val="00D259D5"/>
    <w:rsid w:val="00D25E0F"/>
    <w:rsid w:val="00D26444"/>
    <w:rsid w:val="00D3076B"/>
    <w:rsid w:val="00D3615C"/>
    <w:rsid w:val="00D4191E"/>
    <w:rsid w:val="00D44258"/>
    <w:rsid w:val="00D5077F"/>
    <w:rsid w:val="00D51CD2"/>
    <w:rsid w:val="00D52F60"/>
    <w:rsid w:val="00D5621E"/>
    <w:rsid w:val="00D566BB"/>
    <w:rsid w:val="00D572E2"/>
    <w:rsid w:val="00D6154E"/>
    <w:rsid w:val="00D617C4"/>
    <w:rsid w:val="00D646B2"/>
    <w:rsid w:val="00D76D96"/>
    <w:rsid w:val="00D81C29"/>
    <w:rsid w:val="00D82D6E"/>
    <w:rsid w:val="00D832A9"/>
    <w:rsid w:val="00D8404B"/>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07"/>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4ACD"/>
    <w:rsid w:val="00EC303F"/>
    <w:rsid w:val="00EC3183"/>
    <w:rsid w:val="00EC32CE"/>
    <w:rsid w:val="00ED03F7"/>
    <w:rsid w:val="00ED1016"/>
    <w:rsid w:val="00ED5317"/>
    <w:rsid w:val="00ED65F7"/>
    <w:rsid w:val="00ED7BB6"/>
    <w:rsid w:val="00EE2CF3"/>
    <w:rsid w:val="00EE56A2"/>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4338"/>
    <w:rsid w:val="00F54B7C"/>
    <w:rsid w:val="00F55BE0"/>
    <w:rsid w:val="00F645F8"/>
    <w:rsid w:val="00F74C9B"/>
    <w:rsid w:val="00F800D7"/>
    <w:rsid w:val="00F8229C"/>
    <w:rsid w:val="00F94BA9"/>
    <w:rsid w:val="00F95EBA"/>
    <w:rsid w:val="00F97F53"/>
    <w:rsid w:val="00FA166C"/>
    <w:rsid w:val="00FA6381"/>
    <w:rsid w:val="00FA6860"/>
    <w:rsid w:val="00FB1989"/>
    <w:rsid w:val="00FB410D"/>
    <w:rsid w:val="00FB619F"/>
    <w:rsid w:val="00FB734B"/>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7C01E3"/>
    <w:rPr>
      <w:color w:val="605E5C"/>
      <w:shd w:val="clear" w:color="auto" w:fill="E1DFDD"/>
    </w:rPr>
  </w:style>
  <w:style w:type="character" w:customStyle="1" w:styleId="PidipaginaCarattere">
    <w:name w:val="Piè di pagina Carattere"/>
    <w:basedOn w:val="Carpredefinitoparagrafo"/>
    <w:link w:val="Pidipagina"/>
    <w:uiPriority w:val="99"/>
    <w:rsid w:val="0063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48524344">
      <w:bodyDiv w:val="1"/>
      <w:marLeft w:val="0"/>
      <w:marRight w:val="0"/>
      <w:marTop w:val="0"/>
      <w:marBottom w:val="0"/>
      <w:divBdr>
        <w:top w:val="none" w:sz="0" w:space="0" w:color="auto"/>
        <w:left w:val="none" w:sz="0" w:space="0" w:color="auto"/>
        <w:bottom w:val="none" w:sz="0" w:space="0" w:color="auto"/>
        <w:right w:val="none" w:sz="0" w:space="0" w:color="auto"/>
      </w:divBdr>
    </w:div>
    <w:div w:id="139848097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712149231">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casalbuttano.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C810009@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C810009@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Words>
  <Characters>10917</Characters>
  <Application>Microsoft Office Word</Application>
  <DocSecurity>0</DocSecurity>
  <Lines>90</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CRIC810009 - IC CASALBUTTANO</cp:lastModifiedBy>
  <cp:revision>2</cp:revision>
  <cp:lastPrinted>2020-02-24T13:03:00Z</cp:lastPrinted>
  <dcterms:created xsi:type="dcterms:W3CDTF">2024-05-16T08:54:00Z</dcterms:created>
  <dcterms:modified xsi:type="dcterms:W3CDTF">2024-05-16T08:54:00Z</dcterms:modified>
</cp:coreProperties>
</file>