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D86D2D2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626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86263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F3BF-4533-417E-B657-94E665AF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2022-02-16T11:50:00Z</dcterms:created>
  <dcterms:modified xsi:type="dcterms:W3CDTF">2022-02-16T11:50:00Z</dcterms:modified>
</cp:coreProperties>
</file>