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69588329" w:rsidR="00DD1F91" w:rsidRDefault="00C925E4" w:rsidP="00EC3183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1EF4" w14:textId="4BED6109" w:rsidR="00276EFF" w:rsidRPr="001E36E9" w:rsidRDefault="00276EFF" w:rsidP="00B60B01">
      <w:pPr>
        <w:pStyle w:val="Default"/>
        <w:jc w:val="center"/>
        <w:rPr>
          <w:rFonts w:ascii="Lucida Sans Unicode" w:hAnsi="Lucida Sans Unicode" w:cs="Lucida Sans Unicode"/>
          <w:b/>
          <w:sz w:val="21"/>
          <w:szCs w:val="21"/>
          <w:lang w:eastAsia="en-US"/>
        </w:rPr>
      </w:pPr>
      <w:r w:rsidRPr="001E36E9">
        <w:rPr>
          <w:rFonts w:ascii="Lucida Sans Unicode" w:hAnsi="Lucida Sans Unicode" w:cs="Lucida Sans Unicode"/>
          <w:b/>
          <w:sz w:val="21"/>
          <w:szCs w:val="21"/>
          <w:lang w:eastAsia="en-US"/>
        </w:rPr>
        <w:t>Ministero dell’Istruzione e del Merito</w:t>
      </w:r>
    </w:p>
    <w:p w14:paraId="2B211EBB" w14:textId="77777777" w:rsidR="00276EFF" w:rsidRPr="001E36E9" w:rsidRDefault="00276EFF" w:rsidP="00276EFF">
      <w:pPr>
        <w:widowControl w:val="0"/>
        <w:autoSpaceDE w:val="0"/>
        <w:autoSpaceDN w:val="0"/>
        <w:jc w:val="center"/>
        <w:rPr>
          <w:rFonts w:ascii="Lucida Sans Unicode" w:hAnsi="Lucida Sans Unicode" w:cs="Lucida Sans Unicode"/>
          <w:sz w:val="21"/>
          <w:szCs w:val="21"/>
          <w:lang w:eastAsia="en-US"/>
        </w:rPr>
      </w:pPr>
      <w:r w:rsidRPr="001E36E9">
        <w:rPr>
          <w:rFonts w:ascii="Lucida Sans Unicode" w:hAnsi="Lucida Sans Unicode" w:cs="Lucida Sans Unicode"/>
          <w:b/>
          <w:sz w:val="21"/>
          <w:szCs w:val="21"/>
          <w:lang w:eastAsia="en-US"/>
        </w:rPr>
        <w:t>Istituto Comprensivo “Guglielmo Marconi” di Casalmaggiore</w:t>
      </w:r>
    </w:p>
    <w:p w14:paraId="30A4A63B" w14:textId="77777777" w:rsidR="00276EFF" w:rsidRPr="001E36E9" w:rsidRDefault="00276EFF" w:rsidP="00276EFF">
      <w:pPr>
        <w:widowControl w:val="0"/>
        <w:autoSpaceDE w:val="0"/>
        <w:autoSpaceDN w:val="0"/>
        <w:jc w:val="center"/>
        <w:rPr>
          <w:rFonts w:ascii="Lucida Sans Unicode" w:hAnsi="Lucida Sans Unicode" w:cs="Lucida Sans Unicode"/>
          <w:sz w:val="21"/>
          <w:szCs w:val="21"/>
          <w:lang w:eastAsia="en-US"/>
        </w:rPr>
      </w:pPr>
      <w:r w:rsidRPr="001E36E9">
        <w:rPr>
          <w:rFonts w:ascii="Lucida Sans Unicode" w:hAnsi="Lucida Sans Unicode" w:cs="Lucida Sans Unicode"/>
          <w:sz w:val="21"/>
          <w:szCs w:val="21"/>
          <w:lang w:eastAsia="en-US"/>
        </w:rPr>
        <w:t>Via Alcide De Gasperi, 4</w:t>
      </w:r>
      <w:r w:rsidRPr="001E36E9">
        <w:rPr>
          <w:rFonts w:ascii="Lucida Sans Unicode" w:hAnsi="Lucida Sans Unicode" w:cs="Lucida Sans Unicode"/>
          <w:b/>
          <w:sz w:val="21"/>
          <w:szCs w:val="21"/>
          <w:lang w:eastAsia="en-US"/>
        </w:rPr>
        <w:t xml:space="preserve"> </w:t>
      </w:r>
      <w:r w:rsidRPr="001E36E9">
        <w:rPr>
          <w:rFonts w:ascii="Lucida Sans Unicode" w:hAnsi="Lucida Sans Unicode" w:cs="Lucida Sans Unicode"/>
          <w:sz w:val="21"/>
          <w:szCs w:val="21"/>
          <w:lang w:eastAsia="en-US"/>
        </w:rPr>
        <w:t>–</w:t>
      </w:r>
      <w:r w:rsidRPr="001E36E9">
        <w:rPr>
          <w:rFonts w:ascii="Lucida Sans Unicode" w:hAnsi="Lucida Sans Unicode" w:cs="Lucida Sans Unicode"/>
          <w:b/>
          <w:sz w:val="21"/>
          <w:szCs w:val="21"/>
          <w:lang w:eastAsia="en-US"/>
        </w:rPr>
        <w:t xml:space="preserve"> </w:t>
      </w:r>
      <w:r w:rsidRPr="001E36E9">
        <w:rPr>
          <w:rFonts w:ascii="Lucida Sans Unicode" w:hAnsi="Lucida Sans Unicode" w:cs="Lucida Sans Unicode"/>
          <w:sz w:val="21"/>
          <w:szCs w:val="21"/>
          <w:lang w:eastAsia="en-US"/>
        </w:rPr>
        <w:t>26041 Casalmaggiore</w:t>
      </w:r>
    </w:p>
    <w:p w14:paraId="3789F36F" w14:textId="77777777" w:rsidR="00276EFF" w:rsidRPr="001E36E9" w:rsidRDefault="00276EFF" w:rsidP="00276EFF">
      <w:pPr>
        <w:widowControl w:val="0"/>
        <w:autoSpaceDE w:val="0"/>
        <w:autoSpaceDN w:val="0"/>
        <w:jc w:val="center"/>
        <w:rPr>
          <w:rFonts w:ascii="Lucida Sans Unicode" w:hAnsi="Lucida Sans Unicode" w:cs="Lucida Sans Unicode"/>
          <w:sz w:val="21"/>
          <w:szCs w:val="21"/>
          <w:lang w:val="en-US" w:eastAsia="en-US"/>
        </w:rPr>
      </w:pPr>
      <w:r w:rsidRPr="001E36E9">
        <w:rPr>
          <w:rFonts w:ascii="Lucida Sans Unicode" w:hAnsi="Lucida Sans Unicode" w:cs="Lucida Sans Unicode"/>
          <w:sz w:val="21"/>
          <w:szCs w:val="21"/>
          <w:lang w:val="en-US" w:eastAsia="en-US"/>
        </w:rPr>
        <w:t>C.F. 81002130193 – C.M. CRIC816008 - Tel. 0375285611 - Fax 0375285697</w:t>
      </w:r>
    </w:p>
    <w:p w14:paraId="424CC689" w14:textId="77777777" w:rsidR="00276EFF" w:rsidRPr="001E36E9" w:rsidRDefault="00276EFF" w:rsidP="00276EFF">
      <w:pPr>
        <w:widowControl w:val="0"/>
        <w:autoSpaceDE w:val="0"/>
        <w:autoSpaceDN w:val="0"/>
        <w:jc w:val="center"/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  <w:lang w:val="en-US" w:eastAsia="en-US"/>
        </w:rPr>
      </w:pPr>
      <w:r w:rsidRPr="001E36E9">
        <w:rPr>
          <w:rFonts w:ascii="Lucida Sans Unicode" w:hAnsi="Lucida Sans Unicode" w:cs="Lucida Sans Unicode"/>
          <w:sz w:val="21"/>
          <w:szCs w:val="21"/>
          <w:lang w:eastAsia="en-US"/>
        </w:rPr>
        <w:t xml:space="preserve">e-mail: </w:t>
      </w:r>
      <w:hyperlink r:id="rId9" w:history="1">
        <w:r w:rsidRPr="001E36E9">
          <w:rPr>
            <w:rFonts w:ascii="Lucida Sans Unicode" w:hAnsi="Lucida Sans Unicode" w:cs="Lucida Sans Unicode"/>
            <w:b/>
            <w:color w:val="0000FF"/>
            <w:sz w:val="21"/>
            <w:szCs w:val="21"/>
            <w:u w:val="single"/>
            <w:lang w:val="en-US" w:eastAsia="en-US"/>
          </w:rPr>
          <w:t>cric816008@istruzione.it</w:t>
        </w:r>
      </w:hyperlink>
      <w:r w:rsidRPr="001E36E9">
        <w:rPr>
          <w:rFonts w:ascii="Lucida Sans Unicode" w:eastAsia="Lucida Sans Unicode" w:hAnsi="Lucida Sans Unicode" w:cs="Lucida Sans Unicode"/>
          <w:color w:val="0000FF"/>
          <w:sz w:val="21"/>
          <w:szCs w:val="21"/>
          <w:u w:val="single"/>
          <w:lang w:val="en-US" w:eastAsia="en-US"/>
        </w:rPr>
        <w:t xml:space="preserve"> </w:t>
      </w:r>
      <w:r w:rsidRPr="001E36E9">
        <w:rPr>
          <w:rFonts w:ascii="Lucida Sans Unicode" w:hAnsi="Lucida Sans Unicode" w:cs="Lucida Sans Unicode"/>
          <w:sz w:val="21"/>
          <w:szCs w:val="21"/>
        </w:rPr>
        <w:t xml:space="preserve">- </w:t>
      </w:r>
      <w:r w:rsidRPr="001E36E9">
        <w:rPr>
          <w:rFonts w:ascii="Lucida Sans Unicode" w:hAnsi="Lucida Sans Unicode" w:cs="Lucida Sans Unicode"/>
          <w:sz w:val="21"/>
          <w:szCs w:val="21"/>
          <w:lang w:eastAsia="en-US"/>
        </w:rPr>
        <w:t xml:space="preserve">e-mail certificata: </w:t>
      </w:r>
      <w:hyperlink r:id="rId10" w:history="1">
        <w:r w:rsidRPr="001E36E9">
          <w:rPr>
            <w:rFonts w:ascii="Lucida Sans Unicode" w:hAnsi="Lucida Sans Unicode" w:cs="Lucida Sans Unicode"/>
            <w:b/>
            <w:color w:val="0000FF"/>
            <w:sz w:val="21"/>
            <w:szCs w:val="21"/>
            <w:u w:val="single"/>
            <w:lang w:val="en-US" w:eastAsia="en-US"/>
          </w:rPr>
          <w:t>cric816008@pec.istruzione.it</w:t>
        </w:r>
      </w:hyperlink>
    </w:p>
    <w:p w14:paraId="16694E1D" w14:textId="77777777" w:rsidR="00276EFF" w:rsidRPr="001E36E9" w:rsidRDefault="00276EFF" w:rsidP="00276EFF">
      <w:pPr>
        <w:widowControl w:val="0"/>
        <w:autoSpaceDE w:val="0"/>
        <w:autoSpaceDN w:val="0"/>
        <w:jc w:val="center"/>
        <w:rPr>
          <w:rFonts w:ascii="Lucida Sans Unicode" w:eastAsia="Lucida Sans Unicode" w:hAnsi="Lucida Sans Unicode" w:cs="Lucida Sans Unicode"/>
          <w:b/>
          <w:color w:val="0000FF"/>
          <w:sz w:val="21"/>
          <w:szCs w:val="21"/>
          <w:u w:val="single"/>
          <w:lang w:eastAsia="en-US"/>
        </w:rPr>
      </w:pPr>
      <w:r w:rsidRPr="001E36E9">
        <w:rPr>
          <w:rFonts w:ascii="Lucida Sans Unicode" w:hAnsi="Lucida Sans Unicode" w:cs="Lucida Sans Unicode"/>
          <w:sz w:val="21"/>
          <w:szCs w:val="21"/>
          <w:lang w:val="en-US" w:eastAsia="en-US"/>
        </w:rPr>
        <w:t xml:space="preserve">sito web: </w:t>
      </w:r>
      <w:hyperlink r:id="rId11" w:history="1">
        <w:r w:rsidRPr="001E36E9">
          <w:rPr>
            <w:rFonts w:ascii="Lucida Sans Unicode" w:hAnsi="Lucida Sans Unicode" w:cs="Lucida Sans Unicode"/>
            <w:b/>
            <w:color w:val="0000FF"/>
            <w:sz w:val="21"/>
            <w:szCs w:val="21"/>
            <w:u w:val="single"/>
            <w:lang w:val="en-US" w:eastAsia="en-US"/>
          </w:rPr>
          <w:t>http://www.icmarconicasalmaggiore.edu.it</w:t>
        </w:r>
      </w:hyperlink>
    </w:p>
    <w:p w14:paraId="669C3986" w14:textId="77777777" w:rsidR="006C10F5" w:rsidRPr="001E36E9" w:rsidRDefault="006C10F5" w:rsidP="00703338">
      <w:pPr>
        <w:widowControl w:val="0"/>
        <w:suppressAutoHyphens/>
        <w:autoSpaceDE w:val="0"/>
        <w:spacing w:line="276" w:lineRule="auto"/>
        <w:rPr>
          <w:rFonts w:ascii="Lucida Sans Unicode" w:eastAsiaTheme="minorEastAsia" w:hAnsi="Lucida Sans Unicode" w:cs="Lucida Sans Unicode"/>
          <w:b/>
          <w:sz w:val="21"/>
          <w:szCs w:val="21"/>
          <w:u w:val="single"/>
          <w:lang w:eastAsia="ar-SA"/>
        </w:rPr>
      </w:pPr>
    </w:p>
    <w:p w14:paraId="60DBF511" w14:textId="10F4E71E" w:rsidR="00703338" w:rsidRPr="001E36E9" w:rsidRDefault="00703338" w:rsidP="00797A14">
      <w:pPr>
        <w:widowControl w:val="0"/>
        <w:suppressAutoHyphens/>
        <w:autoSpaceDE w:val="0"/>
        <w:spacing w:line="276" w:lineRule="auto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b/>
          <w:sz w:val="21"/>
          <w:szCs w:val="21"/>
          <w:u w:val="single"/>
          <w:lang w:eastAsia="ar-SA"/>
        </w:rPr>
        <w:t>ALLEGATO A</w:t>
      </w:r>
      <w:r w:rsidR="00BC34F9" w:rsidRPr="001E36E9">
        <w:rPr>
          <w:rFonts w:ascii="Lucida Sans Unicode" w:eastAsiaTheme="minorEastAsia" w:hAnsi="Lucida Sans Unicode" w:cs="Lucida Sans Unicode"/>
          <w:sz w:val="21"/>
          <w:szCs w:val="21"/>
          <w:u w:val="single"/>
          <w:lang w:eastAsia="ar-SA"/>
        </w:rPr>
        <w:tab/>
      </w:r>
      <w:r w:rsidR="00BC34F9" w:rsidRPr="001E36E9">
        <w:rPr>
          <w:rFonts w:ascii="Lucida Sans Unicode" w:eastAsiaTheme="minorEastAsia" w:hAnsi="Lucida Sans Unicode" w:cs="Lucida Sans Unicode"/>
          <w:sz w:val="21"/>
          <w:szCs w:val="21"/>
          <w:lang w:eastAsia="ar-SA"/>
        </w:rPr>
        <w:tab/>
      </w:r>
      <w:r w:rsidR="00BC34F9" w:rsidRPr="001E36E9">
        <w:rPr>
          <w:rFonts w:ascii="Lucida Sans Unicode" w:eastAsiaTheme="minorEastAsia" w:hAnsi="Lucida Sans Unicode" w:cs="Lucida Sans Unicode"/>
          <w:sz w:val="21"/>
          <w:szCs w:val="21"/>
          <w:u w:val="single"/>
          <w:lang w:eastAsia="ar-SA"/>
        </w:rPr>
        <w:t>I</w:t>
      </w:r>
      <w:r w:rsidRPr="001E36E9">
        <w:rPr>
          <w:rFonts w:ascii="Lucida Sans Unicode" w:eastAsiaTheme="minorEastAsia" w:hAnsi="Lucida Sans Unicode" w:cs="Lucida Sans Unicode"/>
          <w:sz w:val="21"/>
          <w:szCs w:val="21"/>
          <w:u w:val="single"/>
          <w:lang w:eastAsia="ar-SA"/>
        </w:rPr>
        <w:t xml:space="preserve">stanza di partecipazione FIGURE PROFESSIONALI </w:t>
      </w:r>
      <w:r w:rsidR="0004033D" w:rsidRPr="001E36E9">
        <w:rPr>
          <w:rFonts w:ascii="Lucida Sans Unicode" w:eastAsiaTheme="minorEastAsia" w:hAnsi="Lucida Sans Unicode" w:cs="Lucida Sans Unicode"/>
          <w:sz w:val="21"/>
          <w:szCs w:val="21"/>
          <w:u w:val="single"/>
          <w:lang w:eastAsia="ar-SA"/>
        </w:rPr>
        <w:t>PNRR DISPERSIONE</w:t>
      </w:r>
    </w:p>
    <w:p w14:paraId="43E13647" w14:textId="52EE9A27" w:rsidR="000860EA" w:rsidRDefault="000860EA" w:rsidP="00797A14">
      <w:pPr>
        <w:autoSpaceDE w:val="0"/>
        <w:spacing w:line="276" w:lineRule="auto"/>
        <w:rPr>
          <w:rFonts w:ascii="Lucida Sans Unicode" w:eastAsiaTheme="minorEastAsia" w:hAnsi="Lucida Sans Unicode" w:cs="Lucida Sans Unicode"/>
          <w:sz w:val="21"/>
          <w:szCs w:val="21"/>
        </w:rPr>
      </w:pPr>
    </w:p>
    <w:p w14:paraId="269CBCE3" w14:textId="77777777" w:rsidR="008E4A3B" w:rsidRPr="001E36E9" w:rsidRDefault="008E4A3B" w:rsidP="00797A14">
      <w:pPr>
        <w:autoSpaceDE w:val="0"/>
        <w:spacing w:line="276" w:lineRule="auto"/>
        <w:rPr>
          <w:rFonts w:ascii="Lucida Sans Unicode" w:eastAsiaTheme="minorEastAsia" w:hAnsi="Lucida Sans Unicode" w:cs="Lucida Sans Unicode"/>
          <w:sz w:val="21"/>
          <w:szCs w:val="21"/>
        </w:rPr>
      </w:pPr>
    </w:p>
    <w:p w14:paraId="0196AFC0" w14:textId="27B8586A" w:rsidR="00703338" w:rsidRPr="001E36E9" w:rsidRDefault="00703338" w:rsidP="00797A14">
      <w:pPr>
        <w:autoSpaceDE w:val="0"/>
        <w:spacing w:line="276" w:lineRule="auto"/>
        <w:ind w:left="5664" w:firstLine="708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Al Dirigente Scolastico</w:t>
      </w:r>
    </w:p>
    <w:p w14:paraId="0CE0F8BF" w14:textId="11E864C2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Il/la sottoscritto/a_____________________________________________________________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______________</w:t>
      </w:r>
    </w:p>
    <w:p w14:paraId="2DB3805F" w14:textId="67096083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nato/a a _______________________________________________ il ___________________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______________</w:t>
      </w: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_</w:t>
      </w:r>
    </w:p>
    <w:p w14:paraId="5A507857" w14:textId="77777777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codice fiscale |__|__|__|__|__|__|__|__|__|__|__|__|__|__|__|__|</w:t>
      </w:r>
    </w:p>
    <w:p w14:paraId="5C259029" w14:textId="2BB437D9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residente a ___________________________via____________________________________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______________</w:t>
      </w: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_</w:t>
      </w:r>
    </w:p>
    <w:p w14:paraId="2818624B" w14:textId="45A89D27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recapito tel. _____________________________ recapito cell. _____________________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________________</w:t>
      </w:r>
    </w:p>
    <w:p w14:paraId="4A7F9237" w14:textId="077BEE4F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indirizzo E-Mail _______________________________indirizzo PEC______________________________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</w:t>
      </w:r>
    </w:p>
    <w:p w14:paraId="1B191FF3" w14:textId="40C8A9FD" w:rsidR="00703338" w:rsidRPr="001E36E9" w:rsidRDefault="00703338" w:rsidP="001B6F75">
      <w:pPr>
        <w:autoSpaceDE w:val="0"/>
        <w:spacing w:line="276" w:lineRule="auto"/>
        <w:jc w:val="both"/>
        <w:rPr>
          <w:rFonts w:ascii="Lucida Sans Unicode" w:eastAsiaTheme="minorEastAsia" w:hAnsi="Lucida Sans Unicode" w:cs="Lucida Sans Unicode"/>
          <w:b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in servizio presso ______________________________ con la qualifica di __________________</w:t>
      </w:r>
      <w:r w:rsidR="001E36E9">
        <w:rPr>
          <w:rFonts w:ascii="Lucida Sans Unicode" w:eastAsiaTheme="minorEastAsia" w:hAnsi="Lucida Sans Unicode" w:cs="Lucida Sans Unicode"/>
          <w:sz w:val="21"/>
          <w:szCs w:val="21"/>
        </w:rPr>
        <w:t>________</w:t>
      </w:r>
    </w:p>
    <w:p w14:paraId="36B62025" w14:textId="77777777" w:rsidR="008E4A3B" w:rsidRDefault="008E4A3B" w:rsidP="00064F5A">
      <w:pPr>
        <w:autoSpaceDE w:val="0"/>
        <w:spacing w:before="240" w:after="240" w:line="276" w:lineRule="auto"/>
        <w:jc w:val="center"/>
        <w:rPr>
          <w:rFonts w:ascii="Lucida Sans Unicode" w:eastAsiaTheme="minorEastAsia" w:hAnsi="Lucida Sans Unicode" w:cs="Lucida Sans Unicode"/>
          <w:b/>
          <w:sz w:val="21"/>
          <w:szCs w:val="21"/>
        </w:rPr>
      </w:pPr>
    </w:p>
    <w:p w14:paraId="2DEB6A32" w14:textId="66070776" w:rsidR="00703338" w:rsidRPr="001E36E9" w:rsidRDefault="00703338" w:rsidP="00064F5A">
      <w:pPr>
        <w:autoSpaceDE w:val="0"/>
        <w:spacing w:before="240" w:after="240" w:line="276" w:lineRule="auto"/>
        <w:jc w:val="center"/>
        <w:rPr>
          <w:rFonts w:ascii="Lucida Sans Unicode" w:eastAsiaTheme="minorEastAsia" w:hAnsi="Lucida Sans Unicode" w:cs="Lucida Sans Unicode"/>
          <w:sz w:val="21"/>
          <w:szCs w:val="21"/>
        </w:rPr>
      </w:pPr>
      <w:bookmarkStart w:id="0" w:name="_GoBack"/>
      <w:bookmarkEnd w:id="0"/>
      <w:r w:rsidRPr="001E36E9">
        <w:rPr>
          <w:rFonts w:ascii="Lucida Sans Unicode" w:eastAsiaTheme="minorEastAsia" w:hAnsi="Lucida Sans Unicode" w:cs="Lucida Sans Unicode"/>
          <w:b/>
          <w:sz w:val="21"/>
          <w:szCs w:val="21"/>
        </w:rPr>
        <w:t>CHIEDE</w:t>
      </w:r>
    </w:p>
    <w:p w14:paraId="150256B5" w14:textId="313A4F10" w:rsidR="000556F6" w:rsidRDefault="000556F6" w:rsidP="000860EA">
      <w:pPr>
        <w:pStyle w:val="Corpotesto"/>
        <w:spacing w:after="240"/>
        <w:jc w:val="both"/>
        <w:rPr>
          <w:rFonts w:ascii="Lucida Sans Unicode" w:eastAsiaTheme="minorEastAsia" w:hAnsi="Lucida Sans Unicode" w:cs="Lucida Sans Unicode"/>
          <w:sz w:val="21"/>
          <w:szCs w:val="21"/>
          <w:lang w:bidi="ar-SA"/>
        </w:rPr>
      </w:pPr>
      <w:r w:rsidRPr="000556F6">
        <w:rPr>
          <w:rFonts w:ascii="Lucida Sans Unicode" w:eastAsiaTheme="minorEastAsia" w:hAnsi="Lucida Sans Unicode" w:cs="Lucida Sans Unicode"/>
          <w:sz w:val="21"/>
          <w:szCs w:val="21"/>
          <w:lang w:bidi="ar-SA"/>
        </w:rPr>
        <w:t>di essere ammesso/a a partecipare alla procedura in oggetto per il seguente ruolo (barrare una sola casella):</w:t>
      </w:r>
    </w:p>
    <w:tbl>
      <w:tblPr>
        <w:tblStyle w:val="TableNormal1"/>
        <w:tblW w:w="9476" w:type="dxa"/>
        <w:tblInd w:w="15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9"/>
        <w:gridCol w:w="1418"/>
        <w:gridCol w:w="1559"/>
        <w:gridCol w:w="1418"/>
        <w:gridCol w:w="1842"/>
      </w:tblGrid>
      <w:tr w:rsidR="009F2128" w:rsidRPr="0072195D" w14:paraId="6569B75D" w14:textId="77777777" w:rsidTr="00FD6D20">
        <w:trPr>
          <w:trHeight w:val="533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2F5E" w14:textId="77777777" w:rsidR="009F2128" w:rsidRPr="0072195D" w:rsidRDefault="009F2128" w:rsidP="00FD6D20">
            <w:pPr>
              <w:pStyle w:val="TableParagraph"/>
              <w:spacing w:before="40"/>
              <w:ind w:left="122" w:right="111" w:hanging="2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bookmarkStart w:id="1" w:name="_Hlk147997970"/>
            <w:r w:rsidRPr="0072195D">
              <w:rPr>
                <w:rFonts w:ascii="Lucida Sans Unicode" w:hAnsi="Lucida Sans Unicode" w:cs="Lucida Sans Unicode"/>
                <w:b/>
                <w:lang w:val="it-IT"/>
              </w:rPr>
              <w:t>PERCORSI FORMATIVI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1DF6" w14:textId="77777777" w:rsidR="009F2128" w:rsidRPr="0072195D" w:rsidRDefault="009F2128" w:rsidP="00FD6D20">
            <w:pPr>
              <w:pStyle w:val="TableParagraph"/>
              <w:ind w:right="1"/>
              <w:jc w:val="center"/>
              <w:rPr>
                <w:rFonts w:ascii="Lucida Sans Unicode" w:hAnsi="Lucida Sans Unicode" w:cs="Lucida Sans Unicode"/>
                <w:b/>
              </w:rPr>
            </w:pPr>
            <w:r w:rsidRPr="0072195D">
              <w:rPr>
                <w:rFonts w:ascii="Lucida Sans Unicode" w:hAnsi="Lucida Sans Unicode" w:cs="Lucida Sans Unicode"/>
                <w:b/>
              </w:rPr>
              <w:t>N°</w:t>
            </w:r>
            <w:r w:rsidRPr="0072195D">
              <w:rPr>
                <w:rFonts w:ascii="Lucida Sans Unicode" w:hAnsi="Lucida Sans Unicode" w:cs="Lucida Sans Unicode"/>
                <w:b/>
                <w:spacing w:val="-2"/>
              </w:rPr>
              <w:t xml:space="preserve"> percorsi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4719" w14:textId="77777777" w:rsidR="009F2128" w:rsidRPr="0072195D" w:rsidRDefault="009F2128" w:rsidP="00FD6D20">
            <w:pPr>
              <w:pStyle w:val="TableParagraph"/>
              <w:spacing w:before="3"/>
              <w:jc w:val="center"/>
              <w:rPr>
                <w:rFonts w:ascii="Lucida Sans Unicode" w:hAnsi="Lucida Sans Unicode" w:cs="Lucida Sans Unicode"/>
              </w:rPr>
            </w:pPr>
            <w:r w:rsidRPr="0072195D">
              <w:rPr>
                <w:rFonts w:ascii="Lucida Sans Unicode" w:hAnsi="Lucida Sans Unicode" w:cs="Lucida Sans Unicode"/>
                <w:b/>
              </w:rPr>
              <w:t>N°</w:t>
            </w:r>
            <w:r w:rsidRPr="0072195D">
              <w:rPr>
                <w:rFonts w:ascii="Lucida Sans Unicode" w:hAnsi="Lucida Sans Unicode" w:cs="Lucida Sans Unicode"/>
                <w:b/>
                <w:spacing w:val="-2"/>
              </w:rPr>
              <w:t xml:space="preserve"> figure ESPERTO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7706" w14:textId="77777777" w:rsidR="009F2128" w:rsidRPr="0072195D" w:rsidRDefault="009F2128" w:rsidP="00FD6D20">
            <w:pPr>
              <w:pStyle w:val="TableParagraph"/>
              <w:spacing w:before="3"/>
              <w:jc w:val="center"/>
              <w:rPr>
                <w:rFonts w:ascii="Lucida Sans Unicode" w:hAnsi="Lucida Sans Unicode" w:cs="Lucida Sans Unicode"/>
              </w:rPr>
            </w:pPr>
            <w:r w:rsidRPr="0072195D">
              <w:rPr>
                <w:rFonts w:ascii="Lucida Sans Unicode" w:hAnsi="Lucida Sans Unicode" w:cs="Lucida Sans Unicode"/>
                <w:b/>
              </w:rPr>
              <w:t>N°</w:t>
            </w:r>
            <w:r w:rsidRPr="0072195D">
              <w:rPr>
                <w:rFonts w:ascii="Lucida Sans Unicode" w:hAnsi="Lucida Sans Unicode" w:cs="Lucida Sans Unicode"/>
                <w:b/>
                <w:spacing w:val="-2"/>
              </w:rPr>
              <w:t xml:space="preserve"> Figure TUTOR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256D" w14:textId="77777777" w:rsidR="009F2128" w:rsidRPr="0072195D" w:rsidRDefault="009F2128" w:rsidP="00FD6D20">
            <w:pPr>
              <w:pStyle w:val="TableParagraph"/>
              <w:ind w:right="-9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72195D">
              <w:rPr>
                <w:rFonts w:ascii="Lucida Sans Unicode" w:hAnsi="Lucida Sans Unicode" w:cs="Lucida Sans Unicode"/>
                <w:b/>
                <w:lang w:val="it-IT"/>
              </w:rPr>
              <w:t>Ore</w:t>
            </w:r>
            <w:r w:rsidRPr="0072195D">
              <w:rPr>
                <w:rFonts w:ascii="Lucida Sans Unicode" w:hAnsi="Lucida Sans Unicode" w:cs="Lucida Sans Unicode"/>
                <w:b/>
                <w:spacing w:val="-1"/>
                <w:lang w:val="it-IT"/>
              </w:rPr>
              <w:t xml:space="preserve"> </w:t>
            </w:r>
            <w:r w:rsidRPr="0072195D">
              <w:rPr>
                <w:rFonts w:ascii="Lucida Sans Unicode" w:hAnsi="Lucida Sans Unicode" w:cs="Lucida Sans Unicode"/>
                <w:b/>
                <w:lang w:val="it-IT"/>
              </w:rPr>
              <w:t>di</w:t>
            </w:r>
            <w:r w:rsidRPr="0072195D">
              <w:rPr>
                <w:rFonts w:ascii="Lucida Sans Unicode" w:hAnsi="Lucida Sans Unicode" w:cs="Lucida Sans Unicode"/>
                <w:b/>
                <w:spacing w:val="-3"/>
                <w:lang w:val="it-IT"/>
              </w:rPr>
              <w:t xml:space="preserve"> </w:t>
            </w:r>
            <w:r w:rsidRPr="0072195D">
              <w:rPr>
                <w:rFonts w:ascii="Lucida Sans Unicode" w:hAnsi="Lucida Sans Unicode" w:cs="Lucida Sans Unicode"/>
                <w:b/>
                <w:lang w:val="it-IT"/>
              </w:rPr>
              <w:t>impegno per percorso</w:t>
            </w:r>
          </w:p>
        </w:tc>
      </w:tr>
      <w:tr w:rsidR="009F2128" w:rsidRPr="00E37B72" w14:paraId="6620CCA7" w14:textId="77777777" w:rsidTr="00FD6D20">
        <w:trPr>
          <w:trHeight w:val="416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2CA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bookmarkStart w:id="2" w:name="_Hlk147911172"/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Percorsi </w:t>
            </w:r>
            <w:r>
              <w:rPr>
                <w:rFonts w:ascii="Lucida Sans Unicode" w:hAnsi="Lucida Sans Unicode" w:cs="Lucida Sans Unicode"/>
                <w:lang w:val="it-IT"/>
              </w:rPr>
              <w:t>laboratoriali</w:t>
            </w:r>
          </w:p>
          <w:p w14:paraId="24F0C75B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co-curriculari </w:t>
            </w:r>
          </w:p>
          <w:p w14:paraId="441CBBD6" w14:textId="77777777" w:rsidR="009F2128" w:rsidRPr="00C7100A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rFonts w:ascii="Lucida Sans Unicode" w:hAnsi="Lucida Sans Unicode" w:cs="Lucida Sans Unicode"/>
                <w:lang w:val="it-IT"/>
              </w:rPr>
              <w:t>ORIENTEE</w:t>
            </w:r>
            <w:r w:rsidRPr="00414C66">
              <w:rPr>
                <w:rFonts w:ascii="Lucida Sans Unicode" w:hAnsi="Lucida Sans Unicode" w:cs="Lucida Sans Unicode"/>
                <w:lang w:val="it-IT"/>
              </w:rPr>
              <w:t>RING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C90D" w14:textId="5BD5B2D7" w:rsidR="009F2128" w:rsidRDefault="008E4A3B" w:rsidP="00FD6D20">
            <w:pPr>
              <w:pStyle w:val="TableParagraph"/>
              <w:spacing w:before="160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>
              <w:rPr>
                <w:rFonts w:ascii="Lucida Sans Unicode" w:hAnsi="Lucida Sans Unicode" w:cs="Lucida Sans Unicode"/>
                <w:b/>
                <w:lang w:val="it-IT"/>
              </w:rPr>
              <w:t>2</w:t>
            </w:r>
          </w:p>
          <w:p w14:paraId="5853B610" w14:textId="77777777" w:rsidR="009F2128" w:rsidRPr="009D443D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911" w14:textId="77777777" w:rsidR="009F2128" w:rsidRPr="00E804A3" w:rsidRDefault="009F2128" w:rsidP="00FD6D20">
            <w:pPr>
              <w:pStyle w:val="TableParagraph"/>
              <w:ind w:left="338" w:right="328"/>
              <w:jc w:val="center"/>
              <w:rPr>
                <w:rFonts w:ascii="Lucida Sans Unicode" w:hAnsi="Lucida Sans Unicode" w:cs="Lucida Sans Unicode"/>
                <w:highlight w:val="yellow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D8FF" w14:textId="034C6C09" w:rsidR="009F2128" w:rsidRPr="00736463" w:rsidRDefault="009F2128" w:rsidP="00FD6D20">
            <w:pPr>
              <w:pStyle w:val="TableParagraph"/>
              <w:spacing w:before="160"/>
              <w:ind w:left="338" w:right="328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94D6" w14:textId="77777777" w:rsidR="009F2128" w:rsidRPr="00414C32" w:rsidRDefault="009F2128" w:rsidP="00FD6D20">
            <w:pPr>
              <w:pStyle w:val="TableParagraph"/>
              <w:spacing w:before="160"/>
              <w:ind w:left="338" w:right="328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32">
              <w:rPr>
                <w:rFonts w:ascii="Lucida Sans Unicode" w:hAnsi="Lucida Sans Unicode" w:cs="Lucida Sans Unicode"/>
                <w:lang w:val="it-IT"/>
              </w:rPr>
              <w:t>15</w:t>
            </w:r>
          </w:p>
        </w:tc>
      </w:tr>
      <w:tr w:rsidR="009F2128" w:rsidRPr="00E37B72" w14:paraId="514C66A1" w14:textId="77777777" w:rsidTr="00FD6D20">
        <w:trPr>
          <w:trHeight w:val="612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06B3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Percorsi </w:t>
            </w:r>
            <w:r>
              <w:rPr>
                <w:rFonts w:ascii="Lucida Sans Unicode" w:hAnsi="Lucida Sans Unicode" w:cs="Lucida Sans Unicode"/>
                <w:lang w:val="it-IT"/>
              </w:rPr>
              <w:t>laboratoriali</w:t>
            </w:r>
          </w:p>
          <w:p w14:paraId="3305C750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co-curriculari </w:t>
            </w:r>
          </w:p>
          <w:p w14:paraId="7FBC0A12" w14:textId="52E095C0" w:rsidR="009F2128" w:rsidRPr="00C7100A" w:rsidRDefault="009F2128" w:rsidP="00FD6D20">
            <w:pPr>
              <w:pStyle w:val="TableParagraph"/>
              <w:spacing w:before="25"/>
              <w:ind w:right="-1"/>
              <w:jc w:val="center"/>
              <w:rPr>
                <w:rFonts w:ascii="Lucida Sans Unicode" w:hAnsi="Lucida Sans Unicode" w:cs="Lucida Sans Unicode"/>
                <w:lang w:val="it-IT"/>
              </w:rPr>
            </w:pPr>
            <w:r>
              <w:rPr>
                <w:rFonts w:ascii="Lucida Sans Unicode" w:hAnsi="Lucida Sans Unicode" w:cs="Lucida Sans Unicode"/>
                <w:lang w:val="it-IT"/>
              </w:rPr>
              <w:t>SONG</w:t>
            </w:r>
            <w:r w:rsidR="00FE1068">
              <w:rPr>
                <w:rFonts w:ascii="Lucida Sans Unicode" w:hAnsi="Lucida Sans Unicode" w:cs="Lucida Sans Unicode"/>
                <w:lang w:val="it-IT"/>
              </w:rPr>
              <w:t xml:space="preserve"> </w:t>
            </w:r>
            <w:r>
              <w:rPr>
                <w:rFonts w:ascii="Lucida Sans Unicode" w:hAnsi="Lucida Sans Unicode" w:cs="Lucida Sans Unicode"/>
                <w:lang w:val="it-IT"/>
              </w:rPr>
              <w:t xml:space="preserve">WRITING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55B7" w14:textId="77777777" w:rsidR="009F2128" w:rsidRPr="00414C66" w:rsidRDefault="009F2128" w:rsidP="00FD6D20">
            <w:pPr>
              <w:pStyle w:val="TableParagraph"/>
              <w:spacing w:before="174"/>
              <w:ind w:left="9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414C66">
              <w:rPr>
                <w:rFonts w:ascii="Lucida Sans Unicode" w:hAnsi="Lucida Sans Unicode" w:cs="Lucida Sans Unicode"/>
                <w:b/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BCB4" w14:textId="77777777" w:rsidR="009F2128" w:rsidRPr="00E804A3" w:rsidRDefault="009F2128" w:rsidP="00FD6D20">
            <w:pPr>
              <w:pStyle w:val="TableParagraph"/>
              <w:ind w:right="1" w:hanging="2"/>
              <w:jc w:val="center"/>
              <w:rPr>
                <w:rFonts w:ascii="Lucida Sans Unicode" w:hAnsi="Lucida Sans Unicode" w:cs="Lucida Sans Unicode"/>
                <w:highlight w:val="yellow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45D2" w14:textId="25D94FA4" w:rsidR="009F2128" w:rsidRPr="00736463" w:rsidRDefault="009F2128" w:rsidP="00FD6D20">
            <w:pPr>
              <w:pStyle w:val="TableParagraph"/>
              <w:spacing w:before="174"/>
              <w:ind w:left="339" w:right="328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49A6" w14:textId="77777777" w:rsidR="009F2128" w:rsidRPr="00414C32" w:rsidRDefault="009F2128" w:rsidP="00FD6D20">
            <w:pPr>
              <w:pStyle w:val="TableParagraph"/>
              <w:spacing w:before="174"/>
              <w:ind w:left="339" w:right="328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32">
              <w:rPr>
                <w:rFonts w:ascii="Lucida Sans Unicode" w:hAnsi="Lucida Sans Unicode" w:cs="Lucida Sans Unicode"/>
                <w:lang w:val="it-IT"/>
              </w:rPr>
              <w:t>15</w:t>
            </w:r>
          </w:p>
        </w:tc>
      </w:tr>
      <w:tr w:rsidR="009F2128" w:rsidRPr="00E37B72" w14:paraId="6B5F86F7" w14:textId="77777777" w:rsidTr="00FD6D20">
        <w:trPr>
          <w:trHeight w:val="83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1C1B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Percorsi </w:t>
            </w:r>
            <w:r>
              <w:rPr>
                <w:rFonts w:ascii="Lucida Sans Unicode" w:hAnsi="Lucida Sans Unicode" w:cs="Lucida Sans Unicode"/>
                <w:lang w:val="it-IT"/>
              </w:rPr>
              <w:t>laboratoriali</w:t>
            </w:r>
          </w:p>
          <w:p w14:paraId="4DE52E0C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co-curriculari </w:t>
            </w:r>
          </w:p>
          <w:p w14:paraId="6C244E1C" w14:textId="1E7C80ED" w:rsidR="009F2128" w:rsidRPr="00625541" w:rsidRDefault="009F2128" w:rsidP="00FD6D20">
            <w:pPr>
              <w:pStyle w:val="TableParagraph"/>
              <w:spacing w:before="25"/>
              <w:ind w:right="-1"/>
              <w:jc w:val="center"/>
              <w:rPr>
                <w:rFonts w:ascii="Lucida Sans Unicode" w:hAnsi="Lucida Sans Unicode" w:cs="Lucida Sans Unicode"/>
                <w:highlight w:val="yellow"/>
                <w:lang w:val="it-IT"/>
              </w:rPr>
            </w:pPr>
            <w:r>
              <w:rPr>
                <w:rFonts w:ascii="Lucida Sans Unicode" w:hAnsi="Lucida Sans Unicode" w:cs="Lucida Sans Unicode"/>
                <w:lang w:val="it-IT"/>
              </w:rPr>
              <w:t>M</w:t>
            </w:r>
            <w:r w:rsidRPr="00414C66">
              <w:rPr>
                <w:rFonts w:ascii="Lucida Sans Unicode" w:hAnsi="Lucida Sans Unicode" w:cs="Lucida Sans Unicode"/>
                <w:lang w:val="it-IT"/>
              </w:rPr>
              <w:t>ARIONETTE</w:t>
            </w:r>
            <w:r w:rsidR="008E4A3B">
              <w:rPr>
                <w:rFonts w:ascii="Lucida Sans Unicode" w:hAnsi="Lucida Sans Unicode" w:cs="Lucida Sans Unicode"/>
                <w:lang w:val="it-IT"/>
              </w:rPr>
              <w:t xml:space="preserve"> E ARTI CIRCENSI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7A83" w14:textId="77777777" w:rsidR="009F2128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</w:p>
          <w:p w14:paraId="63C9D49F" w14:textId="77777777" w:rsidR="009F2128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 w:rsidRPr="00414C66">
              <w:rPr>
                <w:rFonts w:ascii="Lucida Sans Unicode" w:hAnsi="Lucida Sans Unicode" w:cs="Lucida Sans Unicode"/>
                <w:b/>
                <w:lang w:val="it-IT"/>
              </w:rPr>
              <w:t>1</w:t>
            </w:r>
          </w:p>
          <w:p w14:paraId="50EEBA37" w14:textId="77777777" w:rsidR="009F2128" w:rsidRPr="009D443D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4237" w14:textId="1AF2D2C9" w:rsidR="009F2128" w:rsidRPr="00414C32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0AEC" w14:textId="1CD10D2A" w:rsidR="009F2128" w:rsidRPr="00736463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02DC" w14:textId="77777777" w:rsidR="009F2128" w:rsidRPr="00414C32" w:rsidRDefault="009F2128" w:rsidP="00FD6D20">
            <w:pPr>
              <w:pStyle w:val="TableParagraph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32">
              <w:rPr>
                <w:rFonts w:ascii="Lucida Sans Unicode" w:hAnsi="Lucida Sans Unicode" w:cs="Lucida Sans Unicode"/>
                <w:lang w:val="it-IT"/>
              </w:rPr>
              <w:t>15</w:t>
            </w:r>
          </w:p>
        </w:tc>
      </w:tr>
      <w:tr w:rsidR="009F2128" w:rsidRPr="00E37B72" w14:paraId="25C93F50" w14:textId="77777777" w:rsidTr="00FD6D20">
        <w:trPr>
          <w:trHeight w:val="70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91CA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lastRenderedPageBreak/>
              <w:t xml:space="preserve">Percorsi </w:t>
            </w:r>
            <w:r>
              <w:rPr>
                <w:rFonts w:ascii="Lucida Sans Unicode" w:hAnsi="Lucida Sans Unicode" w:cs="Lucida Sans Unicode"/>
                <w:lang w:val="it-IT"/>
              </w:rPr>
              <w:t>laboratoriali</w:t>
            </w:r>
          </w:p>
          <w:p w14:paraId="31EAC721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co-curriculari </w:t>
            </w:r>
          </w:p>
          <w:p w14:paraId="16E6012D" w14:textId="77777777" w:rsidR="009F2128" w:rsidRPr="00736463" w:rsidRDefault="009F2128" w:rsidP="00FD6D20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  <w:t>SCACCHI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DA11" w14:textId="77777777" w:rsidR="009F2128" w:rsidRPr="00ED3F5B" w:rsidRDefault="009F2128" w:rsidP="00FD6D20">
            <w:pPr>
              <w:pStyle w:val="TableParagraph"/>
              <w:spacing w:before="240"/>
              <w:ind w:right="1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  <w:r>
              <w:rPr>
                <w:rFonts w:ascii="Lucida Sans Unicode" w:hAnsi="Lucida Sans Unicode" w:cs="Lucida Sans Unicode"/>
                <w:b/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72EC" w14:textId="729BEE03" w:rsidR="009F2128" w:rsidRPr="00ED3F5B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b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C325" w14:textId="708D2A48" w:rsidR="009F2128" w:rsidRPr="005D0265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1C24" w14:textId="77777777" w:rsidR="009F2128" w:rsidRPr="00414C32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32">
              <w:rPr>
                <w:rFonts w:ascii="Lucida Sans Unicode" w:hAnsi="Lucida Sans Unicode" w:cs="Lucida Sans Unicode"/>
                <w:lang w:val="it-IT"/>
              </w:rPr>
              <w:t>15</w:t>
            </w:r>
          </w:p>
        </w:tc>
      </w:tr>
      <w:tr w:rsidR="009F2128" w:rsidRPr="00E37B72" w14:paraId="1189068C" w14:textId="77777777" w:rsidTr="00FD6D20">
        <w:trPr>
          <w:trHeight w:val="70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59E1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Percorsi </w:t>
            </w:r>
            <w:r>
              <w:rPr>
                <w:rFonts w:ascii="Lucida Sans Unicode" w:hAnsi="Lucida Sans Unicode" w:cs="Lucida Sans Unicode"/>
                <w:lang w:val="it-IT"/>
              </w:rPr>
              <w:t>laboratoriali</w:t>
            </w:r>
          </w:p>
          <w:p w14:paraId="024EE29C" w14:textId="77777777" w:rsidR="009F2128" w:rsidRDefault="009F2128" w:rsidP="00FD6D20">
            <w:pPr>
              <w:pStyle w:val="TableParagraph"/>
              <w:spacing w:before="25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C7100A">
              <w:rPr>
                <w:rFonts w:ascii="Lucida Sans Unicode" w:hAnsi="Lucida Sans Unicode" w:cs="Lucida Sans Unicode"/>
                <w:lang w:val="it-IT"/>
              </w:rPr>
              <w:t xml:space="preserve">co-curriculari </w:t>
            </w:r>
          </w:p>
          <w:p w14:paraId="2758344B" w14:textId="77777777" w:rsidR="009F2128" w:rsidRPr="00C93009" w:rsidRDefault="009F2128" w:rsidP="00FD6D20">
            <w:pPr>
              <w:pStyle w:val="Paragrafoelenco"/>
              <w:tabs>
                <w:tab w:val="left" w:pos="548"/>
                <w:tab w:val="left" w:pos="549"/>
              </w:tabs>
              <w:ind w:left="0" w:right="133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</w:pPr>
            <w:r w:rsidRPr="00414C66"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  <w:t>ROBOTICA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it-IT"/>
              </w:rPr>
              <w:t xml:space="preserve"> EDUCATIVA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EEDF" w14:textId="77777777" w:rsidR="009F2128" w:rsidRPr="009D443D" w:rsidRDefault="009F2128" w:rsidP="00FD6D20">
            <w:pPr>
              <w:pStyle w:val="TableParagraph"/>
              <w:spacing w:before="240"/>
              <w:ind w:right="1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66">
              <w:rPr>
                <w:rFonts w:ascii="Lucida Sans Unicode" w:hAnsi="Lucida Sans Unicode" w:cs="Lucida Sans Unicode"/>
                <w:b/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D8BF" w14:textId="7CD2FBB4" w:rsidR="009F2128" w:rsidRPr="00C93009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highlight w:val="yellow"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FB6A" w14:textId="2BE149A5" w:rsidR="009F2128" w:rsidRPr="00C93009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highlight w:val="yellow"/>
                <w:lang w:val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FE26" w14:textId="77777777" w:rsidR="009F2128" w:rsidRPr="00414C32" w:rsidRDefault="009F2128" w:rsidP="00FD6D20">
            <w:pPr>
              <w:pStyle w:val="TableParagraph"/>
              <w:spacing w:before="240"/>
              <w:jc w:val="center"/>
              <w:rPr>
                <w:rFonts w:ascii="Lucida Sans Unicode" w:hAnsi="Lucida Sans Unicode" w:cs="Lucida Sans Unicode"/>
                <w:lang w:val="it-IT"/>
              </w:rPr>
            </w:pPr>
            <w:r w:rsidRPr="00414C32">
              <w:rPr>
                <w:rFonts w:ascii="Lucida Sans Unicode" w:hAnsi="Lucida Sans Unicode" w:cs="Lucida Sans Unicode"/>
                <w:lang w:val="it-IT"/>
              </w:rPr>
              <w:t>15</w:t>
            </w:r>
          </w:p>
        </w:tc>
      </w:tr>
      <w:bookmarkEnd w:id="1"/>
      <w:bookmarkEnd w:id="2"/>
    </w:tbl>
    <w:p w14:paraId="0D5AA440" w14:textId="695BF38E" w:rsidR="001E36E9" w:rsidRDefault="001E36E9" w:rsidP="001E36E9">
      <w:pPr>
        <w:autoSpaceDE w:val="0"/>
        <w:rPr>
          <w:rFonts w:ascii="Lucida Sans Unicode" w:eastAsiaTheme="minorEastAsia" w:hAnsi="Lucida Sans Unicode" w:cs="Lucida Sans Unicode"/>
          <w:sz w:val="21"/>
          <w:szCs w:val="21"/>
        </w:rPr>
      </w:pPr>
    </w:p>
    <w:p w14:paraId="0E2B3F0C" w14:textId="77777777" w:rsidR="00703338" w:rsidRPr="001E36E9" w:rsidRDefault="00703338" w:rsidP="001B6F75">
      <w:pPr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  <w:lang w:eastAsia="ar-SA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A tal fine, consapevole della responsabilità penale e della decadenza da eventuali benefici acquisiti</w:t>
      </w:r>
      <w:r w:rsidRPr="001E36E9">
        <w:rPr>
          <w:rFonts w:ascii="Lucida Sans Unicode" w:eastAsiaTheme="minorEastAsia" w:hAnsi="Lucida Sans Unicode" w:cs="Lucida Sans Unicode"/>
          <w:sz w:val="21"/>
          <w:szCs w:val="21"/>
          <w:lang w:eastAsia="ar-SA"/>
        </w:rPr>
        <w:t>. N</w:t>
      </w: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 xml:space="preserve">el caso di dichiarazioni mendaci, </w:t>
      </w:r>
      <w:r w:rsidRPr="001E36E9">
        <w:rPr>
          <w:rFonts w:ascii="Lucida Sans Unicode" w:eastAsiaTheme="minorEastAsia" w:hAnsi="Lucida Sans Unicode" w:cs="Lucida Sans Unicode"/>
          <w:b/>
          <w:sz w:val="21"/>
          <w:szCs w:val="21"/>
        </w:rPr>
        <w:t>dichiara</w:t>
      </w: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 xml:space="preserve"> sotto la propria responsabilità quanto segue:</w:t>
      </w:r>
    </w:p>
    <w:p w14:paraId="2C1E5EB7" w14:textId="77777777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aver preso visione delle condizioni previste dal bando</w:t>
      </w:r>
    </w:p>
    <w:p w14:paraId="24246487" w14:textId="77777777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essere in godimento dei diritti politici</w:t>
      </w:r>
    </w:p>
    <w:p w14:paraId="5A782899" w14:textId="1F619210" w:rsidR="00551ED0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non aver subito condanne penali ovvero di avere i seguenti provvedimenti penali</w:t>
      </w:r>
      <w:r w:rsidR="00551ED0" w:rsidRPr="001E36E9">
        <w:rPr>
          <w:rFonts w:ascii="Lucida Sans Unicode" w:eastAsiaTheme="minorEastAsia" w:hAnsi="Lucida Sans Unicode" w:cs="Lucida Sans Unicode"/>
          <w:sz w:val="21"/>
          <w:szCs w:val="21"/>
        </w:rPr>
        <w:t xml:space="preserve"> </w:t>
      </w: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_________________________________________________________________</w:t>
      </w:r>
    </w:p>
    <w:p w14:paraId="71A98CCD" w14:textId="2825FB7B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non avere procedimenti penali pendenti, ovvero di avere i seguenti procedimenti penali pendenti: ____________________________________________________________</w:t>
      </w:r>
    </w:p>
    <w:p w14:paraId="108B77AE" w14:textId="77777777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impegnarsi a documentare puntualmente tutta l’attività svolta</w:t>
      </w:r>
    </w:p>
    <w:p w14:paraId="79FE3195" w14:textId="0A8FDDA8" w:rsidR="006C10F5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essere disponibile ad adattarsi al calendario definito dal Gruppo Operativo di Piano</w:t>
      </w:r>
    </w:p>
    <w:p w14:paraId="79D0EE04" w14:textId="77777777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non essere in alcuna delle condizioni di incompatibilità con l’incarico previsti dalla norma vigente</w:t>
      </w:r>
    </w:p>
    <w:p w14:paraId="5F480C82" w14:textId="77777777" w:rsidR="00703338" w:rsidRPr="001E36E9" w:rsidRDefault="00703338" w:rsidP="001B6F75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di avere la competenza informatica l’uso della piattaforma on line “Gestione progetti PNRR”</w:t>
      </w:r>
    </w:p>
    <w:p w14:paraId="50EBD8A0" w14:textId="27C118F1" w:rsidR="0004033D" w:rsidRPr="001E36E9" w:rsidRDefault="00703338" w:rsidP="00797A14">
      <w:pPr>
        <w:autoSpaceDE w:val="0"/>
        <w:spacing w:after="200"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Data___________________ firma_____________________________________________</w:t>
      </w:r>
    </w:p>
    <w:p w14:paraId="37C5603E" w14:textId="263ED4FB" w:rsidR="00703338" w:rsidRPr="001E36E9" w:rsidRDefault="00703338" w:rsidP="00797A14">
      <w:pPr>
        <w:autoSpaceDE w:val="0"/>
        <w:spacing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 xml:space="preserve">Si allega alla presente </w:t>
      </w:r>
    </w:p>
    <w:p w14:paraId="2A0A0B42" w14:textId="77777777" w:rsidR="00703338" w:rsidRPr="001E36E9" w:rsidRDefault="00703338" w:rsidP="00797A1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Documento di identità in fotocopia</w:t>
      </w:r>
    </w:p>
    <w:p w14:paraId="5E5EA98F" w14:textId="77777777" w:rsidR="00703338" w:rsidRPr="001E36E9" w:rsidRDefault="00703338" w:rsidP="00797A14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Allegato B (griglia di valutazione)</w:t>
      </w:r>
    </w:p>
    <w:p w14:paraId="709BB0D5" w14:textId="77777777" w:rsidR="00703338" w:rsidRPr="001E36E9" w:rsidRDefault="00703338" w:rsidP="00064F5A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40"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Curriculum Vitae</w:t>
      </w:r>
    </w:p>
    <w:p w14:paraId="1FDBCC13" w14:textId="77777777" w:rsidR="00703338" w:rsidRPr="001E36E9" w:rsidRDefault="00703338" w:rsidP="00797A14">
      <w:pPr>
        <w:widowControl w:val="0"/>
        <w:tabs>
          <w:tab w:val="left" w:pos="480"/>
        </w:tabs>
        <w:suppressAutoHyphens/>
        <w:autoSpaceDE w:val="0"/>
        <w:spacing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 xml:space="preserve">N.B.: </w:t>
      </w:r>
      <w:r w:rsidRPr="001E36E9">
        <w:rPr>
          <w:rFonts w:ascii="Lucida Sans Unicode" w:eastAsiaTheme="minorEastAsia" w:hAnsi="Lucida Sans Unicode" w:cs="Lucida Sans Unicode"/>
          <w:b/>
          <w:sz w:val="21"/>
          <w:szCs w:val="21"/>
          <w:u w:val="single"/>
        </w:rPr>
        <w:t>La domanda priva degli allegati e non firmati non verrà presa in considerazione</w:t>
      </w:r>
    </w:p>
    <w:p w14:paraId="061F138B" w14:textId="77777777" w:rsidR="00703338" w:rsidRPr="001E36E9" w:rsidRDefault="00703338" w:rsidP="00797A14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Lucida Sans Unicode" w:eastAsiaTheme="minorEastAsia" w:hAnsi="Lucida Sans Unicode" w:cs="Lucida Sans Unicode"/>
          <w:b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b/>
          <w:sz w:val="21"/>
          <w:szCs w:val="21"/>
        </w:rPr>
        <w:t>DICHIARAZIONI AGGIUNTIVE</w:t>
      </w:r>
    </w:p>
    <w:p w14:paraId="4592386B" w14:textId="38B1F466" w:rsidR="00703338" w:rsidRPr="001E36E9" w:rsidRDefault="00703338" w:rsidP="00797A14">
      <w:pPr>
        <w:autoSpaceDE w:val="0"/>
        <w:autoSpaceDN w:val="0"/>
        <w:adjustRightInd w:val="0"/>
        <w:spacing w:line="276" w:lineRule="auto"/>
        <w:mirrorIndents/>
        <w:jc w:val="both"/>
        <w:rPr>
          <w:rFonts w:ascii="Lucida Sans Unicode" w:eastAsiaTheme="minorEastAsia" w:hAnsi="Lucida Sans Unicode" w:cs="Lucida Sans Unicode"/>
          <w:b/>
          <w:i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>Il/la sottoscritto/a, AI SENSI DEGLI ART. 46 E 47 DEL DPR 28.12.2000 N. 445, CONSAPEVOLE DELLA</w:t>
      </w:r>
      <w:r w:rsidR="00797A14"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 xml:space="preserve"> </w:t>
      </w: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>RESPONSABILITA' PENALE CUI PUO’ ANDARE INCONTRO IN CASO DI AFFERMAZIONI MENDACI AI SENSI</w:t>
      </w:r>
      <w:r w:rsidR="00797A14"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 xml:space="preserve"> </w:t>
      </w: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>DELL'ART. 76 DEL MEDESIMO DPR 445/2000 DICHIARA DI AVERE LA NECESSARIA CONOSCENZA DELLA</w:t>
      </w:r>
      <w:r w:rsidR="00797A14"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 xml:space="preserve"> </w:t>
      </w: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 xml:space="preserve">PIATTAFORMA PNRR E DI QUANT’ALTRO OCCORRENTE PER </w:t>
      </w: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lastRenderedPageBreak/>
        <w:t xml:space="preserve">SVOLGERE CON CORRETTEZZA TEMPESTIVITA’ ED EFFICACIA I COMPITI INERENTI </w:t>
      </w:r>
      <w:r w:rsidR="003E6F53"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>AL</w:t>
      </w:r>
      <w:r w:rsidRPr="001E36E9">
        <w:rPr>
          <w:rFonts w:ascii="Lucida Sans Unicode" w:eastAsiaTheme="minorEastAsia" w:hAnsi="Lucida Sans Unicode" w:cs="Lucida Sans Unicode"/>
          <w:b/>
          <w:i/>
          <w:sz w:val="21"/>
          <w:szCs w:val="21"/>
        </w:rPr>
        <w:t>LA FIGURA PROFESSIONALE PER LA QUALE SI PARTECIPA OVVERO DI ACQUISIRLA NEI TEMPI PREVISTI DALL’INCARICO</w:t>
      </w:r>
    </w:p>
    <w:p w14:paraId="158B2EE0" w14:textId="77777777" w:rsidR="00703338" w:rsidRPr="001E36E9" w:rsidRDefault="00703338" w:rsidP="00797A14">
      <w:pPr>
        <w:autoSpaceDE w:val="0"/>
        <w:spacing w:after="200"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</w:p>
    <w:p w14:paraId="1791FE3A" w14:textId="77777777" w:rsidR="00703338" w:rsidRPr="001E36E9" w:rsidRDefault="00703338" w:rsidP="00797A14">
      <w:pPr>
        <w:autoSpaceDE w:val="0"/>
        <w:spacing w:after="200"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Data___________________ firma____________________________________________</w:t>
      </w:r>
    </w:p>
    <w:p w14:paraId="6AAC111E" w14:textId="027931C4" w:rsidR="00703338" w:rsidRPr="001E36E9" w:rsidRDefault="00703338" w:rsidP="001B6F75">
      <w:pPr>
        <w:autoSpaceDE w:val="0"/>
        <w:spacing w:after="200" w:line="276" w:lineRule="auto"/>
        <w:mirrorIndents/>
        <w:jc w:val="both"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F003970" w14:textId="7379BBCD" w:rsidR="00B60B01" w:rsidRPr="001E36E9" w:rsidRDefault="00703338" w:rsidP="001E36E9">
      <w:pPr>
        <w:autoSpaceDE w:val="0"/>
        <w:spacing w:after="200" w:line="276" w:lineRule="auto"/>
        <w:mirrorIndents/>
        <w:rPr>
          <w:rFonts w:ascii="Lucida Sans Unicode" w:eastAsiaTheme="minorEastAsia" w:hAnsi="Lucida Sans Unicode" w:cs="Lucida Sans Unicode"/>
          <w:sz w:val="21"/>
          <w:szCs w:val="21"/>
        </w:rPr>
      </w:pPr>
      <w:r w:rsidRPr="001E36E9">
        <w:rPr>
          <w:rFonts w:ascii="Lucida Sans Unicode" w:eastAsiaTheme="minorEastAsia" w:hAnsi="Lucida Sans Unicode" w:cs="Lucida Sans Unicode"/>
          <w:sz w:val="21"/>
          <w:szCs w:val="21"/>
        </w:rPr>
        <w:t>Data___________________ firma____________________________________________</w:t>
      </w:r>
    </w:p>
    <w:sectPr w:rsidR="00B60B01" w:rsidRPr="001E36E9" w:rsidSect="00BC34F9">
      <w:footerReference w:type="even" r:id="rId12"/>
      <w:pgSz w:w="11907" w:h="16839" w:code="9"/>
      <w:pgMar w:top="1135" w:right="1134" w:bottom="851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6006" w14:textId="77777777" w:rsidR="00C018A8" w:rsidRDefault="00C018A8">
      <w:r>
        <w:separator/>
      </w:r>
    </w:p>
  </w:endnote>
  <w:endnote w:type="continuationSeparator" w:id="0">
    <w:p w14:paraId="14FD2EE8" w14:textId="77777777" w:rsidR="00C018A8" w:rsidRDefault="00C0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  <w:p w14:paraId="57C35334" w14:textId="77777777" w:rsidR="00D01316" w:rsidRDefault="00D01316"/>
  <w:p w14:paraId="513C76A0" w14:textId="77777777" w:rsidR="00D01316" w:rsidRDefault="00D01316"/>
  <w:p w14:paraId="12C4BA7F" w14:textId="77777777" w:rsidR="00D01316" w:rsidRDefault="00D0131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767E6" w14:textId="77777777" w:rsidR="00C018A8" w:rsidRDefault="00C018A8">
      <w:r>
        <w:separator/>
      </w:r>
    </w:p>
  </w:footnote>
  <w:footnote w:type="continuationSeparator" w:id="0">
    <w:p w14:paraId="3F9388C9" w14:textId="77777777" w:rsidR="00C018A8" w:rsidRDefault="00C01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0C378F"/>
    <w:multiLevelType w:val="hybridMultilevel"/>
    <w:tmpl w:val="3028D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D4655"/>
    <w:multiLevelType w:val="hybridMultilevel"/>
    <w:tmpl w:val="D154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7"/>
  </w:num>
  <w:num w:numId="9">
    <w:abstractNumId w:val="12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5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30"/>
  </w:num>
  <w:num w:numId="25">
    <w:abstractNumId w:val="11"/>
  </w:num>
  <w:num w:numId="26">
    <w:abstractNumId w:val="31"/>
  </w:num>
  <w:num w:numId="27">
    <w:abstractNumId w:val="20"/>
  </w:num>
  <w:num w:numId="28">
    <w:abstractNumId w:val="29"/>
  </w:num>
  <w:num w:numId="29">
    <w:abstractNumId w:val="32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33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  <w:num w:numId="39">
    <w:abstractNumId w:val="3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0906"/>
    <w:rsid w:val="00021EB3"/>
    <w:rsid w:val="0003018C"/>
    <w:rsid w:val="000309DF"/>
    <w:rsid w:val="00031FEB"/>
    <w:rsid w:val="00037198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6F6"/>
    <w:rsid w:val="000564C9"/>
    <w:rsid w:val="00056833"/>
    <w:rsid w:val="00062E4A"/>
    <w:rsid w:val="00064F5A"/>
    <w:rsid w:val="000670A5"/>
    <w:rsid w:val="0007048C"/>
    <w:rsid w:val="000707BB"/>
    <w:rsid w:val="00072224"/>
    <w:rsid w:val="000736AB"/>
    <w:rsid w:val="00074CDD"/>
    <w:rsid w:val="0007706B"/>
    <w:rsid w:val="00081491"/>
    <w:rsid w:val="0008242F"/>
    <w:rsid w:val="000860EA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0FF1"/>
    <w:rsid w:val="000C11ED"/>
    <w:rsid w:val="000C7368"/>
    <w:rsid w:val="000D0B07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01C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4789C"/>
    <w:rsid w:val="001504AD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77381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2BE9"/>
    <w:rsid w:val="001B484F"/>
    <w:rsid w:val="001B6F75"/>
    <w:rsid w:val="001B7378"/>
    <w:rsid w:val="001C0302"/>
    <w:rsid w:val="001C6C49"/>
    <w:rsid w:val="001D4B64"/>
    <w:rsid w:val="001D6B50"/>
    <w:rsid w:val="001E0357"/>
    <w:rsid w:val="001E36E9"/>
    <w:rsid w:val="001E4529"/>
    <w:rsid w:val="001E52E4"/>
    <w:rsid w:val="001F16A2"/>
    <w:rsid w:val="001F207B"/>
    <w:rsid w:val="001F6C2D"/>
    <w:rsid w:val="00200A2C"/>
    <w:rsid w:val="00206DA7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2B7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6EFF"/>
    <w:rsid w:val="002772BD"/>
    <w:rsid w:val="00282A21"/>
    <w:rsid w:val="00283797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2EC5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E6A91"/>
    <w:rsid w:val="002F49B3"/>
    <w:rsid w:val="002F66C4"/>
    <w:rsid w:val="00300F45"/>
    <w:rsid w:val="00304B62"/>
    <w:rsid w:val="0030701D"/>
    <w:rsid w:val="003101F6"/>
    <w:rsid w:val="003204FE"/>
    <w:rsid w:val="00330170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735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465E"/>
    <w:rsid w:val="003C60F6"/>
    <w:rsid w:val="003C7A75"/>
    <w:rsid w:val="003D24B4"/>
    <w:rsid w:val="003D2AA2"/>
    <w:rsid w:val="003D4352"/>
    <w:rsid w:val="003E18F4"/>
    <w:rsid w:val="003E2DA4"/>
    <w:rsid w:val="003E2E35"/>
    <w:rsid w:val="003E5C47"/>
    <w:rsid w:val="003E6F53"/>
    <w:rsid w:val="003F2D21"/>
    <w:rsid w:val="003F5439"/>
    <w:rsid w:val="0040586B"/>
    <w:rsid w:val="004076E9"/>
    <w:rsid w:val="0041089F"/>
    <w:rsid w:val="00414813"/>
    <w:rsid w:val="00416DC1"/>
    <w:rsid w:val="0043004F"/>
    <w:rsid w:val="00430C48"/>
    <w:rsid w:val="00433CB5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D643E"/>
    <w:rsid w:val="004E105E"/>
    <w:rsid w:val="004E6955"/>
    <w:rsid w:val="004F56A0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794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984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5EAA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5951"/>
    <w:rsid w:val="006C761E"/>
    <w:rsid w:val="006D04D6"/>
    <w:rsid w:val="006D415B"/>
    <w:rsid w:val="006D4AC3"/>
    <w:rsid w:val="006D79FF"/>
    <w:rsid w:val="006E0673"/>
    <w:rsid w:val="006E2EFA"/>
    <w:rsid w:val="006E33D9"/>
    <w:rsid w:val="006E4E92"/>
    <w:rsid w:val="006E65C8"/>
    <w:rsid w:val="006F05B1"/>
    <w:rsid w:val="006F5FE6"/>
    <w:rsid w:val="007018B7"/>
    <w:rsid w:val="00703338"/>
    <w:rsid w:val="00705188"/>
    <w:rsid w:val="00706853"/>
    <w:rsid w:val="00706DD4"/>
    <w:rsid w:val="00710D1C"/>
    <w:rsid w:val="007114D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12DF"/>
    <w:rsid w:val="0076314A"/>
    <w:rsid w:val="0076508D"/>
    <w:rsid w:val="00766058"/>
    <w:rsid w:val="007676DE"/>
    <w:rsid w:val="00770331"/>
    <w:rsid w:val="00772936"/>
    <w:rsid w:val="00774239"/>
    <w:rsid w:val="00775397"/>
    <w:rsid w:val="0077662D"/>
    <w:rsid w:val="00776FCB"/>
    <w:rsid w:val="00777992"/>
    <w:rsid w:val="00786BD4"/>
    <w:rsid w:val="0079013C"/>
    <w:rsid w:val="007927F5"/>
    <w:rsid w:val="0079402C"/>
    <w:rsid w:val="00796D2C"/>
    <w:rsid w:val="00797A14"/>
    <w:rsid w:val="007A3EDB"/>
    <w:rsid w:val="007B4259"/>
    <w:rsid w:val="007B4C06"/>
    <w:rsid w:val="007B59D8"/>
    <w:rsid w:val="007C09AC"/>
    <w:rsid w:val="007C4C5B"/>
    <w:rsid w:val="007D3843"/>
    <w:rsid w:val="007D63E1"/>
    <w:rsid w:val="007D74F4"/>
    <w:rsid w:val="007D7C11"/>
    <w:rsid w:val="007E040F"/>
    <w:rsid w:val="007E0636"/>
    <w:rsid w:val="007E2352"/>
    <w:rsid w:val="007E6F99"/>
    <w:rsid w:val="007F019B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2B17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5935"/>
    <w:rsid w:val="008B60E6"/>
    <w:rsid w:val="008B6767"/>
    <w:rsid w:val="008B67E9"/>
    <w:rsid w:val="008C0440"/>
    <w:rsid w:val="008C1400"/>
    <w:rsid w:val="008D1317"/>
    <w:rsid w:val="008D4007"/>
    <w:rsid w:val="008E0779"/>
    <w:rsid w:val="008E0DE5"/>
    <w:rsid w:val="008E4A3B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1AEF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05C6"/>
    <w:rsid w:val="009C341C"/>
    <w:rsid w:val="009C54FA"/>
    <w:rsid w:val="009C6507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12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5C19"/>
    <w:rsid w:val="00A86974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46B5"/>
    <w:rsid w:val="00B05C53"/>
    <w:rsid w:val="00B0716D"/>
    <w:rsid w:val="00B122F3"/>
    <w:rsid w:val="00B1401A"/>
    <w:rsid w:val="00B164D1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0B01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5390"/>
    <w:rsid w:val="00BB6BE2"/>
    <w:rsid w:val="00BC34F9"/>
    <w:rsid w:val="00BD045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8A8"/>
    <w:rsid w:val="00C01F45"/>
    <w:rsid w:val="00C023DC"/>
    <w:rsid w:val="00C02BED"/>
    <w:rsid w:val="00C05548"/>
    <w:rsid w:val="00C0754E"/>
    <w:rsid w:val="00C07B27"/>
    <w:rsid w:val="00C07DDD"/>
    <w:rsid w:val="00C13565"/>
    <w:rsid w:val="00C20594"/>
    <w:rsid w:val="00C225A8"/>
    <w:rsid w:val="00C231BE"/>
    <w:rsid w:val="00C243CD"/>
    <w:rsid w:val="00C24770"/>
    <w:rsid w:val="00C302D2"/>
    <w:rsid w:val="00C31D25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951A6"/>
    <w:rsid w:val="00CA7616"/>
    <w:rsid w:val="00CB2568"/>
    <w:rsid w:val="00CB5774"/>
    <w:rsid w:val="00CB5D21"/>
    <w:rsid w:val="00CB5F5F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A19"/>
    <w:rsid w:val="00D01316"/>
    <w:rsid w:val="00D02160"/>
    <w:rsid w:val="00D0520A"/>
    <w:rsid w:val="00D05358"/>
    <w:rsid w:val="00D14E1F"/>
    <w:rsid w:val="00D1518D"/>
    <w:rsid w:val="00D1714E"/>
    <w:rsid w:val="00D23FCF"/>
    <w:rsid w:val="00D24467"/>
    <w:rsid w:val="00D2466A"/>
    <w:rsid w:val="00D24891"/>
    <w:rsid w:val="00D259D5"/>
    <w:rsid w:val="00D25E0F"/>
    <w:rsid w:val="00D26444"/>
    <w:rsid w:val="00D2676A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22F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4F98"/>
    <w:rsid w:val="00DF792C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0482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58A4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D6E60"/>
    <w:rsid w:val="00EE2CF3"/>
    <w:rsid w:val="00EE6A82"/>
    <w:rsid w:val="00EE7CBC"/>
    <w:rsid w:val="00EF30AB"/>
    <w:rsid w:val="00EF617D"/>
    <w:rsid w:val="00F030CE"/>
    <w:rsid w:val="00F03715"/>
    <w:rsid w:val="00F04C4F"/>
    <w:rsid w:val="00F05749"/>
    <w:rsid w:val="00F07F9B"/>
    <w:rsid w:val="00F1171E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64F4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04B1"/>
    <w:rsid w:val="00FE1068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209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arconicasalmaggior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c816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c816008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EFBCB-12FE-4E77-86B4-E8E84411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1804</cp:lastModifiedBy>
  <cp:revision>52</cp:revision>
  <cp:lastPrinted>2025-04-01T14:28:00Z</cp:lastPrinted>
  <dcterms:created xsi:type="dcterms:W3CDTF">2023-10-20T16:02:00Z</dcterms:created>
  <dcterms:modified xsi:type="dcterms:W3CDTF">2025-04-02T13:24:00Z</dcterms:modified>
</cp:coreProperties>
</file>