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8BF2" w14:textId="03F61FB2" w:rsidR="00F35394" w:rsidRPr="007065A4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bidi="it-IT"/>
        </w:rPr>
      </w:pP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Allegato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06</w:t>
      </w: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–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Dichiarazione Titolare effettivo</w:t>
      </w:r>
    </w:p>
    <w:p w14:paraId="612C9EA0" w14:textId="77777777" w:rsidR="00F35394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</w:p>
    <w:p w14:paraId="07CE468E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bookmarkStart w:id="0" w:name="_Hlk134718376"/>
      <w:r w:rsidRPr="00D25B89">
        <w:rPr>
          <w:rFonts w:asciiTheme="minorHAnsi" w:hAnsiTheme="minorHAnsi" w:cstheme="minorHAnsi"/>
          <w:bCs/>
          <w:lang w:bidi="it-IT"/>
        </w:rPr>
        <w:t>Al Responsabile del Trattamento dei dati</w:t>
      </w:r>
    </w:p>
    <w:p w14:paraId="0F7574AE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r w:rsidRPr="00D25B89">
        <w:rPr>
          <w:rFonts w:asciiTheme="minorHAnsi" w:hAnsiTheme="minorHAnsi" w:cstheme="minorHAnsi"/>
          <w:bCs/>
          <w:lang w:bidi="it-IT"/>
        </w:rPr>
        <w:t>Dell’I.C. Cremona Due</w:t>
      </w:r>
    </w:p>
    <w:p w14:paraId="3384C154" w14:textId="5877A19C" w:rsidR="008875EC" w:rsidRPr="00D25B89" w:rsidRDefault="008875EC" w:rsidP="00D56B3E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D25B89">
        <w:rPr>
          <w:rFonts w:asciiTheme="minorHAnsi" w:hAnsiTheme="minorHAnsi" w:cstheme="minorHAnsi"/>
          <w:b/>
          <w:bCs/>
          <w:color w:val="000000"/>
        </w:rPr>
        <w:t xml:space="preserve">RIFERIMENTO: Fornitura di </w:t>
      </w:r>
      <w:r w:rsidR="00D56B3E">
        <w:rPr>
          <w:rFonts w:ascii="Calibri" w:eastAsia="Calibri" w:hAnsi="Calibri" w:cs="Calibri"/>
          <w:b/>
        </w:rPr>
        <w:t>Notebook 15,6”, Notebook 2 in 1 e Tablet</w:t>
      </w:r>
      <w:r w:rsidR="00835DBD">
        <w:rPr>
          <w:rFonts w:ascii="Calibri" w:eastAsia="Calibri" w:hAnsi="Calibri" w:cs="Calibri"/>
          <w:b/>
        </w:rPr>
        <w:t xml:space="preserve"> Android</w:t>
      </w:r>
      <w:r w:rsidR="00D56B3E">
        <w:rPr>
          <w:rFonts w:ascii="Calibri" w:eastAsia="Calibri" w:hAnsi="Calibri" w:cs="Calibri"/>
          <w:b/>
        </w:rPr>
        <w:t xml:space="preserve">, </w:t>
      </w:r>
      <w:r w:rsidR="00D56B3E">
        <w:rPr>
          <w:rFonts w:ascii="Calibri" w:eastAsia="Calibri" w:hAnsi="Calibri" w:cs="Calibri"/>
        </w:rPr>
        <w:t>tramite</w:t>
      </w:r>
      <w:r w:rsidR="00D56B3E">
        <w:rPr>
          <w:rFonts w:ascii="Calibri" w:eastAsia="Calibri" w:hAnsi="Calibri" w:cs="Calibri"/>
          <w:b/>
        </w:rPr>
        <w:t xml:space="preserve"> affidamento diretto con ODA su Mepa</w:t>
      </w:r>
      <w:r w:rsidR="00D56B3E">
        <w:rPr>
          <w:rFonts w:ascii="Calibri" w:eastAsia="Calibri" w:hAnsi="Calibri" w:cs="Calibri"/>
        </w:rPr>
        <w:t>, ai sensi dell’art. 36, comma 2, lett. b) del D.lgs. 50/2016 e ss.mm.ii. nell’ambito del</w:t>
      </w:r>
      <w:r w:rsidR="00D56B3E">
        <w:rPr>
          <w:rFonts w:ascii="Calibri" w:eastAsia="Calibri" w:hAnsi="Calibri" w:cs="Calibri"/>
          <w:b/>
        </w:rPr>
        <w:t xml:space="preserve"> </w:t>
      </w:r>
      <w:r w:rsidR="00D56B3E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="00D56B3E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06F987BD" w14:textId="77777777" w:rsidR="008875EC" w:rsidRPr="00D25B89" w:rsidRDefault="008875EC" w:rsidP="008875EC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5787EFC6" w14:textId="6FB7FF2D" w:rsidR="008875EC" w:rsidRPr="00D25B89" w:rsidRDefault="008875EC" w:rsidP="008875EC">
      <w:pPr>
        <w:spacing w:before="120"/>
        <w:rPr>
          <w:rFonts w:asciiTheme="minorHAnsi" w:eastAsia="Calibri" w:hAnsiTheme="minorHAnsi" w:cstheme="minorHAnsi"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  <w:r w:rsidRPr="00D25B89">
        <w:rPr>
          <w:rFonts w:asciiTheme="minorHAnsi" w:eastAsia="Calibri" w:hAnsiTheme="minorHAnsi" w:cstheme="minorHAnsi"/>
          <w:i/>
        </w:rPr>
        <w:t xml:space="preserve"> </w:t>
      </w:r>
    </w:p>
    <w:p w14:paraId="2809E871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Cs/>
          <w:lang w:bidi="it-IT"/>
        </w:rPr>
      </w:pPr>
    </w:p>
    <w:p w14:paraId="1F26F77E" w14:textId="77777777" w:rsidR="00F35394" w:rsidRPr="00D25B89" w:rsidRDefault="00F35394" w:rsidP="00F35394">
      <w:pPr>
        <w:spacing w:before="240" w:after="12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p w14:paraId="29D6EAF5" w14:textId="0753F17A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legale rappresentante</w:t>
      </w:r>
    </w:p>
    <w:p w14:paraId="35007B51" w14:textId="19043761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titolare</w:t>
      </w:r>
    </w:p>
    <w:p w14:paraId="6E87A2BF" w14:textId="42C5BB79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procuratore</w:t>
      </w:r>
    </w:p>
    <w:p w14:paraId="647B6ECC" w14:textId="4224CBD4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(altro specificare) ................................................................</w:t>
      </w:r>
    </w:p>
    <w:p w14:paraId="6E567A39" w14:textId="77777777" w:rsidR="00F35394" w:rsidRPr="00D25B89" w:rsidRDefault="00F35394" w:rsidP="00F35394">
      <w:pPr>
        <w:spacing w:before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dell’operatore economico/impresa ................................................................</w:t>
      </w:r>
    </w:p>
    <w:p w14:paraId="069BCF0D" w14:textId="77777777" w:rsidR="00F35394" w:rsidRPr="00D25B89" w:rsidRDefault="00F35394" w:rsidP="00F35394">
      <w:pPr>
        <w:spacing w:after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 w:rsidRPr="00D25B89">
        <w:rPr>
          <w:rFonts w:asciiTheme="minorHAnsi" w:eastAsia="Calibri" w:hAnsiTheme="minorHAnsi" w:cstheme="minorHAnsi"/>
        </w:rPr>
        <w:tab/>
        <w:t>………………………….</w:t>
      </w:r>
    </w:p>
    <w:p w14:paraId="6D219354" w14:textId="200AABCF" w:rsidR="00400161" w:rsidRPr="00D25B89" w:rsidRDefault="00400161" w:rsidP="00400161">
      <w:pPr>
        <w:spacing w:before="240" w:after="240"/>
        <w:jc w:val="both"/>
        <w:rPr>
          <w:rFonts w:asciiTheme="minorHAnsi" w:eastAsia="Calibri" w:hAnsiTheme="minorHAnsi" w:cstheme="minorHAnsi"/>
        </w:rPr>
      </w:pPr>
      <w:bookmarkStart w:id="1" w:name="_Hlk134718327"/>
      <w:bookmarkEnd w:id="0"/>
      <w:r w:rsidRPr="00D25B89">
        <w:rPr>
          <w:rFonts w:asciiTheme="minorHAnsi" w:eastAsia="Calibri" w:hAnsiTheme="minorHAnsi" w:cstheme="minorHAnsi"/>
        </w:rPr>
        <w:t>sotto la propria responsabilità</w:t>
      </w:r>
      <w:r w:rsidR="00AE5AD7" w:rsidRPr="00D25B89">
        <w:rPr>
          <w:rFonts w:asciiTheme="minorHAnsi" w:eastAsia="Calibri" w:hAnsiTheme="minorHAnsi" w:cstheme="minorHAnsi"/>
        </w:rPr>
        <w:t>,</w:t>
      </w:r>
      <w:r w:rsidRPr="00D25B89">
        <w:rPr>
          <w:rFonts w:asciiTheme="minorHAnsi" w:eastAsia="Calibri" w:hAnsiTheme="minorHAnsi" w:cstheme="minorHAnsi"/>
        </w:rPr>
        <w:t xml:space="preserve"> </w:t>
      </w:r>
      <w:r w:rsidR="00AE5AD7" w:rsidRPr="00D25B89">
        <w:rPr>
          <w:rFonts w:asciiTheme="minorHAnsi" w:eastAsia="Calibri" w:hAnsiTheme="minorHAnsi" w:cstheme="minorHAnsi"/>
        </w:rPr>
        <w:t>ai sensi</w:t>
      </w:r>
      <w:r w:rsidRPr="00D25B89">
        <w:rPr>
          <w:rFonts w:asciiTheme="minorHAnsi" w:eastAsia="Calibri" w:hAnsiTheme="minorHAnsi" w:cstheme="minorHAnsi"/>
        </w:rPr>
        <w:t xml:space="preserve"> degli articoli 46-47 del DPR 28.12.2000 n. 445</w:t>
      </w:r>
      <w:r w:rsidR="008875EC" w:rsidRPr="00D25B89">
        <w:rPr>
          <w:rFonts w:asciiTheme="minorHAnsi" w:eastAsia="Calibri" w:hAnsiTheme="minorHAnsi" w:cstheme="minorHAnsi"/>
        </w:rPr>
        <w:t xml:space="preserve">, consapevole </w:t>
      </w:r>
      <w:r w:rsidRPr="00D25B89">
        <w:rPr>
          <w:rFonts w:asciiTheme="minorHAnsi" w:eastAsia="Calibri" w:hAnsiTheme="minorHAnsi" w:cstheme="minorHAnsi"/>
        </w:rPr>
        <w:t xml:space="preserve">che le dichiarazioni mendaci e la falsità in atti sono punite ai sensi del Codice Penale e delle leggi speciali in materia (art. 76 DPR 445/2000), </w:t>
      </w:r>
    </w:p>
    <w:bookmarkEnd w:id="1"/>
    <w:p w14:paraId="2C3A5A02" w14:textId="6265AB8D" w:rsidR="005A24A2" w:rsidRPr="00D25B89" w:rsidRDefault="005A24A2" w:rsidP="00400161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25B89">
        <w:rPr>
          <w:rFonts w:asciiTheme="minorHAnsi" w:hAnsiTheme="minorHAnsi" w:cstheme="minorHAnsi"/>
          <w:b/>
        </w:rPr>
        <w:t>DICHIARA</w:t>
      </w:r>
    </w:p>
    <w:bookmarkStart w:id="2" w:name="_Hlk134717608"/>
    <w:p w14:paraId="559BD318" w14:textId="51874A45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28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 </w:t>
      </w:r>
      <w:bookmarkEnd w:id="2"/>
      <w:r w:rsidR="005A24A2" w:rsidRPr="00D25B89">
        <w:rPr>
          <w:rFonts w:asciiTheme="minorHAnsi" w:hAnsiTheme="minorHAnsi" w:cstheme="minorHAnsi"/>
        </w:rPr>
        <w:t>di essere l’unico titolare effettivo della società/impresa sopra indicata</w:t>
      </w:r>
      <w:r w:rsidR="007E099A" w:rsidRPr="00D25B89">
        <w:rPr>
          <w:rFonts w:asciiTheme="minorHAnsi" w:hAnsiTheme="minorHAnsi" w:cstheme="minorHAnsi"/>
        </w:rPr>
        <w:t>;</w:t>
      </w:r>
    </w:p>
    <w:p w14:paraId="55FE2DCA" w14:textId="22B1BB29" w:rsidR="003C552E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35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 xml:space="preserve">che non esiste un titolare effettivo dell’impresa dal momento che </w:t>
      </w:r>
      <w:r w:rsidR="00F35394" w:rsidRPr="00D25B89">
        <w:rPr>
          <w:rFonts w:asciiTheme="minorHAnsi" w:hAnsiTheme="minorHAnsi" w:cstheme="minorHAnsi"/>
        </w:rPr>
        <w:t xml:space="preserve">trattasi di </w:t>
      </w:r>
      <w:r w:rsidR="005A24A2" w:rsidRPr="00D25B89">
        <w:rPr>
          <w:rFonts w:asciiTheme="minorHAnsi" w:hAnsiTheme="minorHAnsi" w:cstheme="minorHAnsi"/>
        </w:rPr>
        <w:t xml:space="preserve">(specificare la motivazione: </w:t>
      </w:r>
      <w:r w:rsidR="00BA6CB5" w:rsidRPr="00D25B89">
        <w:rPr>
          <w:rFonts w:asciiTheme="minorHAnsi" w:hAnsiTheme="minorHAnsi" w:cstheme="minorHAnsi"/>
        </w:rPr>
        <w:t>ditta individuale/libero professionista/</w:t>
      </w:r>
      <w:r w:rsidR="005A24A2" w:rsidRPr="00D25B89">
        <w:rPr>
          <w:rFonts w:asciiTheme="minorHAnsi" w:hAnsiTheme="minorHAnsi" w:cstheme="minorHAnsi"/>
        </w:rPr>
        <w:t>impresa</w:t>
      </w:r>
      <w:r w:rsidR="007E099A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quotata/impre</w:t>
      </w:r>
      <w:r w:rsidR="007E099A" w:rsidRPr="00D25B89">
        <w:rPr>
          <w:rFonts w:asciiTheme="minorHAnsi" w:hAnsiTheme="minorHAnsi" w:cstheme="minorHAnsi"/>
        </w:rPr>
        <w:t>sa ad azionariato</w:t>
      </w:r>
      <w:r w:rsidR="003C552E" w:rsidRPr="00D25B89">
        <w:rPr>
          <w:rFonts w:asciiTheme="minorHAnsi" w:hAnsiTheme="minorHAnsi" w:cstheme="minorHAnsi"/>
        </w:rPr>
        <w:t xml:space="preserve"> diffuso/ecc:</w:t>
      </w:r>
    </w:p>
    <w:p w14:paraId="354707E7" w14:textId="0106F08E" w:rsidR="00F35394" w:rsidRPr="00D25B89" w:rsidRDefault="00F35394" w:rsidP="00F35394">
      <w:pPr>
        <w:spacing w:before="120"/>
        <w:jc w:val="both"/>
        <w:rPr>
          <w:rFonts w:asciiTheme="minorHAns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................................................................</w:t>
      </w:r>
    </w:p>
    <w:p w14:paraId="3403F9AA" w14:textId="77777777" w:rsidR="00F35394" w:rsidRPr="00D25B89" w:rsidRDefault="00F35394" w:rsidP="003C552E">
      <w:pPr>
        <w:jc w:val="center"/>
        <w:rPr>
          <w:rFonts w:asciiTheme="minorHAnsi" w:hAnsiTheme="minorHAnsi" w:cstheme="minorHAnsi"/>
        </w:rPr>
      </w:pPr>
    </w:p>
    <w:p w14:paraId="1E29DFA2" w14:textId="65777D04" w:rsidR="005A24A2" w:rsidRPr="00D25B89" w:rsidRDefault="005A24A2" w:rsidP="00693943">
      <w:pPr>
        <w:spacing w:after="120"/>
        <w:jc w:val="center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lastRenderedPageBreak/>
        <w:t>oppure</w:t>
      </w:r>
    </w:p>
    <w:p w14:paraId="47750A24" w14:textId="72B64591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573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essere titolare effettivo dell’impresa unitamente a (vedi dati riportati sotto)</w:t>
      </w:r>
      <w:r w:rsidR="003C552E" w:rsidRPr="00D25B89">
        <w:rPr>
          <w:rFonts w:asciiTheme="minorHAnsi" w:hAnsiTheme="minorHAnsi" w:cstheme="minorHAnsi"/>
        </w:rPr>
        <w:t>;</w:t>
      </w:r>
    </w:p>
    <w:p w14:paraId="7012DB12" w14:textId="4F9CFD43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441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non essere il titolare effettivo</w:t>
      </w:r>
      <w:r w:rsidR="003C552E" w:rsidRPr="00D25B89">
        <w:rPr>
          <w:rFonts w:asciiTheme="minorHAnsi" w:hAnsiTheme="minorHAnsi" w:cstheme="minorHAnsi"/>
        </w:rPr>
        <w:t>;</w:t>
      </w:r>
    </w:p>
    <w:p w14:paraId="1E6B3322" w14:textId="77777777" w:rsidR="003C552E" w:rsidRPr="00D25B89" w:rsidRDefault="003C552E" w:rsidP="005A24A2">
      <w:pPr>
        <w:jc w:val="both"/>
        <w:rPr>
          <w:rFonts w:asciiTheme="minorHAnsi" w:hAnsiTheme="minorHAnsi" w:cstheme="minorHAnsi"/>
        </w:rPr>
      </w:pPr>
    </w:p>
    <w:p w14:paraId="119560EB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Per queste due ultime opzioni, i dati del/i titolare/i effettivo/i ovvero del/i contitolare/i sono di seguito riportati:</w:t>
      </w:r>
    </w:p>
    <w:p w14:paraId="2AB3C860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Nome______________________ Cognome_________________________ nata/o a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(prov. ______) il ____________________ C.F. _____________________________________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residente a ________________ (prov.______) in via/piazza___________________________ n.____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CAP________ indirizzo e-mail/PEC _____________________________________ tel.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tipologia di documento _______________________________ avente numero 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rilasciato il ________________ da ______________________________ scadenza _____________________</w:t>
      </w:r>
    </w:p>
    <w:p w14:paraId="4E1ADCC5" w14:textId="33E08FA3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Con riferimento a tutti i soggetti sopra indicati si allega alla presente:</w:t>
      </w:r>
    </w:p>
    <w:p w14:paraId="77945FDC" w14:textId="317AFDB2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di identità del rappresentante legale e dei titolari effettivi, i cui estremi sono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stati riportati nella presente dichiarazione;</w:t>
      </w:r>
    </w:p>
    <w:p w14:paraId="122E6326" w14:textId="3C04E437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(tessera sanitaria, carta di identità elettronica) attestanti il rilascio del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codice fiscale del rappresentante legale e dei titolari effettivi.</w:t>
      </w:r>
    </w:p>
    <w:p w14:paraId="12185BDC" w14:textId="77777777" w:rsidR="007E099A" w:rsidRPr="00D25B89" w:rsidRDefault="007E099A" w:rsidP="00693943">
      <w:pPr>
        <w:spacing w:line="360" w:lineRule="auto"/>
        <w:jc w:val="both"/>
        <w:rPr>
          <w:rFonts w:asciiTheme="minorHAnsi" w:hAnsiTheme="minorHAnsi" w:cstheme="minorHAnsi"/>
        </w:rPr>
      </w:pPr>
    </w:p>
    <w:p w14:paraId="4B88CC3B" w14:textId="77777777" w:rsidR="005A24A2" w:rsidRPr="00D25B89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LUOGO e DATA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FIRMA</w:t>
      </w:r>
    </w:p>
    <w:p w14:paraId="2B5CA6F0" w14:textId="26FA1758" w:rsidR="008066A5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_______________________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_____________________</w:t>
      </w:r>
    </w:p>
    <w:p w14:paraId="5CB0A07A" w14:textId="77777777" w:rsidR="00566B45" w:rsidRDefault="00566B45" w:rsidP="005A24A2">
      <w:pPr>
        <w:jc w:val="both"/>
        <w:rPr>
          <w:rFonts w:asciiTheme="minorHAnsi" w:hAnsiTheme="minorHAnsi" w:cstheme="minorHAnsi"/>
        </w:rPr>
      </w:pPr>
    </w:p>
    <w:p w14:paraId="259FDE00" w14:textId="03D54F83" w:rsidR="00566B45" w:rsidRPr="0053282D" w:rsidRDefault="0053282D" w:rsidP="0053282D">
      <w:pPr>
        <w:rPr>
          <w:rFonts w:ascii="Calibri" w:hAnsi="Calibri"/>
          <w:b/>
          <w:bCs/>
          <w:sz w:val="22"/>
          <w:szCs w:val="22"/>
          <w:lang w:eastAsia="en-US"/>
        </w:rPr>
      </w:pPr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863C8E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</w:p>
    <w:sectPr w:rsidR="00566B45" w:rsidRPr="0053282D" w:rsidSect="00693943">
      <w:headerReference w:type="default" r:id="rId8"/>
      <w:footerReference w:type="default" r:id="rId9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A567" w14:textId="77777777" w:rsidR="00D01E50" w:rsidRDefault="00D01E50" w:rsidP="00206EEA">
      <w:r>
        <w:separator/>
      </w:r>
    </w:p>
  </w:endnote>
  <w:endnote w:type="continuationSeparator" w:id="0">
    <w:p w14:paraId="72E7C48B" w14:textId="77777777" w:rsidR="00D01E50" w:rsidRDefault="00D01E50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D97D" w14:textId="69F84FBA" w:rsidR="00693943" w:rsidRDefault="00693943">
    <w:pPr>
      <w:pStyle w:val="Pidipagina"/>
    </w:pPr>
    <w:r>
      <w:rPr>
        <w:noProof/>
      </w:rPr>
      <w:drawing>
        <wp:inline distT="0" distB="0" distL="0" distR="0" wp14:anchorId="76177C97" wp14:editId="03F77AC8">
          <wp:extent cx="6120130" cy="257175"/>
          <wp:effectExtent l="0" t="0" r="0" b="9525"/>
          <wp:docPr id="744783024" name="Immagine 7447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82087" name="Immagine 1411482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6719" w14:textId="77777777" w:rsidR="00D01E50" w:rsidRDefault="00D01E50" w:rsidP="00206EEA">
      <w:r>
        <w:separator/>
      </w:r>
    </w:p>
  </w:footnote>
  <w:footnote w:type="continuationSeparator" w:id="0">
    <w:p w14:paraId="1A52F57C" w14:textId="77777777" w:rsidR="00D01E50" w:rsidRDefault="00D01E50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B08" w14:textId="77777777" w:rsidR="00F35394" w:rsidRPr="00A80218" w:rsidRDefault="00F35394" w:rsidP="00F35394">
    <w:pPr>
      <w:jc w:val="center"/>
      <w:rPr>
        <w:rFonts w:ascii="Calibri" w:hAnsi="Calibri" w:cs="Calibri"/>
        <w:b/>
        <w:iCs/>
      </w:rPr>
    </w:pPr>
    <w:r w:rsidRPr="00A80218">
      <w:rPr>
        <w:rFonts w:ascii="Calibri" w:hAnsi="Calibri" w:cs="Calibri"/>
        <w:b/>
        <w:iCs/>
      </w:rPr>
      <w:t>Intestazione Impresa</w:t>
    </w:r>
  </w:p>
  <w:p w14:paraId="042CD704" w14:textId="77777777" w:rsidR="00F35394" w:rsidRDefault="00F3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AA0D38"/>
    <w:multiLevelType w:val="hybridMultilevel"/>
    <w:tmpl w:val="4074F71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57DF2"/>
    <w:multiLevelType w:val="hybridMultilevel"/>
    <w:tmpl w:val="FF646D84"/>
    <w:lvl w:ilvl="0" w:tplc="C0A074B8">
      <w:numFmt w:val="bullet"/>
      <w:lvlText w:val="-"/>
      <w:lvlJc w:val="left"/>
      <w:pPr>
        <w:ind w:left="4561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232E150">
      <w:numFmt w:val="bullet"/>
      <w:lvlText w:val="-"/>
      <w:lvlJc w:val="left"/>
      <w:pPr>
        <w:ind w:left="89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6F046DCC">
      <w:numFmt w:val="bullet"/>
      <w:lvlText w:val="•"/>
      <w:lvlJc w:val="left"/>
      <w:pPr>
        <w:ind w:left="9400" w:hanging="348"/>
      </w:pPr>
      <w:rPr>
        <w:rFonts w:hint="default"/>
        <w:lang w:val="it-IT" w:eastAsia="it-IT" w:bidi="it-IT"/>
      </w:rPr>
    </w:lvl>
    <w:lvl w:ilvl="3" w:tplc="A8E62412">
      <w:numFmt w:val="bullet"/>
      <w:lvlText w:val="•"/>
      <w:lvlJc w:val="left"/>
      <w:pPr>
        <w:ind w:left="9458" w:hanging="348"/>
      </w:pPr>
      <w:rPr>
        <w:rFonts w:hint="default"/>
        <w:lang w:val="it-IT" w:eastAsia="it-IT" w:bidi="it-IT"/>
      </w:rPr>
    </w:lvl>
    <w:lvl w:ilvl="4" w:tplc="249CCEF8">
      <w:numFmt w:val="bullet"/>
      <w:lvlText w:val="•"/>
      <w:lvlJc w:val="left"/>
      <w:pPr>
        <w:ind w:left="9516" w:hanging="348"/>
      </w:pPr>
      <w:rPr>
        <w:rFonts w:hint="default"/>
        <w:lang w:val="it-IT" w:eastAsia="it-IT" w:bidi="it-IT"/>
      </w:rPr>
    </w:lvl>
    <w:lvl w:ilvl="5" w:tplc="A7D8B42A">
      <w:numFmt w:val="bullet"/>
      <w:lvlText w:val="•"/>
      <w:lvlJc w:val="left"/>
      <w:pPr>
        <w:ind w:left="9574" w:hanging="348"/>
      </w:pPr>
      <w:rPr>
        <w:rFonts w:hint="default"/>
        <w:lang w:val="it-IT" w:eastAsia="it-IT" w:bidi="it-IT"/>
      </w:rPr>
    </w:lvl>
    <w:lvl w:ilvl="6" w:tplc="5D1EC42A">
      <w:numFmt w:val="bullet"/>
      <w:lvlText w:val="•"/>
      <w:lvlJc w:val="left"/>
      <w:pPr>
        <w:ind w:left="9633" w:hanging="348"/>
      </w:pPr>
      <w:rPr>
        <w:rFonts w:hint="default"/>
        <w:lang w:val="it-IT" w:eastAsia="it-IT" w:bidi="it-IT"/>
      </w:rPr>
    </w:lvl>
    <w:lvl w:ilvl="7" w:tplc="3230E90C">
      <w:numFmt w:val="bullet"/>
      <w:lvlText w:val="•"/>
      <w:lvlJc w:val="left"/>
      <w:pPr>
        <w:ind w:left="9691" w:hanging="348"/>
      </w:pPr>
      <w:rPr>
        <w:rFonts w:hint="default"/>
        <w:lang w:val="it-IT" w:eastAsia="it-IT" w:bidi="it-IT"/>
      </w:rPr>
    </w:lvl>
    <w:lvl w:ilvl="8" w:tplc="32C89A5C">
      <w:numFmt w:val="bullet"/>
      <w:lvlText w:val="•"/>
      <w:lvlJc w:val="left"/>
      <w:pPr>
        <w:ind w:left="97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14721C2F"/>
    <w:multiLevelType w:val="hybridMultilevel"/>
    <w:tmpl w:val="C9AAF6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4BF8"/>
    <w:multiLevelType w:val="hybridMultilevel"/>
    <w:tmpl w:val="5C00E284"/>
    <w:lvl w:ilvl="0" w:tplc="AA2CE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0FC"/>
    <w:multiLevelType w:val="hybridMultilevel"/>
    <w:tmpl w:val="8578C14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8018E3"/>
    <w:multiLevelType w:val="hybridMultilevel"/>
    <w:tmpl w:val="CF0C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04D"/>
    <w:multiLevelType w:val="hybridMultilevel"/>
    <w:tmpl w:val="DAFA6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3669"/>
    <w:multiLevelType w:val="hybridMultilevel"/>
    <w:tmpl w:val="49105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36F"/>
    <w:multiLevelType w:val="hybridMultilevel"/>
    <w:tmpl w:val="A1B67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5510530"/>
    <w:multiLevelType w:val="hybridMultilevel"/>
    <w:tmpl w:val="59A0A10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8F0AA4"/>
    <w:multiLevelType w:val="hybridMultilevel"/>
    <w:tmpl w:val="41AE2594"/>
    <w:lvl w:ilvl="0" w:tplc="3F4CA4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3B798F"/>
    <w:multiLevelType w:val="hybridMultilevel"/>
    <w:tmpl w:val="8A12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3B4"/>
    <w:multiLevelType w:val="hybridMultilevel"/>
    <w:tmpl w:val="C9AAF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97386"/>
    <w:multiLevelType w:val="hybridMultilevel"/>
    <w:tmpl w:val="24EE4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73113"/>
    <w:multiLevelType w:val="hybridMultilevel"/>
    <w:tmpl w:val="A6302C86"/>
    <w:lvl w:ilvl="0" w:tplc="8CE49CFA">
      <w:numFmt w:val="bullet"/>
      <w:lvlText w:val="-"/>
      <w:lvlJc w:val="left"/>
      <w:pPr>
        <w:ind w:left="821" w:hanging="2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8801BB4">
      <w:numFmt w:val="bullet"/>
      <w:lvlText w:val="•"/>
      <w:lvlJc w:val="left"/>
      <w:pPr>
        <w:ind w:left="1724" w:hanging="236"/>
      </w:pPr>
      <w:rPr>
        <w:rFonts w:hint="default"/>
        <w:lang w:val="it-IT" w:eastAsia="it-IT" w:bidi="it-IT"/>
      </w:rPr>
    </w:lvl>
    <w:lvl w:ilvl="2" w:tplc="2688962E">
      <w:numFmt w:val="bullet"/>
      <w:lvlText w:val="•"/>
      <w:lvlJc w:val="left"/>
      <w:pPr>
        <w:ind w:left="2629" w:hanging="236"/>
      </w:pPr>
      <w:rPr>
        <w:rFonts w:hint="default"/>
        <w:lang w:val="it-IT" w:eastAsia="it-IT" w:bidi="it-IT"/>
      </w:rPr>
    </w:lvl>
    <w:lvl w:ilvl="3" w:tplc="0F1AAB64">
      <w:numFmt w:val="bullet"/>
      <w:lvlText w:val="•"/>
      <w:lvlJc w:val="left"/>
      <w:pPr>
        <w:ind w:left="3533" w:hanging="236"/>
      </w:pPr>
      <w:rPr>
        <w:rFonts w:hint="default"/>
        <w:lang w:val="it-IT" w:eastAsia="it-IT" w:bidi="it-IT"/>
      </w:rPr>
    </w:lvl>
    <w:lvl w:ilvl="4" w:tplc="AB185514">
      <w:numFmt w:val="bullet"/>
      <w:lvlText w:val="•"/>
      <w:lvlJc w:val="left"/>
      <w:pPr>
        <w:ind w:left="4438" w:hanging="236"/>
      </w:pPr>
      <w:rPr>
        <w:rFonts w:hint="default"/>
        <w:lang w:val="it-IT" w:eastAsia="it-IT" w:bidi="it-IT"/>
      </w:rPr>
    </w:lvl>
    <w:lvl w:ilvl="5" w:tplc="797615B2">
      <w:numFmt w:val="bullet"/>
      <w:lvlText w:val="•"/>
      <w:lvlJc w:val="left"/>
      <w:pPr>
        <w:ind w:left="5343" w:hanging="236"/>
      </w:pPr>
      <w:rPr>
        <w:rFonts w:hint="default"/>
        <w:lang w:val="it-IT" w:eastAsia="it-IT" w:bidi="it-IT"/>
      </w:rPr>
    </w:lvl>
    <w:lvl w:ilvl="6" w:tplc="BCE2E40C">
      <w:numFmt w:val="bullet"/>
      <w:lvlText w:val="•"/>
      <w:lvlJc w:val="left"/>
      <w:pPr>
        <w:ind w:left="6247" w:hanging="236"/>
      </w:pPr>
      <w:rPr>
        <w:rFonts w:hint="default"/>
        <w:lang w:val="it-IT" w:eastAsia="it-IT" w:bidi="it-IT"/>
      </w:rPr>
    </w:lvl>
    <w:lvl w:ilvl="7" w:tplc="54AA93E4">
      <w:numFmt w:val="bullet"/>
      <w:lvlText w:val="•"/>
      <w:lvlJc w:val="left"/>
      <w:pPr>
        <w:ind w:left="7152" w:hanging="236"/>
      </w:pPr>
      <w:rPr>
        <w:rFonts w:hint="default"/>
        <w:lang w:val="it-IT" w:eastAsia="it-IT" w:bidi="it-IT"/>
      </w:rPr>
    </w:lvl>
    <w:lvl w:ilvl="8" w:tplc="25DE171C">
      <w:numFmt w:val="bullet"/>
      <w:lvlText w:val="•"/>
      <w:lvlJc w:val="left"/>
      <w:pPr>
        <w:ind w:left="8057" w:hanging="236"/>
      </w:pPr>
      <w:rPr>
        <w:rFonts w:hint="default"/>
        <w:lang w:val="it-IT" w:eastAsia="it-IT" w:bidi="it-IT"/>
      </w:rPr>
    </w:lvl>
  </w:abstractNum>
  <w:abstractNum w:abstractNumId="19" w15:restartNumberingAfterBreak="0">
    <w:nsid w:val="7ECD60C0"/>
    <w:multiLevelType w:val="hybridMultilevel"/>
    <w:tmpl w:val="CD782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8458">
    <w:abstractNumId w:val="12"/>
  </w:num>
  <w:num w:numId="2" w16cid:durableId="1336300358">
    <w:abstractNumId w:val="2"/>
  </w:num>
  <w:num w:numId="3" w16cid:durableId="745496128">
    <w:abstractNumId w:val="0"/>
  </w:num>
  <w:num w:numId="4" w16cid:durableId="1787197134">
    <w:abstractNumId w:val="1"/>
  </w:num>
  <w:num w:numId="5" w16cid:durableId="2000963766">
    <w:abstractNumId w:val="19"/>
  </w:num>
  <w:num w:numId="6" w16cid:durableId="2062902638">
    <w:abstractNumId w:val="5"/>
  </w:num>
  <w:num w:numId="7" w16cid:durableId="1925411843">
    <w:abstractNumId w:val="16"/>
  </w:num>
  <w:num w:numId="8" w16cid:durableId="1908957476">
    <w:abstractNumId w:val="3"/>
  </w:num>
  <w:num w:numId="9" w16cid:durableId="1485392320">
    <w:abstractNumId w:val="11"/>
  </w:num>
  <w:num w:numId="10" w16cid:durableId="540093263">
    <w:abstractNumId w:val="14"/>
  </w:num>
  <w:num w:numId="11" w16cid:durableId="1751194517">
    <w:abstractNumId w:val="7"/>
  </w:num>
  <w:num w:numId="12" w16cid:durableId="1135216443">
    <w:abstractNumId w:val="10"/>
  </w:num>
  <w:num w:numId="13" w16cid:durableId="93476658">
    <w:abstractNumId w:val="8"/>
  </w:num>
  <w:num w:numId="14" w16cid:durableId="2122802631">
    <w:abstractNumId w:val="4"/>
  </w:num>
  <w:num w:numId="15" w16cid:durableId="1081411597">
    <w:abstractNumId w:val="18"/>
  </w:num>
  <w:num w:numId="16" w16cid:durableId="1013994617">
    <w:abstractNumId w:val="15"/>
  </w:num>
  <w:num w:numId="17" w16cid:durableId="81026358">
    <w:abstractNumId w:val="13"/>
  </w:num>
  <w:num w:numId="18" w16cid:durableId="87388666">
    <w:abstractNumId w:val="17"/>
  </w:num>
  <w:num w:numId="19" w16cid:durableId="254436268">
    <w:abstractNumId w:val="6"/>
  </w:num>
  <w:num w:numId="20" w16cid:durableId="1898469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03FD4"/>
    <w:rsid w:val="00017AA6"/>
    <w:rsid w:val="0004006E"/>
    <w:rsid w:val="00072195"/>
    <w:rsid w:val="00072537"/>
    <w:rsid w:val="00074BDF"/>
    <w:rsid w:val="000823ED"/>
    <w:rsid w:val="00086210"/>
    <w:rsid w:val="000B3014"/>
    <w:rsid w:val="000D22E1"/>
    <w:rsid w:val="00124675"/>
    <w:rsid w:val="001249A3"/>
    <w:rsid w:val="0012626B"/>
    <w:rsid w:val="0013765B"/>
    <w:rsid w:val="00140F92"/>
    <w:rsid w:val="00143BDF"/>
    <w:rsid w:val="00150960"/>
    <w:rsid w:val="00157C91"/>
    <w:rsid w:val="0017542E"/>
    <w:rsid w:val="00175CA0"/>
    <w:rsid w:val="00190CF9"/>
    <w:rsid w:val="001B2611"/>
    <w:rsid w:val="001C51BD"/>
    <w:rsid w:val="001C70F4"/>
    <w:rsid w:val="001D6463"/>
    <w:rsid w:val="00203FE8"/>
    <w:rsid w:val="00206C4A"/>
    <w:rsid w:val="00206EEA"/>
    <w:rsid w:val="00212420"/>
    <w:rsid w:val="00231298"/>
    <w:rsid w:val="00231F22"/>
    <w:rsid w:val="002371CC"/>
    <w:rsid w:val="00246F06"/>
    <w:rsid w:val="002618A0"/>
    <w:rsid w:val="00294D0B"/>
    <w:rsid w:val="0029776A"/>
    <w:rsid w:val="002A3C0A"/>
    <w:rsid w:val="002A5672"/>
    <w:rsid w:val="002C532C"/>
    <w:rsid w:val="002D7DA1"/>
    <w:rsid w:val="002E4875"/>
    <w:rsid w:val="00303F8B"/>
    <w:rsid w:val="00304EDE"/>
    <w:rsid w:val="00344ACF"/>
    <w:rsid w:val="00353369"/>
    <w:rsid w:val="003548EB"/>
    <w:rsid w:val="00374164"/>
    <w:rsid w:val="0037473D"/>
    <w:rsid w:val="00382307"/>
    <w:rsid w:val="00387195"/>
    <w:rsid w:val="0039324E"/>
    <w:rsid w:val="00396FD9"/>
    <w:rsid w:val="003C552E"/>
    <w:rsid w:val="003D6E66"/>
    <w:rsid w:val="003F4F01"/>
    <w:rsid w:val="00400161"/>
    <w:rsid w:val="0040251D"/>
    <w:rsid w:val="00403E44"/>
    <w:rsid w:val="004103BF"/>
    <w:rsid w:val="00421529"/>
    <w:rsid w:val="00430C65"/>
    <w:rsid w:val="004365B8"/>
    <w:rsid w:val="00440E28"/>
    <w:rsid w:val="00442470"/>
    <w:rsid w:val="00454C7F"/>
    <w:rsid w:val="00465972"/>
    <w:rsid w:val="0048547E"/>
    <w:rsid w:val="004B3DB1"/>
    <w:rsid w:val="004C02EE"/>
    <w:rsid w:val="004D3183"/>
    <w:rsid w:val="004E580F"/>
    <w:rsid w:val="005051D5"/>
    <w:rsid w:val="00514B24"/>
    <w:rsid w:val="0053282D"/>
    <w:rsid w:val="00541158"/>
    <w:rsid w:val="0054424A"/>
    <w:rsid w:val="00554BFD"/>
    <w:rsid w:val="00556A5D"/>
    <w:rsid w:val="00566B45"/>
    <w:rsid w:val="00571556"/>
    <w:rsid w:val="0058500C"/>
    <w:rsid w:val="005909B4"/>
    <w:rsid w:val="00596864"/>
    <w:rsid w:val="005A24A2"/>
    <w:rsid w:val="005B69E6"/>
    <w:rsid w:val="005B7943"/>
    <w:rsid w:val="005C70E7"/>
    <w:rsid w:val="005E015B"/>
    <w:rsid w:val="005E5CDE"/>
    <w:rsid w:val="00601F49"/>
    <w:rsid w:val="00606727"/>
    <w:rsid w:val="00611483"/>
    <w:rsid w:val="0063128A"/>
    <w:rsid w:val="00631D42"/>
    <w:rsid w:val="00634097"/>
    <w:rsid w:val="006525C6"/>
    <w:rsid w:val="006622A0"/>
    <w:rsid w:val="00665026"/>
    <w:rsid w:val="00690D74"/>
    <w:rsid w:val="00693943"/>
    <w:rsid w:val="006A6CDE"/>
    <w:rsid w:val="006C00BE"/>
    <w:rsid w:val="0070217D"/>
    <w:rsid w:val="00705789"/>
    <w:rsid w:val="007245EB"/>
    <w:rsid w:val="00741624"/>
    <w:rsid w:val="00750A56"/>
    <w:rsid w:val="0077203E"/>
    <w:rsid w:val="007748B6"/>
    <w:rsid w:val="007823FA"/>
    <w:rsid w:val="00785C7A"/>
    <w:rsid w:val="0079650D"/>
    <w:rsid w:val="007A4966"/>
    <w:rsid w:val="007B5DE6"/>
    <w:rsid w:val="007E099A"/>
    <w:rsid w:val="007E304C"/>
    <w:rsid w:val="007E424A"/>
    <w:rsid w:val="008066A5"/>
    <w:rsid w:val="00810F5A"/>
    <w:rsid w:val="0081174D"/>
    <w:rsid w:val="008218CB"/>
    <w:rsid w:val="00823921"/>
    <w:rsid w:val="00826C60"/>
    <w:rsid w:val="00830800"/>
    <w:rsid w:val="00835DBD"/>
    <w:rsid w:val="008547B0"/>
    <w:rsid w:val="00860071"/>
    <w:rsid w:val="00863C8E"/>
    <w:rsid w:val="008875EC"/>
    <w:rsid w:val="00893608"/>
    <w:rsid w:val="008A16CD"/>
    <w:rsid w:val="008E16E4"/>
    <w:rsid w:val="008E584D"/>
    <w:rsid w:val="00917259"/>
    <w:rsid w:val="00934AED"/>
    <w:rsid w:val="0094295A"/>
    <w:rsid w:val="00950CB8"/>
    <w:rsid w:val="0096446C"/>
    <w:rsid w:val="009658E0"/>
    <w:rsid w:val="0097111B"/>
    <w:rsid w:val="009735F4"/>
    <w:rsid w:val="00996118"/>
    <w:rsid w:val="009C0A5F"/>
    <w:rsid w:val="009D363F"/>
    <w:rsid w:val="009E17BB"/>
    <w:rsid w:val="009F0916"/>
    <w:rsid w:val="009F7F65"/>
    <w:rsid w:val="00A11288"/>
    <w:rsid w:val="00A150F5"/>
    <w:rsid w:val="00A30CE9"/>
    <w:rsid w:val="00A33502"/>
    <w:rsid w:val="00A43926"/>
    <w:rsid w:val="00A765E2"/>
    <w:rsid w:val="00A86DDF"/>
    <w:rsid w:val="00A92DED"/>
    <w:rsid w:val="00AB6F0B"/>
    <w:rsid w:val="00AC29D9"/>
    <w:rsid w:val="00AD7C69"/>
    <w:rsid w:val="00AE5336"/>
    <w:rsid w:val="00AE5AD7"/>
    <w:rsid w:val="00AE63AD"/>
    <w:rsid w:val="00B0703A"/>
    <w:rsid w:val="00B54BCA"/>
    <w:rsid w:val="00B64863"/>
    <w:rsid w:val="00B66501"/>
    <w:rsid w:val="00B75A14"/>
    <w:rsid w:val="00B75A82"/>
    <w:rsid w:val="00BA3320"/>
    <w:rsid w:val="00BA6CB5"/>
    <w:rsid w:val="00BB1183"/>
    <w:rsid w:val="00BB2461"/>
    <w:rsid w:val="00C10202"/>
    <w:rsid w:val="00C113CF"/>
    <w:rsid w:val="00C20EC1"/>
    <w:rsid w:val="00C46F4F"/>
    <w:rsid w:val="00C519FF"/>
    <w:rsid w:val="00C53439"/>
    <w:rsid w:val="00C848ED"/>
    <w:rsid w:val="00C92C36"/>
    <w:rsid w:val="00CA08AD"/>
    <w:rsid w:val="00CA7931"/>
    <w:rsid w:val="00CB65CE"/>
    <w:rsid w:val="00CC754D"/>
    <w:rsid w:val="00CD1AEF"/>
    <w:rsid w:val="00CE01E3"/>
    <w:rsid w:val="00CF3A2C"/>
    <w:rsid w:val="00D01E50"/>
    <w:rsid w:val="00D1174B"/>
    <w:rsid w:val="00D156F3"/>
    <w:rsid w:val="00D25B89"/>
    <w:rsid w:val="00D4231C"/>
    <w:rsid w:val="00D542BD"/>
    <w:rsid w:val="00D551DF"/>
    <w:rsid w:val="00D56B3E"/>
    <w:rsid w:val="00D90934"/>
    <w:rsid w:val="00DA20DC"/>
    <w:rsid w:val="00DB6853"/>
    <w:rsid w:val="00DC636C"/>
    <w:rsid w:val="00DD77F9"/>
    <w:rsid w:val="00DE11EA"/>
    <w:rsid w:val="00DE5AEA"/>
    <w:rsid w:val="00DF48D7"/>
    <w:rsid w:val="00DF73D6"/>
    <w:rsid w:val="00E004E9"/>
    <w:rsid w:val="00E07806"/>
    <w:rsid w:val="00E6183B"/>
    <w:rsid w:val="00E6456F"/>
    <w:rsid w:val="00E67B37"/>
    <w:rsid w:val="00E95E18"/>
    <w:rsid w:val="00EA25ED"/>
    <w:rsid w:val="00EC4330"/>
    <w:rsid w:val="00EC6D45"/>
    <w:rsid w:val="00EE66AE"/>
    <w:rsid w:val="00EF4541"/>
    <w:rsid w:val="00F30620"/>
    <w:rsid w:val="00F34F52"/>
    <w:rsid w:val="00F35394"/>
    <w:rsid w:val="00F716A3"/>
    <w:rsid w:val="00F82C66"/>
    <w:rsid w:val="00FC566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FA20D"/>
  <w15:chartTrackingRefBased/>
  <w15:docId w15:val="{D0F2DE24-C6DE-4800-B488-39A276C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spacing w:line="240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3774-EAAB-4B9F-8765-276423C2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Daniela</cp:lastModifiedBy>
  <cp:revision>26</cp:revision>
  <cp:lastPrinted>2021-11-30T08:55:00Z</cp:lastPrinted>
  <dcterms:created xsi:type="dcterms:W3CDTF">2022-12-15T16:50:00Z</dcterms:created>
  <dcterms:modified xsi:type="dcterms:W3CDTF">2023-05-19T13:14:00Z</dcterms:modified>
</cp:coreProperties>
</file>