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38BF2" w14:textId="03F61FB2" w:rsidR="00F35394" w:rsidRPr="007065A4" w:rsidRDefault="00F35394" w:rsidP="00F35394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  <w:u w:val="single"/>
          <w:lang w:bidi="it-IT"/>
        </w:rPr>
      </w:pPr>
      <w:r w:rsidRPr="007065A4">
        <w:rPr>
          <w:rFonts w:ascii="Calibri" w:hAnsi="Calibri" w:cs="Calibri"/>
          <w:b/>
          <w:sz w:val="22"/>
          <w:szCs w:val="22"/>
          <w:u w:val="single"/>
          <w:lang w:bidi="it-IT"/>
        </w:rPr>
        <w:t xml:space="preserve">Allegato </w:t>
      </w:r>
      <w:r>
        <w:rPr>
          <w:rFonts w:ascii="Calibri" w:hAnsi="Calibri" w:cs="Calibri"/>
          <w:b/>
          <w:sz w:val="22"/>
          <w:szCs w:val="22"/>
          <w:u w:val="single"/>
          <w:lang w:bidi="it-IT"/>
        </w:rPr>
        <w:t>06</w:t>
      </w:r>
      <w:r w:rsidRPr="007065A4">
        <w:rPr>
          <w:rFonts w:ascii="Calibri" w:hAnsi="Calibri" w:cs="Calibri"/>
          <w:b/>
          <w:sz w:val="22"/>
          <w:szCs w:val="22"/>
          <w:u w:val="single"/>
          <w:lang w:bidi="it-IT"/>
        </w:rPr>
        <w:t xml:space="preserve"> – </w:t>
      </w:r>
      <w:r>
        <w:rPr>
          <w:rFonts w:ascii="Calibri" w:hAnsi="Calibri" w:cs="Calibri"/>
          <w:b/>
          <w:sz w:val="22"/>
          <w:szCs w:val="22"/>
          <w:u w:val="single"/>
          <w:lang w:bidi="it-IT"/>
        </w:rPr>
        <w:t>Dichiarazione Titolare effettivo</w:t>
      </w:r>
    </w:p>
    <w:p w14:paraId="612C9EA0" w14:textId="77777777" w:rsidR="00F35394" w:rsidRDefault="00F35394" w:rsidP="00F35394">
      <w:pPr>
        <w:widowControl w:val="0"/>
        <w:overflowPunct w:val="0"/>
        <w:autoSpaceDE w:val="0"/>
        <w:autoSpaceDN w:val="0"/>
        <w:adjustRightInd w:val="0"/>
        <w:ind w:left="5812"/>
        <w:rPr>
          <w:rFonts w:ascii="Calibri" w:hAnsi="Calibri" w:cs="Calibri"/>
          <w:bCs/>
          <w:sz w:val="22"/>
          <w:szCs w:val="22"/>
          <w:lang w:bidi="it-IT"/>
        </w:rPr>
      </w:pPr>
    </w:p>
    <w:p w14:paraId="3F15C6AA" w14:textId="77777777" w:rsidR="00D26A3B" w:rsidRDefault="00D26A3B" w:rsidP="00D26A3B">
      <w:pPr>
        <w:widowControl w:val="0"/>
        <w:overflowPunct w:val="0"/>
        <w:autoSpaceDE w:val="0"/>
        <w:autoSpaceDN w:val="0"/>
        <w:adjustRightInd w:val="0"/>
        <w:ind w:left="5812"/>
        <w:rPr>
          <w:rFonts w:asciiTheme="minorHAnsi" w:hAnsiTheme="minorHAnsi" w:cstheme="minorHAnsi"/>
          <w:bCs/>
          <w:lang w:bidi="it-IT"/>
        </w:rPr>
      </w:pPr>
      <w:bookmarkStart w:id="0" w:name="_Hlk134718376"/>
      <w:r>
        <w:rPr>
          <w:rFonts w:asciiTheme="minorHAnsi" w:hAnsiTheme="minorHAnsi" w:cstheme="minorHAnsi"/>
          <w:bCs/>
          <w:lang w:bidi="it-IT"/>
        </w:rPr>
        <w:t>All’Istituto Comprensivo Cremona Due</w:t>
      </w:r>
    </w:p>
    <w:p w14:paraId="47C3F997" w14:textId="444AEEA5" w:rsidR="00266EC3" w:rsidRPr="00D25B89" w:rsidRDefault="00266EC3" w:rsidP="00D26A3B">
      <w:pPr>
        <w:widowControl w:val="0"/>
        <w:overflowPunct w:val="0"/>
        <w:autoSpaceDE w:val="0"/>
        <w:autoSpaceDN w:val="0"/>
        <w:adjustRightInd w:val="0"/>
        <w:ind w:left="5812"/>
        <w:rPr>
          <w:rFonts w:asciiTheme="minorHAnsi" w:hAnsiTheme="minorHAnsi" w:cstheme="minorHAnsi"/>
          <w:bCs/>
          <w:lang w:bidi="it-IT"/>
        </w:rPr>
      </w:pPr>
      <w:r>
        <w:rPr>
          <w:rFonts w:ascii="Calibri" w:hAnsi="Calibri"/>
          <w:bCs/>
          <w:sz w:val="22"/>
          <w:szCs w:val="22"/>
          <w:lang w:eastAsia="en-US"/>
        </w:rPr>
        <w:t>Via Trebbia, 1 – 26100 – Cremona</w:t>
      </w:r>
    </w:p>
    <w:p w14:paraId="0F7574AE" w14:textId="4225CC27" w:rsidR="00F35394" w:rsidRPr="00D25B89" w:rsidRDefault="00F35394" w:rsidP="00F35394">
      <w:pPr>
        <w:widowControl w:val="0"/>
        <w:overflowPunct w:val="0"/>
        <w:autoSpaceDE w:val="0"/>
        <w:autoSpaceDN w:val="0"/>
        <w:adjustRightInd w:val="0"/>
        <w:ind w:left="5812"/>
        <w:rPr>
          <w:rFonts w:asciiTheme="minorHAnsi" w:hAnsiTheme="minorHAnsi" w:cstheme="minorHAnsi"/>
          <w:bCs/>
          <w:lang w:bidi="it-IT"/>
        </w:rPr>
      </w:pPr>
    </w:p>
    <w:p w14:paraId="28879E4E" w14:textId="33B0DAB2" w:rsidR="006D6615" w:rsidRPr="00902819" w:rsidRDefault="006D6615" w:rsidP="006D6615">
      <w:pPr>
        <w:spacing w:before="240"/>
        <w:rPr>
          <w:rFonts w:asciiTheme="minorHAnsi" w:eastAsia="Calibri" w:hAnsiTheme="minorHAnsi" w:cstheme="minorHAnsi"/>
          <w:b/>
          <w:lang w:val="it"/>
        </w:rPr>
      </w:pPr>
      <w:r w:rsidRPr="00902819">
        <w:rPr>
          <w:rFonts w:asciiTheme="minorHAnsi" w:hAnsiTheme="minorHAnsi" w:cstheme="minorHAnsi"/>
          <w:b/>
          <w:bCs/>
        </w:rPr>
        <w:t>RIFERIMENTO</w:t>
      </w:r>
      <w:r>
        <w:rPr>
          <w:rFonts w:asciiTheme="minorHAnsi" w:hAnsiTheme="minorHAnsi" w:cstheme="minorHAnsi"/>
          <w:b/>
          <w:bCs/>
        </w:rPr>
        <w:t>:</w:t>
      </w:r>
      <w:r w:rsidRPr="00902819">
        <w:rPr>
          <w:rFonts w:asciiTheme="minorHAnsi" w:hAnsiTheme="minorHAnsi" w:cstheme="minorHAnsi"/>
          <w:b/>
          <w:bCs/>
        </w:rPr>
        <w:t xml:space="preserve"> Fornitura</w:t>
      </w:r>
      <w:r>
        <w:rPr>
          <w:rFonts w:asciiTheme="minorHAnsi" w:hAnsiTheme="minorHAnsi" w:cstheme="minorHAnsi"/>
          <w:b/>
          <w:bCs/>
        </w:rPr>
        <w:t xml:space="preserve"> </w:t>
      </w:r>
      <w:sdt>
        <w:sdtPr>
          <w:rPr>
            <w:rFonts w:asciiTheme="minorHAnsi" w:hAnsiTheme="minorHAnsi" w:cstheme="minorHAnsi"/>
            <w:b/>
            <w:bCs/>
          </w:rPr>
          <w:id w:val="-1165857774"/>
          <w:placeholder>
            <w:docPart w:val="61F11707691F45A6AC615ED1A8D4CD65"/>
          </w:placeholder>
        </w:sdtPr>
        <w:sdtContent>
          <w:r w:rsidR="005C25F6">
            <w:rPr>
              <w:rFonts w:ascii="Calibri" w:eastAsia="Calibri" w:hAnsi="Calibri" w:cs="Calibri"/>
              <w:b/>
            </w:rPr>
            <w:t>Strumenti grafici digitali e Software Grafico</w:t>
          </w:r>
        </w:sdtContent>
      </w:sdt>
      <w:r w:rsidRPr="00902819">
        <w:rPr>
          <w:rFonts w:ascii="Calibri" w:eastAsia="Calibri" w:hAnsi="Calibri" w:cs="Calibri"/>
          <w:b/>
        </w:rPr>
        <w:t xml:space="preserve">, </w:t>
      </w:r>
      <w:r w:rsidRPr="00902819">
        <w:rPr>
          <w:rFonts w:ascii="Calibri" w:eastAsia="Calibri" w:hAnsi="Calibri" w:cs="Calibri"/>
        </w:rPr>
        <w:t>tramite</w:t>
      </w:r>
      <w:r w:rsidRPr="00902819">
        <w:rPr>
          <w:rFonts w:ascii="Calibri" w:eastAsia="Calibri" w:hAnsi="Calibri" w:cs="Calibri"/>
          <w:b/>
        </w:rPr>
        <w:t xml:space="preserve"> affidamento diretto con ODA su </w:t>
      </w:r>
      <w:proofErr w:type="spellStart"/>
      <w:r w:rsidRPr="00902819">
        <w:rPr>
          <w:rFonts w:ascii="Calibri" w:eastAsia="Calibri" w:hAnsi="Calibri" w:cs="Calibri"/>
          <w:b/>
        </w:rPr>
        <w:t>Mepa</w:t>
      </w:r>
      <w:proofErr w:type="spellEnd"/>
      <w:r w:rsidRPr="00902819">
        <w:rPr>
          <w:rFonts w:ascii="Calibri" w:eastAsia="Calibri" w:hAnsi="Calibri" w:cs="Calibri"/>
        </w:rPr>
        <w:t xml:space="preserve">, ai sensi dell’art. 36, comma 2, lett. b) del D.lgs. 50/2016 e </w:t>
      </w:r>
      <w:proofErr w:type="spellStart"/>
      <w:r w:rsidRPr="00902819">
        <w:rPr>
          <w:rFonts w:ascii="Calibri" w:eastAsia="Calibri" w:hAnsi="Calibri" w:cs="Calibri"/>
        </w:rPr>
        <w:t>ss.mm.ii</w:t>
      </w:r>
      <w:proofErr w:type="spellEnd"/>
      <w:r w:rsidRPr="00902819">
        <w:rPr>
          <w:rFonts w:ascii="Calibri" w:eastAsia="Calibri" w:hAnsi="Calibri" w:cs="Calibri"/>
        </w:rPr>
        <w:t>. nell’ambito del</w:t>
      </w:r>
      <w:r w:rsidRPr="00902819">
        <w:rPr>
          <w:rFonts w:ascii="Calibri" w:eastAsia="Calibri" w:hAnsi="Calibri" w:cs="Calibri"/>
          <w:b/>
        </w:rPr>
        <w:t xml:space="preserve"> </w:t>
      </w:r>
      <w:r w:rsidRPr="00902819">
        <w:rPr>
          <w:rFonts w:ascii="Calibri" w:eastAsia="Calibri" w:hAnsi="Calibri" w:cs="Calibri"/>
          <w:b/>
          <w:sz w:val="23"/>
          <w:szCs w:val="23"/>
        </w:rPr>
        <w:t xml:space="preserve">Progetto di cui al PIANO NAZIONALE DI RIPRESA E RESILIENZA MISSIONE 4: ISTRUZIONE E RICERCA Componente 1 – Potenziamento dell’offerta dei servizi di istruzione: dagli asili nido alle Università Investimento 3.2: Scuola 4.0 Piano Scuola 4.0 - Framework 1 – Next Generation </w:t>
      </w:r>
      <w:proofErr w:type="spellStart"/>
      <w:r w:rsidRPr="00902819">
        <w:rPr>
          <w:rFonts w:ascii="Calibri" w:eastAsia="Calibri" w:hAnsi="Calibri" w:cs="Calibri"/>
          <w:b/>
          <w:sz w:val="23"/>
          <w:szCs w:val="23"/>
        </w:rPr>
        <w:t>Classrooms</w:t>
      </w:r>
      <w:proofErr w:type="spellEnd"/>
      <w:r w:rsidRPr="00902819">
        <w:rPr>
          <w:rFonts w:ascii="Calibri" w:eastAsia="Calibri" w:hAnsi="Calibri" w:cs="Calibri"/>
          <w:b/>
          <w:sz w:val="23"/>
          <w:szCs w:val="23"/>
        </w:rPr>
        <w:t xml:space="preserve"> </w:t>
      </w:r>
      <w:r w:rsidRPr="00902819">
        <w:rPr>
          <w:rFonts w:ascii="Calibri" w:eastAsia="Calibri" w:hAnsi="Calibri" w:cs="Calibri"/>
          <w:sz w:val="23"/>
          <w:szCs w:val="23"/>
        </w:rPr>
        <w:t>per l’innovazione degli ambienti di apprendimento</w:t>
      </w:r>
    </w:p>
    <w:p w14:paraId="75D0D0DA" w14:textId="77777777" w:rsidR="006D6615" w:rsidRPr="00D25B89" w:rsidRDefault="006D6615" w:rsidP="006D6615">
      <w:pPr>
        <w:spacing w:before="120"/>
        <w:rPr>
          <w:rFonts w:asciiTheme="minorHAnsi" w:eastAsia="Calibri" w:hAnsiTheme="minorHAnsi" w:cstheme="minorHAnsi"/>
          <w:b/>
          <w:iCs/>
        </w:rPr>
      </w:pPr>
      <w:r w:rsidRPr="00D25B89">
        <w:rPr>
          <w:rFonts w:asciiTheme="minorHAnsi" w:eastAsia="Calibri" w:hAnsiTheme="minorHAnsi" w:cstheme="minorHAnsi"/>
          <w:b/>
          <w:iCs/>
        </w:rPr>
        <w:t>Codice Identificativo Progetto: M4C1I3.2-2022-961-P-12498</w:t>
      </w:r>
    </w:p>
    <w:p w14:paraId="5787EFC6" w14:textId="66E93613" w:rsidR="008875EC" w:rsidRPr="00D25B89" w:rsidRDefault="006D6615" w:rsidP="006D6615">
      <w:pPr>
        <w:spacing w:before="120"/>
        <w:rPr>
          <w:rFonts w:asciiTheme="minorHAnsi" w:eastAsia="Calibri" w:hAnsiTheme="minorHAnsi" w:cstheme="minorHAnsi"/>
          <w:iCs/>
        </w:rPr>
      </w:pPr>
      <w:r w:rsidRPr="00D25B89">
        <w:rPr>
          <w:rFonts w:asciiTheme="minorHAnsi" w:eastAsia="Calibri" w:hAnsiTheme="minorHAnsi" w:cstheme="minorHAnsi"/>
          <w:b/>
          <w:iCs/>
        </w:rPr>
        <w:t>CUP B14D23000450006</w:t>
      </w:r>
      <w:r w:rsidR="008875EC" w:rsidRPr="00D25B89">
        <w:rPr>
          <w:rFonts w:asciiTheme="minorHAnsi" w:eastAsia="Calibri" w:hAnsiTheme="minorHAnsi" w:cstheme="minorHAnsi"/>
          <w:i/>
        </w:rPr>
        <w:t xml:space="preserve"> </w:t>
      </w:r>
    </w:p>
    <w:p w14:paraId="2809E871" w14:textId="77777777" w:rsidR="00F35394" w:rsidRPr="00D25B89" w:rsidRDefault="00F35394" w:rsidP="00F35394">
      <w:pPr>
        <w:widowControl w:val="0"/>
        <w:overflowPunct w:val="0"/>
        <w:autoSpaceDE w:val="0"/>
        <w:autoSpaceDN w:val="0"/>
        <w:adjustRightInd w:val="0"/>
        <w:rPr>
          <w:rFonts w:asciiTheme="minorHAnsi" w:hAnsiTheme="minorHAnsi" w:cstheme="minorHAnsi"/>
          <w:bCs/>
          <w:lang w:bidi="it-IT"/>
        </w:rPr>
      </w:pPr>
    </w:p>
    <w:p w14:paraId="1F26F77E" w14:textId="77777777" w:rsidR="00F35394" w:rsidRPr="00D25B89" w:rsidRDefault="00F35394" w:rsidP="00F35394">
      <w:pPr>
        <w:spacing w:before="240" w:after="120" w:line="360" w:lineRule="auto"/>
        <w:rPr>
          <w:rFonts w:asciiTheme="minorHAnsi" w:eastAsia="Calibri" w:hAnsiTheme="minorHAnsi" w:cstheme="minorHAnsi"/>
        </w:rPr>
      </w:pPr>
      <w:r w:rsidRPr="00D25B89">
        <w:rPr>
          <w:rFonts w:asciiTheme="minorHAnsi" w:eastAsia="Calibri" w:hAnsiTheme="minorHAnsi" w:cstheme="minorHAnsi"/>
        </w:rPr>
        <w:t>Il/La sottoscritto/a ............................................... nato/a il ........................ a ..............................., residente in ............ via ................................ n. ....., Codice Fiscale.........................................., in qualità di:</w:t>
      </w:r>
    </w:p>
    <w:p w14:paraId="29D6EAF5" w14:textId="0753F17A" w:rsidR="00F35394" w:rsidRPr="00D25B89" w:rsidRDefault="00000000" w:rsidP="00F35394">
      <w:pPr>
        <w:spacing w:after="60" w:line="360" w:lineRule="auto"/>
        <w:rPr>
          <w:rFonts w:asciiTheme="minorHAnsi" w:eastAsia="Calibri" w:hAnsiTheme="minorHAnsi" w:cstheme="minorHAnsi"/>
        </w:rPr>
      </w:pPr>
      <w:sdt>
        <w:sdtPr>
          <w:rPr>
            <w:rFonts w:asciiTheme="minorHAnsi" w:hAnsiTheme="minorHAnsi" w:cstheme="minorHAnsi"/>
          </w:rPr>
          <w:id w:val="931705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3943" w:rsidRPr="00D25B89">
            <w:rPr>
              <w:rFonts w:ascii="Segoe UI Symbol" w:eastAsia="MS Gothic" w:hAnsi="Segoe UI Symbol" w:cs="Segoe UI Symbol"/>
            </w:rPr>
            <w:t>☐</w:t>
          </w:r>
        </w:sdtContent>
      </w:sdt>
      <w:r w:rsidR="00693943" w:rsidRPr="00D25B89">
        <w:rPr>
          <w:rFonts w:asciiTheme="minorHAnsi" w:hAnsiTheme="minorHAnsi" w:cstheme="minorHAnsi"/>
        </w:rPr>
        <w:t xml:space="preserve">  </w:t>
      </w:r>
      <w:r w:rsidR="00F35394" w:rsidRPr="00D25B89">
        <w:rPr>
          <w:rFonts w:asciiTheme="minorHAnsi" w:eastAsia="Calibri" w:hAnsiTheme="minorHAnsi" w:cstheme="minorHAnsi"/>
        </w:rPr>
        <w:t>legale rappresentante</w:t>
      </w:r>
    </w:p>
    <w:p w14:paraId="35007B51" w14:textId="19043761" w:rsidR="00F35394" w:rsidRPr="00D25B89" w:rsidRDefault="00000000" w:rsidP="00F35394">
      <w:pPr>
        <w:spacing w:after="60" w:line="360" w:lineRule="auto"/>
        <w:rPr>
          <w:rFonts w:asciiTheme="minorHAnsi" w:eastAsia="Calibri" w:hAnsiTheme="minorHAnsi" w:cstheme="minorHAnsi"/>
        </w:rPr>
      </w:pPr>
      <w:sdt>
        <w:sdtPr>
          <w:rPr>
            <w:rFonts w:asciiTheme="minorHAnsi" w:hAnsiTheme="minorHAnsi" w:cstheme="minorHAnsi"/>
          </w:rPr>
          <w:id w:val="-17870319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3943" w:rsidRPr="00D25B89">
            <w:rPr>
              <w:rFonts w:ascii="Segoe UI Symbol" w:eastAsia="MS Gothic" w:hAnsi="Segoe UI Symbol" w:cs="Segoe UI Symbol"/>
            </w:rPr>
            <w:t>☐</w:t>
          </w:r>
        </w:sdtContent>
      </w:sdt>
      <w:r w:rsidR="00693943" w:rsidRPr="00D25B89">
        <w:rPr>
          <w:rFonts w:asciiTheme="minorHAnsi" w:hAnsiTheme="minorHAnsi" w:cstheme="minorHAnsi"/>
        </w:rPr>
        <w:t xml:space="preserve">  </w:t>
      </w:r>
      <w:r w:rsidR="00F35394" w:rsidRPr="00D25B89">
        <w:rPr>
          <w:rFonts w:asciiTheme="minorHAnsi" w:eastAsia="Calibri" w:hAnsiTheme="minorHAnsi" w:cstheme="minorHAnsi"/>
        </w:rPr>
        <w:t>titolare</w:t>
      </w:r>
    </w:p>
    <w:p w14:paraId="6E87A2BF" w14:textId="42C5BB79" w:rsidR="00F35394" w:rsidRPr="00D25B89" w:rsidRDefault="00000000" w:rsidP="00F35394">
      <w:pPr>
        <w:spacing w:after="60" w:line="360" w:lineRule="auto"/>
        <w:rPr>
          <w:rFonts w:asciiTheme="minorHAnsi" w:eastAsia="Calibri" w:hAnsiTheme="minorHAnsi" w:cstheme="minorHAnsi"/>
        </w:rPr>
      </w:pPr>
      <w:sdt>
        <w:sdtPr>
          <w:rPr>
            <w:rFonts w:asciiTheme="minorHAnsi" w:hAnsiTheme="minorHAnsi" w:cstheme="minorHAnsi"/>
          </w:rPr>
          <w:id w:val="214089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3943" w:rsidRPr="00D25B89">
            <w:rPr>
              <w:rFonts w:ascii="Segoe UI Symbol" w:eastAsia="MS Gothic" w:hAnsi="Segoe UI Symbol" w:cs="Segoe UI Symbol"/>
            </w:rPr>
            <w:t>☐</w:t>
          </w:r>
        </w:sdtContent>
      </w:sdt>
      <w:r w:rsidR="00693943" w:rsidRPr="00D25B89">
        <w:rPr>
          <w:rFonts w:asciiTheme="minorHAnsi" w:hAnsiTheme="minorHAnsi" w:cstheme="minorHAnsi"/>
        </w:rPr>
        <w:t xml:space="preserve">  </w:t>
      </w:r>
      <w:r w:rsidR="00F35394" w:rsidRPr="00D25B89">
        <w:rPr>
          <w:rFonts w:asciiTheme="minorHAnsi" w:eastAsia="Calibri" w:hAnsiTheme="minorHAnsi" w:cstheme="minorHAnsi"/>
        </w:rPr>
        <w:t>procuratore</w:t>
      </w:r>
    </w:p>
    <w:p w14:paraId="647B6ECC" w14:textId="4224CBD4" w:rsidR="00F35394" w:rsidRPr="00D25B89" w:rsidRDefault="00000000" w:rsidP="00F35394">
      <w:pPr>
        <w:spacing w:after="60" w:line="360" w:lineRule="auto"/>
        <w:rPr>
          <w:rFonts w:asciiTheme="minorHAnsi" w:eastAsia="Calibri" w:hAnsiTheme="minorHAnsi" w:cstheme="minorHAnsi"/>
        </w:rPr>
      </w:pPr>
      <w:sdt>
        <w:sdtPr>
          <w:rPr>
            <w:rFonts w:asciiTheme="minorHAnsi" w:hAnsiTheme="minorHAnsi" w:cstheme="minorHAnsi"/>
          </w:rPr>
          <w:id w:val="-1981298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3943" w:rsidRPr="00D25B89">
            <w:rPr>
              <w:rFonts w:ascii="Segoe UI Symbol" w:eastAsia="MS Gothic" w:hAnsi="Segoe UI Symbol" w:cs="Segoe UI Symbol"/>
            </w:rPr>
            <w:t>☐</w:t>
          </w:r>
        </w:sdtContent>
      </w:sdt>
      <w:r w:rsidR="00693943" w:rsidRPr="00D25B89">
        <w:rPr>
          <w:rFonts w:asciiTheme="minorHAnsi" w:hAnsiTheme="minorHAnsi" w:cstheme="minorHAnsi"/>
        </w:rPr>
        <w:t xml:space="preserve">  </w:t>
      </w:r>
      <w:r w:rsidR="00F35394" w:rsidRPr="00D25B89">
        <w:rPr>
          <w:rFonts w:asciiTheme="minorHAnsi" w:eastAsia="Calibri" w:hAnsiTheme="minorHAnsi" w:cstheme="minorHAnsi"/>
        </w:rPr>
        <w:t>(altro specificare) ................................................................</w:t>
      </w:r>
    </w:p>
    <w:p w14:paraId="6E567A39" w14:textId="77777777" w:rsidR="00F35394" w:rsidRPr="00D25B89" w:rsidRDefault="00F35394" w:rsidP="00F35394">
      <w:pPr>
        <w:spacing w:before="240" w:line="360" w:lineRule="auto"/>
        <w:rPr>
          <w:rFonts w:asciiTheme="minorHAnsi" w:eastAsia="Calibri" w:hAnsiTheme="minorHAnsi" w:cstheme="minorHAnsi"/>
        </w:rPr>
      </w:pPr>
      <w:r w:rsidRPr="00D25B89">
        <w:rPr>
          <w:rFonts w:asciiTheme="minorHAnsi" w:eastAsia="Calibri" w:hAnsiTheme="minorHAnsi" w:cstheme="minorHAnsi"/>
        </w:rPr>
        <w:t>dell’operatore economico/impresa ................................................................</w:t>
      </w:r>
    </w:p>
    <w:p w14:paraId="069BCF0D" w14:textId="77777777" w:rsidR="00F35394" w:rsidRPr="00D25B89" w:rsidRDefault="00F35394" w:rsidP="00F35394">
      <w:pPr>
        <w:spacing w:after="240" w:line="360" w:lineRule="auto"/>
        <w:rPr>
          <w:rFonts w:asciiTheme="minorHAnsi" w:eastAsia="Calibri" w:hAnsiTheme="minorHAnsi" w:cstheme="minorHAnsi"/>
        </w:rPr>
      </w:pPr>
      <w:r w:rsidRPr="00D25B89">
        <w:rPr>
          <w:rFonts w:asciiTheme="minorHAnsi" w:eastAsia="Calibri" w:hAnsiTheme="minorHAnsi" w:cstheme="minorHAnsi"/>
        </w:rPr>
        <w:t>con sede legale in ......................................., via ........................., sede operativa in ............................ via ..............................................., Codice Fiscale ..................., partita IVA .................., telefono ................... e-mail (PEC e PEO) ………......................</w:t>
      </w:r>
      <w:r w:rsidRPr="00D25B89">
        <w:rPr>
          <w:rFonts w:asciiTheme="minorHAnsi" w:eastAsia="Calibri" w:hAnsiTheme="minorHAnsi" w:cstheme="minorHAnsi"/>
        </w:rPr>
        <w:tab/>
        <w:t>………………………….</w:t>
      </w:r>
    </w:p>
    <w:p w14:paraId="6D219354" w14:textId="200AABCF" w:rsidR="00400161" w:rsidRPr="00D25B89" w:rsidRDefault="00400161" w:rsidP="00400161">
      <w:pPr>
        <w:spacing w:before="240" w:after="240"/>
        <w:jc w:val="both"/>
        <w:rPr>
          <w:rFonts w:asciiTheme="minorHAnsi" w:eastAsia="Calibri" w:hAnsiTheme="minorHAnsi" w:cstheme="minorHAnsi"/>
        </w:rPr>
      </w:pPr>
      <w:bookmarkStart w:id="1" w:name="_Hlk134718327"/>
      <w:bookmarkEnd w:id="0"/>
      <w:r w:rsidRPr="00D25B89">
        <w:rPr>
          <w:rFonts w:asciiTheme="minorHAnsi" w:eastAsia="Calibri" w:hAnsiTheme="minorHAnsi" w:cstheme="minorHAnsi"/>
        </w:rPr>
        <w:t>sotto la propria responsabilità</w:t>
      </w:r>
      <w:r w:rsidR="00AE5AD7" w:rsidRPr="00D25B89">
        <w:rPr>
          <w:rFonts w:asciiTheme="minorHAnsi" w:eastAsia="Calibri" w:hAnsiTheme="minorHAnsi" w:cstheme="minorHAnsi"/>
        </w:rPr>
        <w:t>,</w:t>
      </w:r>
      <w:r w:rsidRPr="00D25B89">
        <w:rPr>
          <w:rFonts w:asciiTheme="minorHAnsi" w:eastAsia="Calibri" w:hAnsiTheme="minorHAnsi" w:cstheme="minorHAnsi"/>
        </w:rPr>
        <w:t xml:space="preserve"> </w:t>
      </w:r>
      <w:r w:rsidR="00AE5AD7" w:rsidRPr="00D25B89">
        <w:rPr>
          <w:rFonts w:asciiTheme="minorHAnsi" w:eastAsia="Calibri" w:hAnsiTheme="minorHAnsi" w:cstheme="minorHAnsi"/>
        </w:rPr>
        <w:t>ai sensi</w:t>
      </w:r>
      <w:r w:rsidRPr="00D25B89">
        <w:rPr>
          <w:rFonts w:asciiTheme="minorHAnsi" w:eastAsia="Calibri" w:hAnsiTheme="minorHAnsi" w:cstheme="minorHAnsi"/>
        </w:rPr>
        <w:t xml:space="preserve"> degli articoli 46-47 del DPR 28.12.2000 n. 445</w:t>
      </w:r>
      <w:r w:rsidR="008875EC" w:rsidRPr="00D25B89">
        <w:rPr>
          <w:rFonts w:asciiTheme="minorHAnsi" w:eastAsia="Calibri" w:hAnsiTheme="minorHAnsi" w:cstheme="minorHAnsi"/>
        </w:rPr>
        <w:t xml:space="preserve">, consapevole </w:t>
      </w:r>
      <w:r w:rsidRPr="00D25B89">
        <w:rPr>
          <w:rFonts w:asciiTheme="minorHAnsi" w:eastAsia="Calibri" w:hAnsiTheme="minorHAnsi" w:cstheme="minorHAnsi"/>
        </w:rPr>
        <w:t xml:space="preserve">che le dichiarazioni mendaci e la falsità in atti sono punite ai sensi del Codice Penale e delle leggi speciali in materia (art. 76 DPR 445/2000), </w:t>
      </w:r>
    </w:p>
    <w:bookmarkEnd w:id="1"/>
    <w:p w14:paraId="2C3A5A02" w14:textId="6265AB8D" w:rsidR="005A24A2" w:rsidRPr="00D25B89" w:rsidRDefault="005A24A2" w:rsidP="00400161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D25B89">
        <w:rPr>
          <w:rFonts w:asciiTheme="minorHAnsi" w:hAnsiTheme="minorHAnsi" w:cstheme="minorHAnsi"/>
          <w:b/>
        </w:rPr>
        <w:t>DICHIARA</w:t>
      </w:r>
    </w:p>
    <w:bookmarkStart w:id="2" w:name="_Hlk134717608"/>
    <w:p w14:paraId="559BD318" w14:textId="51874A45" w:rsidR="005A24A2" w:rsidRPr="00D25B89" w:rsidRDefault="00000000" w:rsidP="005A24A2">
      <w:pPr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2092893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3943" w:rsidRPr="00D25B89">
            <w:rPr>
              <w:rFonts w:ascii="Segoe UI Symbol" w:eastAsia="MS Gothic" w:hAnsi="Segoe UI Symbol" w:cs="Segoe UI Symbol"/>
            </w:rPr>
            <w:t>☐</w:t>
          </w:r>
        </w:sdtContent>
      </w:sdt>
      <w:r w:rsidR="00F35394" w:rsidRPr="00D25B89">
        <w:rPr>
          <w:rFonts w:asciiTheme="minorHAnsi" w:hAnsiTheme="minorHAnsi" w:cstheme="minorHAnsi"/>
        </w:rPr>
        <w:t xml:space="preserve">  </w:t>
      </w:r>
      <w:bookmarkEnd w:id="2"/>
      <w:r w:rsidR="005A24A2" w:rsidRPr="00D25B89">
        <w:rPr>
          <w:rFonts w:asciiTheme="minorHAnsi" w:hAnsiTheme="minorHAnsi" w:cstheme="minorHAnsi"/>
        </w:rPr>
        <w:t>di essere l’unico titolare effettivo della società/impresa sopra indicata</w:t>
      </w:r>
      <w:r w:rsidR="007E099A" w:rsidRPr="00D25B89">
        <w:rPr>
          <w:rFonts w:asciiTheme="minorHAnsi" w:hAnsiTheme="minorHAnsi" w:cstheme="minorHAnsi"/>
        </w:rPr>
        <w:t>;</w:t>
      </w:r>
    </w:p>
    <w:p w14:paraId="55FE2DCA" w14:textId="22B1BB29" w:rsidR="003C552E" w:rsidRPr="00D25B89" w:rsidRDefault="00000000" w:rsidP="005A24A2">
      <w:pPr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822353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5394" w:rsidRPr="00D25B89">
            <w:rPr>
              <w:rFonts w:ascii="Segoe UI Symbol" w:eastAsia="MS Gothic" w:hAnsi="Segoe UI Symbol" w:cs="Segoe UI Symbol"/>
            </w:rPr>
            <w:t>☐</w:t>
          </w:r>
        </w:sdtContent>
      </w:sdt>
      <w:r w:rsidR="00F35394" w:rsidRPr="00D25B89">
        <w:rPr>
          <w:rFonts w:asciiTheme="minorHAnsi" w:hAnsiTheme="minorHAnsi" w:cstheme="minorHAnsi"/>
        </w:rPr>
        <w:t xml:space="preserve"> </w:t>
      </w:r>
      <w:r w:rsidR="005A24A2" w:rsidRPr="00D25B89">
        <w:rPr>
          <w:rFonts w:asciiTheme="minorHAnsi" w:hAnsiTheme="minorHAnsi" w:cstheme="minorHAnsi"/>
        </w:rPr>
        <w:t xml:space="preserve">che non esiste un titolare effettivo dell’impresa dal momento che </w:t>
      </w:r>
      <w:r w:rsidR="00F35394" w:rsidRPr="00D25B89">
        <w:rPr>
          <w:rFonts w:asciiTheme="minorHAnsi" w:hAnsiTheme="minorHAnsi" w:cstheme="minorHAnsi"/>
        </w:rPr>
        <w:t xml:space="preserve">trattasi di </w:t>
      </w:r>
      <w:r w:rsidR="005A24A2" w:rsidRPr="00D25B89">
        <w:rPr>
          <w:rFonts w:asciiTheme="minorHAnsi" w:hAnsiTheme="minorHAnsi" w:cstheme="minorHAnsi"/>
        </w:rPr>
        <w:t xml:space="preserve">(specificare la motivazione: </w:t>
      </w:r>
      <w:r w:rsidR="00BA6CB5" w:rsidRPr="00D25B89">
        <w:rPr>
          <w:rFonts w:asciiTheme="minorHAnsi" w:hAnsiTheme="minorHAnsi" w:cstheme="minorHAnsi"/>
        </w:rPr>
        <w:t>ditta individuale/libero professionista/</w:t>
      </w:r>
      <w:r w:rsidR="005A24A2" w:rsidRPr="00D25B89">
        <w:rPr>
          <w:rFonts w:asciiTheme="minorHAnsi" w:hAnsiTheme="minorHAnsi" w:cstheme="minorHAnsi"/>
        </w:rPr>
        <w:t>impresa</w:t>
      </w:r>
      <w:r w:rsidR="007E099A" w:rsidRPr="00D25B89">
        <w:rPr>
          <w:rFonts w:asciiTheme="minorHAnsi" w:hAnsiTheme="minorHAnsi" w:cstheme="minorHAnsi"/>
        </w:rPr>
        <w:t xml:space="preserve"> </w:t>
      </w:r>
      <w:r w:rsidR="005A24A2" w:rsidRPr="00D25B89">
        <w:rPr>
          <w:rFonts w:asciiTheme="minorHAnsi" w:hAnsiTheme="minorHAnsi" w:cstheme="minorHAnsi"/>
        </w:rPr>
        <w:t>quotata/impre</w:t>
      </w:r>
      <w:r w:rsidR="007E099A" w:rsidRPr="00D25B89">
        <w:rPr>
          <w:rFonts w:asciiTheme="minorHAnsi" w:hAnsiTheme="minorHAnsi" w:cstheme="minorHAnsi"/>
        </w:rPr>
        <w:t>sa ad azionariato</w:t>
      </w:r>
      <w:r w:rsidR="003C552E" w:rsidRPr="00D25B89">
        <w:rPr>
          <w:rFonts w:asciiTheme="minorHAnsi" w:hAnsiTheme="minorHAnsi" w:cstheme="minorHAnsi"/>
        </w:rPr>
        <w:t xml:space="preserve"> diffuso/</w:t>
      </w:r>
      <w:proofErr w:type="spellStart"/>
      <w:r w:rsidR="003C552E" w:rsidRPr="00D25B89">
        <w:rPr>
          <w:rFonts w:asciiTheme="minorHAnsi" w:hAnsiTheme="minorHAnsi" w:cstheme="minorHAnsi"/>
        </w:rPr>
        <w:t>ecc</w:t>
      </w:r>
      <w:proofErr w:type="spellEnd"/>
      <w:r w:rsidR="003C552E" w:rsidRPr="00D25B89">
        <w:rPr>
          <w:rFonts w:asciiTheme="minorHAnsi" w:hAnsiTheme="minorHAnsi" w:cstheme="minorHAnsi"/>
        </w:rPr>
        <w:t>:</w:t>
      </w:r>
    </w:p>
    <w:p w14:paraId="354707E7" w14:textId="0106F08E" w:rsidR="00F35394" w:rsidRPr="00D25B89" w:rsidRDefault="00F35394" w:rsidP="00F35394">
      <w:pPr>
        <w:spacing w:before="120"/>
        <w:jc w:val="both"/>
        <w:rPr>
          <w:rFonts w:asciiTheme="minorHAnsi" w:hAnsiTheme="minorHAnsi" w:cstheme="minorHAnsi"/>
        </w:rPr>
      </w:pPr>
      <w:r w:rsidRPr="00D25B89">
        <w:rPr>
          <w:rFonts w:asciiTheme="minorHAnsi" w:eastAsia="Calibri" w:hAnsiTheme="minorHAnsi" w:cstheme="minorHAnsi"/>
        </w:rPr>
        <w:t>................................................................</w:t>
      </w:r>
    </w:p>
    <w:p w14:paraId="3403F9AA" w14:textId="77777777" w:rsidR="00F35394" w:rsidRPr="00D25B89" w:rsidRDefault="00F35394" w:rsidP="003C552E">
      <w:pPr>
        <w:jc w:val="center"/>
        <w:rPr>
          <w:rFonts w:asciiTheme="minorHAnsi" w:hAnsiTheme="minorHAnsi" w:cstheme="minorHAnsi"/>
        </w:rPr>
      </w:pPr>
    </w:p>
    <w:p w14:paraId="1E29DFA2" w14:textId="65777D04" w:rsidR="005A24A2" w:rsidRPr="00D25B89" w:rsidRDefault="005A24A2" w:rsidP="00693943">
      <w:pPr>
        <w:spacing w:after="120"/>
        <w:jc w:val="center"/>
        <w:rPr>
          <w:rFonts w:asciiTheme="minorHAnsi" w:hAnsiTheme="minorHAnsi" w:cstheme="minorHAnsi"/>
        </w:rPr>
      </w:pPr>
      <w:r w:rsidRPr="00D25B89">
        <w:rPr>
          <w:rFonts w:asciiTheme="minorHAnsi" w:hAnsiTheme="minorHAnsi" w:cstheme="minorHAnsi"/>
        </w:rPr>
        <w:lastRenderedPageBreak/>
        <w:t>oppure</w:t>
      </w:r>
    </w:p>
    <w:p w14:paraId="47750A24" w14:textId="72B64591" w:rsidR="005A24A2" w:rsidRPr="00D25B89" w:rsidRDefault="00000000" w:rsidP="005A24A2">
      <w:pPr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265733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5394" w:rsidRPr="00D25B89">
            <w:rPr>
              <w:rFonts w:ascii="Segoe UI Symbol" w:eastAsia="MS Gothic" w:hAnsi="Segoe UI Symbol" w:cs="Segoe UI Symbol"/>
            </w:rPr>
            <w:t>☐</w:t>
          </w:r>
        </w:sdtContent>
      </w:sdt>
      <w:r w:rsidR="00F35394" w:rsidRPr="00D25B89">
        <w:rPr>
          <w:rFonts w:asciiTheme="minorHAnsi" w:hAnsiTheme="minorHAnsi" w:cstheme="minorHAnsi"/>
        </w:rPr>
        <w:t xml:space="preserve"> </w:t>
      </w:r>
      <w:r w:rsidR="005A24A2" w:rsidRPr="00D25B89">
        <w:rPr>
          <w:rFonts w:asciiTheme="minorHAnsi" w:hAnsiTheme="minorHAnsi" w:cstheme="minorHAnsi"/>
        </w:rPr>
        <w:t>di essere titolare effettivo dell’impresa unitamente a (vedi dati riportati sotto)</w:t>
      </w:r>
      <w:r w:rsidR="003C552E" w:rsidRPr="00D25B89">
        <w:rPr>
          <w:rFonts w:asciiTheme="minorHAnsi" w:hAnsiTheme="minorHAnsi" w:cstheme="minorHAnsi"/>
        </w:rPr>
        <w:t>;</w:t>
      </w:r>
    </w:p>
    <w:p w14:paraId="7012DB12" w14:textId="4F9CFD43" w:rsidR="005A24A2" w:rsidRPr="00D25B89" w:rsidRDefault="00000000" w:rsidP="005A24A2">
      <w:pPr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154411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5394" w:rsidRPr="00D25B89">
            <w:rPr>
              <w:rFonts w:ascii="Segoe UI Symbol" w:eastAsia="MS Gothic" w:hAnsi="Segoe UI Symbol" w:cs="Segoe UI Symbol"/>
            </w:rPr>
            <w:t>☐</w:t>
          </w:r>
        </w:sdtContent>
      </w:sdt>
      <w:r w:rsidR="00F35394" w:rsidRPr="00D25B89">
        <w:rPr>
          <w:rFonts w:asciiTheme="minorHAnsi" w:hAnsiTheme="minorHAnsi" w:cstheme="minorHAnsi"/>
        </w:rPr>
        <w:t xml:space="preserve"> </w:t>
      </w:r>
      <w:r w:rsidR="005A24A2" w:rsidRPr="00D25B89">
        <w:rPr>
          <w:rFonts w:asciiTheme="minorHAnsi" w:hAnsiTheme="minorHAnsi" w:cstheme="minorHAnsi"/>
        </w:rPr>
        <w:t>di non essere il titolare effettivo</w:t>
      </w:r>
      <w:r w:rsidR="003C552E" w:rsidRPr="00D25B89">
        <w:rPr>
          <w:rFonts w:asciiTheme="minorHAnsi" w:hAnsiTheme="minorHAnsi" w:cstheme="minorHAnsi"/>
        </w:rPr>
        <w:t>;</w:t>
      </w:r>
    </w:p>
    <w:p w14:paraId="1E6B3322" w14:textId="77777777" w:rsidR="003C552E" w:rsidRPr="00D25B89" w:rsidRDefault="003C552E" w:rsidP="005A24A2">
      <w:pPr>
        <w:jc w:val="both"/>
        <w:rPr>
          <w:rFonts w:asciiTheme="minorHAnsi" w:hAnsiTheme="minorHAnsi" w:cstheme="minorHAnsi"/>
        </w:rPr>
      </w:pPr>
    </w:p>
    <w:p w14:paraId="119560EB" w14:textId="77777777" w:rsidR="005A24A2" w:rsidRPr="00D25B89" w:rsidRDefault="005A24A2" w:rsidP="00693943">
      <w:pPr>
        <w:spacing w:line="360" w:lineRule="auto"/>
        <w:jc w:val="both"/>
        <w:rPr>
          <w:rFonts w:asciiTheme="minorHAnsi" w:hAnsiTheme="minorHAnsi" w:cstheme="minorHAnsi"/>
        </w:rPr>
      </w:pPr>
      <w:r w:rsidRPr="00D25B89">
        <w:rPr>
          <w:rFonts w:asciiTheme="minorHAnsi" w:hAnsiTheme="minorHAnsi" w:cstheme="minorHAnsi"/>
        </w:rPr>
        <w:t>Per queste due ultime opzioni, i dati del/i titolare/i effettivo/i ovvero del/i contitolare/i sono di seguito riportati:</w:t>
      </w:r>
    </w:p>
    <w:p w14:paraId="2AB3C860" w14:textId="77777777" w:rsidR="005A24A2" w:rsidRPr="00D25B89" w:rsidRDefault="005A24A2" w:rsidP="00693943">
      <w:pPr>
        <w:spacing w:line="360" w:lineRule="auto"/>
        <w:jc w:val="both"/>
        <w:rPr>
          <w:rFonts w:asciiTheme="minorHAnsi" w:hAnsiTheme="minorHAnsi" w:cstheme="minorHAnsi"/>
        </w:rPr>
      </w:pPr>
      <w:r w:rsidRPr="00D25B89">
        <w:rPr>
          <w:rFonts w:asciiTheme="minorHAnsi" w:hAnsiTheme="minorHAnsi" w:cstheme="minorHAnsi"/>
        </w:rPr>
        <w:t>Nome______________________ Cognome_________________________ nata/o a _________________</w:t>
      </w:r>
      <w:r w:rsidR="003C552E" w:rsidRPr="00D25B89">
        <w:rPr>
          <w:rFonts w:asciiTheme="minorHAnsi" w:hAnsiTheme="minorHAnsi" w:cstheme="minorHAnsi"/>
        </w:rPr>
        <w:t xml:space="preserve"> </w:t>
      </w:r>
      <w:r w:rsidRPr="00D25B89">
        <w:rPr>
          <w:rFonts w:asciiTheme="minorHAnsi" w:hAnsiTheme="minorHAnsi" w:cstheme="minorHAnsi"/>
        </w:rPr>
        <w:t>(prov. ______) il ____________________ C.F. _____________________________________</w:t>
      </w:r>
      <w:r w:rsidR="003C552E" w:rsidRPr="00D25B89">
        <w:rPr>
          <w:rFonts w:asciiTheme="minorHAnsi" w:hAnsiTheme="minorHAnsi" w:cstheme="minorHAnsi"/>
        </w:rPr>
        <w:t xml:space="preserve"> </w:t>
      </w:r>
      <w:r w:rsidRPr="00D25B89">
        <w:rPr>
          <w:rFonts w:asciiTheme="minorHAnsi" w:hAnsiTheme="minorHAnsi" w:cstheme="minorHAnsi"/>
        </w:rPr>
        <w:t>residente a ________________ (prov.______) in via/piazza___________________________ n.____</w:t>
      </w:r>
      <w:r w:rsidR="003C552E" w:rsidRPr="00D25B89">
        <w:rPr>
          <w:rFonts w:asciiTheme="minorHAnsi" w:hAnsiTheme="minorHAnsi" w:cstheme="minorHAnsi"/>
        </w:rPr>
        <w:t xml:space="preserve"> </w:t>
      </w:r>
      <w:r w:rsidRPr="00D25B89">
        <w:rPr>
          <w:rFonts w:asciiTheme="minorHAnsi" w:hAnsiTheme="minorHAnsi" w:cstheme="minorHAnsi"/>
        </w:rPr>
        <w:t>CAP________ indirizzo e-mail/PEC _____________________________________ tel. _________________</w:t>
      </w:r>
      <w:r w:rsidR="003C552E" w:rsidRPr="00D25B89">
        <w:rPr>
          <w:rFonts w:asciiTheme="minorHAnsi" w:hAnsiTheme="minorHAnsi" w:cstheme="minorHAnsi"/>
        </w:rPr>
        <w:t xml:space="preserve"> </w:t>
      </w:r>
      <w:r w:rsidRPr="00D25B89">
        <w:rPr>
          <w:rFonts w:asciiTheme="minorHAnsi" w:hAnsiTheme="minorHAnsi" w:cstheme="minorHAnsi"/>
        </w:rPr>
        <w:t>tipologia di documento _______________________________ avente numero ________________________</w:t>
      </w:r>
      <w:r w:rsidR="003C552E" w:rsidRPr="00D25B89">
        <w:rPr>
          <w:rFonts w:asciiTheme="minorHAnsi" w:hAnsiTheme="minorHAnsi" w:cstheme="minorHAnsi"/>
        </w:rPr>
        <w:t xml:space="preserve"> </w:t>
      </w:r>
      <w:r w:rsidRPr="00D25B89">
        <w:rPr>
          <w:rFonts w:asciiTheme="minorHAnsi" w:hAnsiTheme="minorHAnsi" w:cstheme="minorHAnsi"/>
        </w:rPr>
        <w:t>rilasciato il ________________ da ______________________________ scadenza _____________________</w:t>
      </w:r>
    </w:p>
    <w:p w14:paraId="4E1ADCC5" w14:textId="33E08FA3" w:rsidR="005A24A2" w:rsidRPr="00D25B89" w:rsidRDefault="005A24A2" w:rsidP="00693943">
      <w:pPr>
        <w:spacing w:line="360" w:lineRule="auto"/>
        <w:jc w:val="both"/>
        <w:rPr>
          <w:rFonts w:asciiTheme="minorHAnsi" w:hAnsiTheme="minorHAnsi" w:cstheme="minorHAnsi"/>
        </w:rPr>
      </w:pPr>
      <w:r w:rsidRPr="00D25B89">
        <w:rPr>
          <w:rFonts w:asciiTheme="minorHAnsi" w:hAnsiTheme="minorHAnsi" w:cstheme="minorHAnsi"/>
        </w:rPr>
        <w:t>Con riferimento a tutti i soggetti sopra indicati si allega alla presente:</w:t>
      </w:r>
    </w:p>
    <w:p w14:paraId="77945FDC" w14:textId="317AFDB2" w:rsidR="005A24A2" w:rsidRPr="00D25B89" w:rsidRDefault="005A24A2" w:rsidP="00693943">
      <w:pPr>
        <w:pStyle w:val="Paragrafoelenco"/>
        <w:numPr>
          <w:ilvl w:val="0"/>
          <w:numId w:val="20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D25B89">
        <w:rPr>
          <w:rFonts w:asciiTheme="minorHAnsi" w:hAnsiTheme="minorHAnsi" w:cstheme="minorHAnsi"/>
        </w:rPr>
        <w:t>copia dei documenti di identità del rappresentante legale e dei titolari effettivi, i cui estremi sono</w:t>
      </w:r>
      <w:r w:rsidR="00CC754D" w:rsidRPr="00D25B89">
        <w:rPr>
          <w:rFonts w:asciiTheme="minorHAnsi" w:hAnsiTheme="minorHAnsi" w:cstheme="minorHAnsi"/>
        </w:rPr>
        <w:t xml:space="preserve"> </w:t>
      </w:r>
      <w:r w:rsidRPr="00D25B89">
        <w:rPr>
          <w:rFonts w:asciiTheme="minorHAnsi" w:hAnsiTheme="minorHAnsi" w:cstheme="minorHAnsi"/>
        </w:rPr>
        <w:t>stati riportati nella presente dichiarazione;</w:t>
      </w:r>
    </w:p>
    <w:p w14:paraId="122E6326" w14:textId="3C04E437" w:rsidR="005A24A2" w:rsidRPr="00D25B89" w:rsidRDefault="005A24A2" w:rsidP="00693943">
      <w:pPr>
        <w:pStyle w:val="Paragrafoelenco"/>
        <w:numPr>
          <w:ilvl w:val="0"/>
          <w:numId w:val="20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D25B89">
        <w:rPr>
          <w:rFonts w:asciiTheme="minorHAnsi" w:hAnsiTheme="minorHAnsi" w:cstheme="minorHAnsi"/>
        </w:rPr>
        <w:t>copia dei documenti (tessera sanitaria, carta di identità elettronica) attestanti il rilascio del</w:t>
      </w:r>
      <w:r w:rsidR="00CC754D" w:rsidRPr="00D25B89">
        <w:rPr>
          <w:rFonts w:asciiTheme="minorHAnsi" w:hAnsiTheme="minorHAnsi" w:cstheme="minorHAnsi"/>
        </w:rPr>
        <w:t xml:space="preserve"> </w:t>
      </w:r>
      <w:r w:rsidRPr="00D25B89">
        <w:rPr>
          <w:rFonts w:asciiTheme="minorHAnsi" w:hAnsiTheme="minorHAnsi" w:cstheme="minorHAnsi"/>
        </w:rPr>
        <w:t>codice fiscale del rappresentante legale e dei titolari effettivi.</w:t>
      </w:r>
    </w:p>
    <w:p w14:paraId="12185BDC" w14:textId="77777777" w:rsidR="007E099A" w:rsidRPr="00D25B89" w:rsidRDefault="007E099A" w:rsidP="00693943">
      <w:pPr>
        <w:spacing w:line="360" w:lineRule="auto"/>
        <w:jc w:val="both"/>
        <w:rPr>
          <w:rFonts w:asciiTheme="minorHAnsi" w:hAnsiTheme="minorHAnsi" w:cstheme="minorHAnsi"/>
        </w:rPr>
      </w:pPr>
    </w:p>
    <w:p w14:paraId="4B88CC3B" w14:textId="77777777" w:rsidR="005A24A2" w:rsidRPr="00D25B89" w:rsidRDefault="005A24A2" w:rsidP="005A24A2">
      <w:pPr>
        <w:jc w:val="both"/>
        <w:rPr>
          <w:rFonts w:asciiTheme="minorHAnsi" w:hAnsiTheme="minorHAnsi" w:cstheme="minorHAnsi"/>
        </w:rPr>
      </w:pPr>
      <w:r w:rsidRPr="00D25B89">
        <w:rPr>
          <w:rFonts w:asciiTheme="minorHAnsi" w:hAnsiTheme="minorHAnsi" w:cstheme="minorHAnsi"/>
        </w:rPr>
        <w:t xml:space="preserve">LUOGO e DATA </w:t>
      </w:r>
      <w:r w:rsidR="00CC754D" w:rsidRPr="00D25B89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</w:t>
      </w:r>
      <w:r w:rsidRPr="00D25B89">
        <w:rPr>
          <w:rFonts w:asciiTheme="minorHAnsi" w:hAnsiTheme="minorHAnsi" w:cstheme="minorHAnsi"/>
        </w:rPr>
        <w:t>FIRMA</w:t>
      </w:r>
    </w:p>
    <w:p w14:paraId="2B5CA6F0" w14:textId="26FA1758" w:rsidR="008066A5" w:rsidRDefault="005A24A2" w:rsidP="005A24A2">
      <w:pPr>
        <w:jc w:val="both"/>
        <w:rPr>
          <w:rFonts w:asciiTheme="minorHAnsi" w:hAnsiTheme="minorHAnsi" w:cstheme="minorHAnsi"/>
        </w:rPr>
      </w:pPr>
      <w:r w:rsidRPr="00D25B89">
        <w:rPr>
          <w:rFonts w:asciiTheme="minorHAnsi" w:hAnsiTheme="minorHAnsi" w:cstheme="minorHAnsi"/>
        </w:rPr>
        <w:t xml:space="preserve">_______________________ </w:t>
      </w:r>
      <w:r w:rsidR="00CC754D" w:rsidRPr="00D25B89">
        <w:rPr>
          <w:rFonts w:asciiTheme="minorHAnsi" w:hAnsiTheme="minorHAnsi" w:cstheme="minorHAnsi"/>
        </w:rPr>
        <w:t xml:space="preserve">                                                                                          </w:t>
      </w:r>
      <w:r w:rsidRPr="00D25B89">
        <w:rPr>
          <w:rFonts w:asciiTheme="minorHAnsi" w:hAnsiTheme="minorHAnsi" w:cstheme="minorHAnsi"/>
        </w:rPr>
        <w:t>_____________________</w:t>
      </w:r>
    </w:p>
    <w:p w14:paraId="5CB0A07A" w14:textId="77777777" w:rsidR="00566B45" w:rsidRDefault="00566B45" w:rsidP="005A24A2">
      <w:pPr>
        <w:jc w:val="both"/>
        <w:rPr>
          <w:rFonts w:asciiTheme="minorHAnsi" w:hAnsiTheme="minorHAnsi" w:cstheme="minorHAnsi"/>
        </w:rPr>
      </w:pPr>
    </w:p>
    <w:p w14:paraId="259FDE00" w14:textId="03D54F83" w:rsidR="00566B45" w:rsidRPr="0053282D" w:rsidRDefault="0053282D" w:rsidP="0053282D">
      <w:pPr>
        <w:rPr>
          <w:rFonts w:ascii="Calibri" w:hAnsi="Calibri"/>
          <w:b/>
          <w:bCs/>
          <w:sz w:val="22"/>
          <w:szCs w:val="22"/>
          <w:lang w:eastAsia="en-US"/>
        </w:rPr>
      </w:pPr>
      <w:r w:rsidRPr="000D0762">
        <w:rPr>
          <w:rFonts w:ascii="Calibri" w:hAnsi="Calibri"/>
          <w:b/>
          <w:bCs/>
          <w:sz w:val="22"/>
          <w:szCs w:val="22"/>
          <w:lang w:eastAsia="en-US"/>
        </w:rPr>
        <w:t>N.B.</w:t>
      </w:r>
      <w:r>
        <w:rPr>
          <w:rFonts w:ascii="Calibri" w:hAnsi="Calibri"/>
          <w:b/>
          <w:bCs/>
          <w:sz w:val="22"/>
          <w:szCs w:val="22"/>
          <w:lang w:eastAsia="en-US"/>
        </w:rPr>
        <w:t xml:space="preserve"> :</w:t>
      </w:r>
      <w:r w:rsidRPr="000D0762">
        <w:rPr>
          <w:rFonts w:ascii="Calibri" w:hAnsi="Calibri"/>
          <w:b/>
          <w:bCs/>
          <w:sz w:val="22"/>
          <w:szCs w:val="22"/>
          <w:lang w:eastAsia="en-US"/>
        </w:rPr>
        <w:t xml:space="preserve"> La dichiarazione deve essere corredata da fotocopia</w:t>
      </w:r>
      <w:r>
        <w:rPr>
          <w:rFonts w:ascii="Calibri" w:hAnsi="Calibri"/>
          <w:b/>
          <w:bCs/>
          <w:sz w:val="22"/>
          <w:szCs w:val="22"/>
          <w:lang w:eastAsia="en-US"/>
        </w:rPr>
        <w:t xml:space="preserve"> </w:t>
      </w:r>
      <w:r w:rsidRPr="000D0762">
        <w:rPr>
          <w:rFonts w:ascii="Calibri" w:hAnsi="Calibri"/>
          <w:b/>
          <w:bCs/>
          <w:sz w:val="22"/>
          <w:szCs w:val="22"/>
          <w:lang w:eastAsia="en-US"/>
        </w:rPr>
        <w:t>non autenticata</w:t>
      </w:r>
      <w:r>
        <w:rPr>
          <w:rFonts w:ascii="Calibri" w:hAnsi="Calibri"/>
          <w:b/>
          <w:bCs/>
          <w:sz w:val="22"/>
          <w:szCs w:val="22"/>
          <w:lang w:eastAsia="en-US"/>
        </w:rPr>
        <w:t xml:space="preserve"> </w:t>
      </w:r>
      <w:r w:rsidRPr="000D0762">
        <w:rPr>
          <w:rFonts w:ascii="Calibri" w:hAnsi="Calibri"/>
          <w:b/>
          <w:bCs/>
          <w:sz w:val="22"/>
          <w:szCs w:val="22"/>
          <w:lang w:eastAsia="en-US"/>
        </w:rPr>
        <w:t xml:space="preserve">di </w:t>
      </w:r>
      <w:r>
        <w:rPr>
          <w:rFonts w:ascii="Calibri" w:hAnsi="Calibri"/>
          <w:b/>
          <w:bCs/>
          <w:sz w:val="22"/>
          <w:szCs w:val="22"/>
          <w:lang w:eastAsia="en-US"/>
        </w:rPr>
        <w:t xml:space="preserve">un </w:t>
      </w:r>
      <w:r w:rsidR="00D156F3">
        <w:rPr>
          <w:rFonts w:ascii="Calibri" w:hAnsi="Calibri"/>
          <w:b/>
          <w:bCs/>
          <w:sz w:val="22"/>
          <w:szCs w:val="22"/>
          <w:lang w:eastAsia="en-US"/>
        </w:rPr>
        <w:t>D</w:t>
      </w:r>
      <w:r w:rsidRPr="000D0762">
        <w:rPr>
          <w:rFonts w:ascii="Calibri" w:hAnsi="Calibri"/>
          <w:b/>
          <w:bCs/>
          <w:sz w:val="22"/>
          <w:szCs w:val="22"/>
          <w:lang w:eastAsia="en-US"/>
        </w:rPr>
        <w:t xml:space="preserve">ocumento </w:t>
      </w:r>
      <w:r w:rsidR="00863C8E">
        <w:rPr>
          <w:rFonts w:ascii="Calibri" w:hAnsi="Calibri"/>
          <w:b/>
          <w:bCs/>
          <w:sz w:val="22"/>
          <w:szCs w:val="22"/>
          <w:lang w:eastAsia="en-US"/>
        </w:rPr>
        <w:t xml:space="preserve">valido </w:t>
      </w:r>
      <w:r w:rsidRPr="000D0762">
        <w:rPr>
          <w:rFonts w:ascii="Calibri" w:hAnsi="Calibri"/>
          <w:b/>
          <w:bCs/>
          <w:sz w:val="22"/>
          <w:szCs w:val="22"/>
          <w:lang w:eastAsia="en-US"/>
        </w:rPr>
        <w:t xml:space="preserve">di </w:t>
      </w:r>
      <w:r w:rsidR="00D156F3">
        <w:rPr>
          <w:rFonts w:ascii="Calibri" w:hAnsi="Calibri"/>
          <w:b/>
          <w:bCs/>
          <w:sz w:val="22"/>
          <w:szCs w:val="22"/>
          <w:lang w:eastAsia="en-US"/>
        </w:rPr>
        <w:t>I</w:t>
      </w:r>
      <w:r w:rsidRPr="000D0762">
        <w:rPr>
          <w:rFonts w:ascii="Calibri" w:hAnsi="Calibri"/>
          <w:b/>
          <w:bCs/>
          <w:sz w:val="22"/>
          <w:szCs w:val="22"/>
          <w:lang w:eastAsia="en-US"/>
        </w:rPr>
        <w:t xml:space="preserve">dentità </w:t>
      </w:r>
      <w:r w:rsidR="00D156F3">
        <w:rPr>
          <w:rFonts w:ascii="Calibri" w:hAnsi="Calibri"/>
          <w:b/>
          <w:bCs/>
          <w:sz w:val="22"/>
          <w:szCs w:val="22"/>
          <w:lang w:eastAsia="en-US"/>
        </w:rPr>
        <w:t xml:space="preserve">e del Codice Fiscale </w:t>
      </w:r>
      <w:r w:rsidRPr="000D0762">
        <w:rPr>
          <w:rFonts w:ascii="Calibri" w:hAnsi="Calibri"/>
          <w:b/>
          <w:bCs/>
          <w:sz w:val="22"/>
          <w:szCs w:val="22"/>
          <w:lang w:eastAsia="en-US"/>
        </w:rPr>
        <w:t>del sottoscrittore.</w:t>
      </w:r>
    </w:p>
    <w:sectPr w:rsidR="00566B45" w:rsidRPr="0053282D" w:rsidSect="00693943">
      <w:headerReference w:type="default" r:id="rId8"/>
      <w:footerReference w:type="default" r:id="rId9"/>
      <w:pgSz w:w="11906" w:h="16838"/>
      <w:pgMar w:top="1417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B43BD" w14:textId="77777777" w:rsidR="00753663" w:rsidRDefault="00753663" w:rsidP="00206EEA">
      <w:r>
        <w:separator/>
      </w:r>
    </w:p>
  </w:endnote>
  <w:endnote w:type="continuationSeparator" w:id="0">
    <w:p w14:paraId="76571CCD" w14:textId="77777777" w:rsidR="00753663" w:rsidRDefault="00753663" w:rsidP="00206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DD97D" w14:textId="69F84FBA" w:rsidR="00693943" w:rsidRDefault="00693943">
    <w:pPr>
      <w:pStyle w:val="Pidipagina"/>
    </w:pPr>
    <w:r>
      <w:rPr>
        <w:noProof/>
      </w:rPr>
      <w:drawing>
        <wp:inline distT="0" distB="0" distL="0" distR="0" wp14:anchorId="76177C97" wp14:editId="03F77AC8">
          <wp:extent cx="6120130" cy="257175"/>
          <wp:effectExtent l="0" t="0" r="0" b="9525"/>
          <wp:docPr id="744783024" name="Immagine 744783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482087" name="Immagine 14114820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5611B" w14:textId="77777777" w:rsidR="00753663" w:rsidRDefault="00753663" w:rsidP="00206EEA">
      <w:r>
        <w:separator/>
      </w:r>
    </w:p>
  </w:footnote>
  <w:footnote w:type="continuationSeparator" w:id="0">
    <w:p w14:paraId="1BAF03A5" w14:textId="77777777" w:rsidR="00753663" w:rsidRDefault="00753663" w:rsidP="00206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2FB08" w14:textId="77777777" w:rsidR="00F35394" w:rsidRPr="00A80218" w:rsidRDefault="00F35394" w:rsidP="00F35394">
    <w:pPr>
      <w:jc w:val="center"/>
      <w:rPr>
        <w:rFonts w:ascii="Calibri" w:hAnsi="Calibri" w:cs="Calibri"/>
        <w:b/>
        <w:iCs/>
      </w:rPr>
    </w:pPr>
    <w:r w:rsidRPr="00A80218">
      <w:rPr>
        <w:rFonts w:ascii="Calibri" w:hAnsi="Calibri" w:cs="Calibri"/>
        <w:b/>
        <w:iCs/>
      </w:rPr>
      <w:t>Intestazione Impresa</w:t>
    </w:r>
  </w:p>
  <w:p w14:paraId="042CD704" w14:textId="77777777" w:rsidR="00F35394" w:rsidRDefault="00F3539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819"/>
        </w:tabs>
        <w:ind w:left="819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79"/>
        </w:tabs>
        <w:ind w:left="117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39"/>
        </w:tabs>
        <w:ind w:left="153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99"/>
        </w:tabs>
        <w:ind w:left="189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59"/>
        </w:tabs>
        <w:ind w:left="225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19"/>
        </w:tabs>
        <w:ind w:left="261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79"/>
        </w:tabs>
        <w:ind w:left="297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39"/>
        </w:tabs>
        <w:ind w:left="333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99"/>
        </w:tabs>
        <w:ind w:left="3699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1AA0D38"/>
    <w:multiLevelType w:val="hybridMultilevel"/>
    <w:tmpl w:val="4074F718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F57DF2"/>
    <w:multiLevelType w:val="hybridMultilevel"/>
    <w:tmpl w:val="FF646D84"/>
    <w:lvl w:ilvl="0" w:tplc="C0A074B8">
      <w:numFmt w:val="bullet"/>
      <w:lvlText w:val="-"/>
      <w:lvlJc w:val="left"/>
      <w:pPr>
        <w:ind w:left="4561" w:hanging="348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4232E150">
      <w:numFmt w:val="bullet"/>
      <w:lvlText w:val="-"/>
      <w:lvlJc w:val="left"/>
      <w:pPr>
        <w:ind w:left="8920" w:hanging="348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2" w:tplc="6F046DCC">
      <w:numFmt w:val="bullet"/>
      <w:lvlText w:val="•"/>
      <w:lvlJc w:val="left"/>
      <w:pPr>
        <w:ind w:left="9400" w:hanging="348"/>
      </w:pPr>
      <w:rPr>
        <w:rFonts w:hint="default"/>
        <w:lang w:val="it-IT" w:eastAsia="it-IT" w:bidi="it-IT"/>
      </w:rPr>
    </w:lvl>
    <w:lvl w:ilvl="3" w:tplc="A8E62412">
      <w:numFmt w:val="bullet"/>
      <w:lvlText w:val="•"/>
      <w:lvlJc w:val="left"/>
      <w:pPr>
        <w:ind w:left="9458" w:hanging="348"/>
      </w:pPr>
      <w:rPr>
        <w:rFonts w:hint="default"/>
        <w:lang w:val="it-IT" w:eastAsia="it-IT" w:bidi="it-IT"/>
      </w:rPr>
    </w:lvl>
    <w:lvl w:ilvl="4" w:tplc="249CCEF8">
      <w:numFmt w:val="bullet"/>
      <w:lvlText w:val="•"/>
      <w:lvlJc w:val="left"/>
      <w:pPr>
        <w:ind w:left="9516" w:hanging="348"/>
      </w:pPr>
      <w:rPr>
        <w:rFonts w:hint="default"/>
        <w:lang w:val="it-IT" w:eastAsia="it-IT" w:bidi="it-IT"/>
      </w:rPr>
    </w:lvl>
    <w:lvl w:ilvl="5" w:tplc="A7D8B42A">
      <w:numFmt w:val="bullet"/>
      <w:lvlText w:val="•"/>
      <w:lvlJc w:val="left"/>
      <w:pPr>
        <w:ind w:left="9574" w:hanging="348"/>
      </w:pPr>
      <w:rPr>
        <w:rFonts w:hint="default"/>
        <w:lang w:val="it-IT" w:eastAsia="it-IT" w:bidi="it-IT"/>
      </w:rPr>
    </w:lvl>
    <w:lvl w:ilvl="6" w:tplc="5D1EC42A">
      <w:numFmt w:val="bullet"/>
      <w:lvlText w:val="•"/>
      <w:lvlJc w:val="left"/>
      <w:pPr>
        <w:ind w:left="9633" w:hanging="348"/>
      </w:pPr>
      <w:rPr>
        <w:rFonts w:hint="default"/>
        <w:lang w:val="it-IT" w:eastAsia="it-IT" w:bidi="it-IT"/>
      </w:rPr>
    </w:lvl>
    <w:lvl w:ilvl="7" w:tplc="3230E90C">
      <w:numFmt w:val="bullet"/>
      <w:lvlText w:val="•"/>
      <w:lvlJc w:val="left"/>
      <w:pPr>
        <w:ind w:left="9691" w:hanging="348"/>
      </w:pPr>
      <w:rPr>
        <w:rFonts w:hint="default"/>
        <w:lang w:val="it-IT" w:eastAsia="it-IT" w:bidi="it-IT"/>
      </w:rPr>
    </w:lvl>
    <w:lvl w:ilvl="8" w:tplc="32C89A5C">
      <w:numFmt w:val="bullet"/>
      <w:lvlText w:val="•"/>
      <w:lvlJc w:val="left"/>
      <w:pPr>
        <w:ind w:left="9749" w:hanging="348"/>
      </w:pPr>
      <w:rPr>
        <w:rFonts w:hint="default"/>
        <w:lang w:val="it-IT" w:eastAsia="it-IT" w:bidi="it-IT"/>
      </w:rPr>
    </w:lvl>
  </w:abstractNum>
  <w:abstractNum w:abstractNumId="5" w15:restartNumberingAfterBreak="0">
    <w:nsid w:val="14721C2F"/>
    <w:multiLevelType w:val="hybridMultilevel"/>
    <w:tmpl w:val="C9AAF62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94BF8"/>
    <w:multiLevelType w:val="hybridMultilevel"/>
    <w:tmpl w:val="5C00E284"/>
    <w:lvl w:ilvl="0" w:tplc="AA2CE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710FC"/>
    <w:multiLevelType w:val="hybridMultilevel"/>
    <w:tmpl w:val="8578C146"/>
    <w:lvl w:ilvl="0" w:tplc="0410000F">
      <w:start w:val="1"/>
      <w:numFmt w:val="decimal"/>
      <w:lvlText w:val="%1."/>
      <w:lvlJc w:val="left"/>
      <w:pPr>
        <w:ind w:left="778" w:hanging="360"/>
      </w:pPr>
    </w:lvl>
    <w:lvl w:ilvl="1" w:tplc="04100019" w:tentative="1">
      <w:start w:val="1"/>
      <w:numFmt w:val="lowerLetter"/>
      <w:lvlText w:val="%2."/>
      <w:lvlJc w:val="left"/>
      <w:pPr>
        <w:ind w:left="1498" w:hanging="360"/>
      </w:pPr>
    </w:lvl>
    <w:lvl w:ilvl="2" w:tplc="0410001B" w:tentative="1">
      <w:start w:val="1"/>
      <w:numFmt w:val="lowerRoman"/>
      <w:lvlText w:val="%3."/>
      <w:lvlJc w:val="right"/>
      <w:pPr>
        <w:ind w:left="2218" w:hanging="180"/>
      </w:pPr>
    </w:lvl>
    <w:lvl w:ilvl="3" w:tplc="0410000F" w:tentative="1">
      <w:start w:val="1"/>
      <w:numFmt w:val="decimal"/>
      <w:lvlText w:val="%4."/>
      <w:lvlJc w:val="left"/>
      <w:pPr>
        <w:ind w:left="2938" w:hanging="360"/>
      </w:pPr>
    </w:lvl>
    <w:lvl w:ilvl="4" w:tplc="04100019" w:tentative="1">
      <w:start w:val="1"/>
      <w:numFmt w:val="lowerLetter"/>
      <w:lvlText w:val="%5."/>
      <w:lvlJc w:val="left"/>
      <w:pPr>
        <w:ind w:left="3658" w:hanging="360"/>
      </w:pPr>
    </w:lvl>
    <w:lvl w:ilvl="5" w:tplc="0410001B" w:tentative="1">
      <w:start w:val="1"/>
      <w:numFmt w:val="lowerRoman"/>
      <w:lvlText w:val="%6."/>
      <w:lvlJc w:val="right"/>
      <w:pPr>
        <w:ind w:left="4378" w:hanging="180"/>
      </w:pPr>
    </w:lvl>
    <w:lvl w:ilvl="6" w:tplc="0410000F" w:tentative="1">
      <w:start w:val="1"/>
      <w:numFmt w:val="decimal"/>
      <w:lvlText w:val="%7."/>
      <w:lvlJc w:val="left"/>
      <w:pPr>
        <w:ind w:left="5098" w:hanging="360"/>
      </w:pPr>
    </w:lvl>
    <w:lvl w:ilvl="7" w:tplc="04100019" w:tentative="1">
      <w:start w:val="1"/>
      <w:numFmt w:val="lowerLetter"/>
      <w:lvlText w:val="%8."/>
      <w:lvlJc w:val="left"/>
      <w:pPr>
        <w:ind w:left="5818" w:hanging="360"/>
      </w:pPr>
    </w:lvl>
    <w:lvl w:ilvl="8" w:tplc="0410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8" w15:restartNumberingAfterBreak="0">
    <w:nsid w:val="2A8018E3"/>
    <w:multiLevelType w:val="hybridMultilevel"/>
    <w:tmpl w:val="CF0C93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0204D"/>
    <w:multiLevelType w:val="hybridMultilevel"/>
    <w:tmpl w:val="DAFA68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F93669"/>
    <w:multiLevelType w:val="hybridMultilevel"/>
    <w:tmpl w:val="491054A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0436F"/>
    <w:multiLevelType w:val="hybridMultilevel"/>
    <w:tmpl w:val="A1B6716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6B3891"/>
    <w:multiLevelType w:val="hybridMultilevel"/>
    <w:tmpl w:val="970E75F6"/>
    <w:lvl w:ilvl="0" w:tplc="0410000F">
      <w:start w:val="1"/>
      <w:numFmt w:val="decimal"/>
      <w:lvlText w:val="%1."/>
      <w:lvlJc w:val="left"/>
      <w:pPr>
        <w:ind w:left="1980" w:hanging="360"/>
      </w:pPr>
    </w:lvl>
    <w:lvl w:ilvl="1" w:tplc="04100019" w:tentative="1">
      <w:start w:val="1"/>
      <w:numFmt w:val="lowerLetter"/>
      <w:lvlText w:val="%2."/>
      <w:lvlJc w:val="left"/>
      <w:pPr>
        <w:ind w:left="2700" w:hanging="360"/>
      </w:pPr>
    </w:lvl>
    <w:lvl w:ilvl="2" w:tplc="0410001B" w:tentative="1">
      <w:start w:val="1"/>
      <w:numFmt w:val="lowerRoman"/>
      <w:lvlText w:val="%3."/>
      <w:lvlJc w:val="right"/>
      <w:pPr>
        <w:ind w:left="3420" w:hanging="180"/>
      </w:pPr>
    </w:lvl>
    <w:lvl w:ilvl="3" w:tplc="0410000F" w:tentative="1">
      <w:start w:val="1"/>
      <w:numFmt w:val="decimal"/>
      <w:lvlText w:val="%4."/>
      <w:lvlJc w:val="left"/>
      <w:pPr>
        <w:ind w:left="4140" w:hanging="360"/>
      </w:pPr>
    </w:lvl>
    <w:lvl w:ilvl="4" w:tplc="04100019" w:tentative="1">
      <w:start w:val="1"/>
      <w:numFmt w:val="lowerLetter"/>
      <w:lvlText w:val="%5."/>
      <w:lvlJc w:val="left"/>
      <w:pPr>
        <w:ind w:left="4860" w:hanging="360"/>
      </w:pPr>
    </w:lvl>
    <w:lvl w:ilvl="5" w:tplc="0410001B" w:tentative="1">
      <w:start w:val="1"/>
      <w:numFmt w:val="lowerRoman"/>
      <w:lvlText w:val="%6."/>
      <w:lvlJc w:val="right"/>
      <w:pPr>
        <w:ind w:left="5580" w:hanging="180"/>
      </w:pPr>
    </w:lvl>
    <w:lvl w:ilvl="6" w:tplc="0410000F" w:tentative="1">
      <w:start w:val="1"/>
      <w:numFmt w:val="decimal"/>
      <w:lvlText w:val="%7."/>
      <w:lvlJc w:val="left"/>
      <w:pPr>
        <w:ind w:left="6300" w:hanging="360"/>
      </w:pPr>
    </w:lvl>
    <w:lvl w:ilvl="7" w:tplc="04100019" w:tentative="1">
      <w:start w:val="1"/>
      <w:numFmt w:val="lowerLetter"/>
      <w:lvlText w:val="%8."/>
      <w:lvlJc w:val="left"/>
      <w:pPr>
        <w:ind w:left="7020" w:hanging="360"/>
      </w:pPr>
    </w:lvl>
    <w:lvl w:ilvl="8" w:tplc="0410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3" w15:restartNumberingAfterBreak="0">
    <w:nsid w:val="45510530"/>
    <w:multiLevelType w:val="hybridMultilevel"/>
    <w:tmpl w:val="59A0A10E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98F0AA4"/>
    <w:multiLevelType w:val="hybridMultilevel"/>
    <w:tmpl w:val="41AE2594"/>
    <w:lvl w:ilvl="0" w:tplc="3F4CA4F2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 w15:restartNumberingAfterBreak="0">
    <w:nsid w:val="5D3B798F"/>
    <w:multiLevelType w:val="hybridMultilevel"/>
    <w:tmpl w:val="8A123A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1C43B4"/>
    <w:multiLevelType w:val="hybridMultilevel"/>
    <w:tmpl w:val="C9AAF62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A97386"/>
    <w:multiLevelType w:val="hybridMultilevel"/>
    <w:tmpl w:val="24EE41A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B73113"/>
    <w:multiLevelType w:val="hybridMultilevel"/>
    <w:tmpl w:val="A6302C86"/>
    <w:lvl w:ilvl="0" w:tplc="8CE49CFA">
      <w:numFmt w:val="bullet"/>
      <w:lvlText w:val="-"/>
      <w:lvlJc w:val="left"/>
      <w:pPr>
        <w:ind w:left="821" w:hanging="236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88801BB4">
      <w:numFmt w:val="bullet"/>
      <w:lvlText w:val="•"/>
      <w:lvlJc w:val="left"/>
      <w:pPr>
        <w:ind w:left="1724" w:hanging="236"/>
      </w:pPr>
      <w:rPr>
        <w:rFonts w:hint="default"/>
        <w:lang w:val="it-IT" w:eastAsia="it-IT" w:bidi="it-IT"/>
      </w:rPr>
    </w:lvl>
    <w:lvl w:ilvl="2" w:tplc="2688962E">
      <w:numFmt w:val="bullet"/>
      <w:lvlText w:val="•"/>
      <w:lvlJc w:val="left"/>
      <w:pPr>
        <w:ind w:left="2629" w:hanging="236"/>
      </w:pPr>
      <w:rPr>
        <w:rFonts w:hint="default"/>
        <w:lang w:val="it-IT" w:eastAsia="it-IT" w:bidi="it-IT"/>
      </w:rPr>
    </w:lvl>
    <w:lvl w:ilvl="3" w:tplc="0F1AAB64">
      <w:numFmt w:val="bullet"/>
      <w:lvlText w:val="•"/>
      <w:lvlJc w:val="left"/>
      <w:pPr>
        <w:ind w:left="3533" w:hanging="236"/>
      </w:pPr>
      <w:rPr>
        <w:rFonts w:hint="default"/>
        <w:lang w:val="it-IT" w:eastAsia="it-IT" w:bidi="it-IT"/>
      </w:rPr>
    </w:lvl>
    <w:lvl w:ilvl="4" w:tplc="AB185514">
      <w:numFmt w:val="bullet"/>
      <w:lvlText w:val="•"/>
      <w:lvlJc w:val="left"/>
      <w:pPr>
        <w:ind w:left="4438" w:hanging="236"/>
      </w:pPr>
      <w:rPr>
        <w:rFonts w:hint="default"/>
        <w:lang w:val="it-IT" w:eastAsia="it-IT" w:bidi="it-IT"/>
      </w:rPr>
    </w:lvl>
    <w:lvl w:ilvl="5" w:tplc="797615B2">
      <w:numFmt w:val="bullet"/>
      <w:lvlText w:val="•"/>
      <w:lvlJc w:val="left"/>
      <w:pPr>
        <w:ind w:left="5343" w:hanging="236"/>
      </w:pPr>
      <w:rPr>
        <w:rFonts w:hint="default"/>
        <w:lang w:val="it-IT" w:eastAsia="it-IT" w:bidi="it-IT"/>
      </w:rPr>
    </w:lvl>
    <w:lvl w:ilvl="6" w:tplc="BCE2E40C">
      <w:numFmt w:val="bullet"/>
      <w:lvlText w:val="•"/>
      <w:lvlJc w:val="left"/>
      <w:pPr>
        <w:ind w:left="6247" w:hanging="236"/>
      </w:pPr>
      <w:rPr>
        <w:rFonts w:hint="default"/>
        <w:lang w:val="it-IT" w:eastAsia="it-IT" w:bidi="it-IT"/>
      </w:rPr>
    </w:lvl>
    <w:lvl w:ilvl="7" w:tplc="54AA93E4">
      <w:numFmt w:val="bullet"/>
      <w:lvlText w:val="•"/>
      <w:lvlJc w:val="left"/>
      <w:pPr>
        <w:ind w:left="7152" w:hanging="236"/>
      </w:pPr>
      <w:rPr>
        <w:rFonts w:hint="default"/>
        <w:lang w:val="it-IT" w:eastAsia="it-IT" w:bidi="it-IT"/>
      </w:rPr>
    </w:lvl>
    <w:lvl w:ilvl="8" w:tplc="25DE171C">
      <w:numFmt w:val="bullet"/>
      <w:lvlText w:val="•"/>
      <w:lvlJc w:val="left"/>
      <w:pPr>
        <w:ind w:left="8057" w:hanging="236"/>
      </w:pPr>
      <w:rPr>
        <w:rFonts w:hint="default"/>
        <w:lang w:val="it-IT" w:eastAsia="it-IT" w:bidi="it-IT"/>
      </w:rPr>
    </w:lvl>
  </w:abstractNum>
  <w:abstractNum w:abstractNumId="19" w15:restartNumberingAfterBreak="0">
    <w:nsid w:val="7ECD60C0"/>
    <w:multiLevelType w:val="hybridMultilevel"/>
    <w:tmpl w:val="CD782F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218458">
    <w:abstractNumId w:val="12"/>
  </w:num>
  <w:num w:numId="2" w16cid:durableId="1336300358">
    <w:abstractNumId w:val="2"/>
  </w:num>
  <w:num w:numId="3" w16cid:durableId="745496128">
    <w:abstractNumId w:val="0"/>
  </w:num>
  <w:num w:numId="4" w16cid:durableId="1787197134">
    <w:abstractNumId w:val="1"/>
  </w:num>
  <w:num w:numId="5" w16cid:durableId="2000963766">
    <w:abstractNumId w:val="19"/>
  </w:num>
  <w:num w:numId="6" w16cid:durableId="2062902638">
    <w:abstractNumId w:val="5"/>
  </w:num>
  <w:num w:numId="7" w16cid:durableId="1925411843">
    <w:abstractNumId w:val="16"/>
  </w:num>
  <w:num w:numId="8" w16cid:durableId="1908957476">
    <w:abstractNumId w:val="3"/>
  </w:num>
  <w:num w:numId="9" w16cid:durableId="1485392320">
    <w:abstractNumId w:val="11"/>
  </w:num>
  <w:num w:numId="10" w16cid:durableId="540093263">
    <w:abstractNumId w:val="14"/>
  </w:num>
  <w:num w:numId="11" w16cid:durableId="1751194517">
    <w:abstractNumId w:val="7"/>
  </w:num>
  <w:num w:numId="12" w16cid:durableId="1135216443">
    <w:abstractNumId w:val="10"/>
  </w:num>
  <w:num w:numId="13" w16cid:durableId="93476658">
    <w:abstractNumId w:val="8"/>
  </w:num>
  <w:num w:numId="14" w16cid:durableId="2122802631">
    <w:abstractNumId w:val="4"/>
  </w:num>
  <w:num w:numId="15" w16cid:durableId="1081411597">
    <w:abstractNumId w:val="18"/>
  </w:num>
  <w:num w:numId="16" w16cid:durableId="1013994617">
    <w:abstractNumId w:val="15"/>
  </w:num>
  <w:num w:numId="17" w16cid:durableId="81026358">
    <w:abstractNumId w:val="13"/>
  </w:num>
  <w:num w:numId="18" w16cid:durableId="87388666">
    <w:abstractNumId w:val="17"/>
  </w:num>
  <w:num w:numId="19" w16cid:durableId="254436268">
    <w:abstractNumId w:val="6"/>
  </w:num>
  <w:num w:numId="20" w16cid:durableId="18984692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921"/>
    <w:rsid w:val="00003FD4"/>
    <w:rsid w:val="00017AA6"/>
    <w:rsid w:val="0004006E"/>
    <w:rsid w:val="00072195"/>
    <w:rsid w:val="00072537"/>
    <w:rsid w:val="00074BDF"/>
    <w:rsid w:val="00086210"/>
    <w:rsid w:val="000B3014"/>
    <w:rsid w:val="000D22E1"/>
    <w:rsid w:val="00124675"/>
    <w:rsid w:val="001249A3"/>
    <w:rsid w:val="0012626B"/>
    <w:rsid w:val="0013765B"/>
    <w:rsid w:val="00140F92"/>
    <w:rsid w:val="00143BDF"/>
    <w:rsid w:val="00150960"/>
    <w:rsid w:val="00157C91"/>
    <w:rsid w:val="0017542E"/>
    <w:rsid w:val="00175CA0"/>
    <w:rsid w:val="001859FB"/>
    <w:rsid w:val="00190CF9"/>
    <w:rsid w:val="001B2611"/>
    <w:rsid w:val="001C51BD"/>
    <w:rsid w:val="001C70F4"/>
    <w:rsid w:val="001D6463"/>
    <w:rsid w:val="00203FE8"/>
    <w:rsid w:val="00206C4A"/>
    <w:rsid w:val="00206EEA"/>
    <w:rsid w:val="00212420"/>
    <w:rsid w:val="00231298"/>
    <w:rsid w:val="00231F22"/>
    <w:rsid w:val="002371CC"/>
    <w:rsid w:val="00246F06"/>
    <w:rsid w:val="002618A0"/>
    <w:rsid w:val="00266EC3"/>
    <w:rsid w:val="00294D0B"/>
    <w:rsid w:val="0029776A"/>
    <w:rsid w:val="002A3C0A"/>
    <w:rsid w:val="002A5672"/>
    <w:rsid w:val="002C532C"/>
    <w:rsid w:val="002D7DA1"/>
    <w:rsid w:val="002E4875"/>
    <w:rsid w:val="00303F8B"/>
    <w:rsid w:val="00304EDE"/>
    <w:rsid w:val="00344ACF"/>
    <w:rsid w:val="00353369"/>
    <w:rsid w:val="003548EB"/>
    <w:rsid w:val="00374164"/>
    <w:rsid w:val="0037473D"/>
    <w:rsid w:val="00382307"/>
    <w:rsid w:val="00387195"/>
    <w:rsid w:val="0039324E"/>
    <w:rsid w:val="00396FD9"/>
    <w:rsid w:val="003C552E"/>
    <w:rsid w:val="003D6E66"/>
    <w:rsid w:val="003F4F01"/>
    <w:rsid w:val="00400161"/>
    <w:rsid w:val="0040251D"/>
    <w:rsid w:val="00403E44"/>
    <w:rsid w:val="004103BF"/>
    <w:rsid w:val="00421529"/>
    <w:rsid w:val="00430C65"/>
    <w:rsid w:val="004365B8"/>
    <w:rsid w:val="00440E28"/>
    <w:rsid w:val="00442470"/>
    <w:rsid w:val="00447DA6"/>
    <w:rsid w:val="00454C7F"/>
    <w:rsid w:val="00465972"/>
    <w:rsid w:val="0048547E"/>
    <w:rsid w:val="004B3DB1"/>
    <w:rsid w:val="004C02EE"/>
    <w:rsid w:val="004D3183"/>
    <w:rsid w:val="004E580F"/>
    <w:rsid w:val="005051D5"/>
    <w:rsid w:val="00514B24"/>
    <w:rsid w:val="0053282D"/>
    <w:rsid w:val="00541158"/>
    <w:rsid w:val="0054424A"/>
    <w:rsid w:val="00554BFD"/>
    <w:rsid w:val="00556A5D"/>
    <w:rsid w:val="00566B45"/>
    <w:rsid w:val="00571556"/>
    <w:rsid w:val="0058500C"/>
    <w:rsid w:val="005909B4"/>
    <w:rsid w:val="00596864"/>
    <w:rsid w:val="005A24A2"/>
    <w:rsid w:val="005B69E6"/>
    <w:rsid w:val="005B7943"/>
    <w:rsid w:val="005C25F6"/>
    <w:rsid w:val="005C70E7"/>
    <w:rsid w:val="005D2986"/>
    <w:rsid w:val="005E015B"/>
    <w:rsid w:val="005E5CDE"/>
    <w:rsid w:val="00601F49"/>
    <w:rsid w:val="00606727"/>
    <w:rsid w:val="00611483"/>
    <w:rsid w:val="0063128A"/>
    <w:rsid w:val="00631D42"/>
    <w:rsid w:val="00634097"/>
    <w:rsid w:val="006525C6"/>
    <w:rsid w:val="006622A0"/>
    <w:rsid w:val="00665026"/>
    <w:rsid w:val="00690D74"/>
    <w:rsid w:val="00693943"/>
    <w:rsid w:val="006A6CDE"/>
    <w:rsid w:val="006C00BE"/>
    <w:rsid w:val="006D6615"/>
    <w:rsid w:val="0070217D"/>
    <w:rsid w:val="00705789"/>
    <w:rsid w:val="007245EB"/>
    <w:rsid w:val="00741624"/>
    <w:rsid w:val="00750A56"/>
    <w:rsid w:val="00753663"/>
    <w:rsid w:val="0077203E"/>
    <w:rsid w:val="007748B6"/>
    <w:rsid w:val="007823FA"/>
    <w:rsid w:val="00785C7A"/>
    <w:rsid w:val="0079650D"/>
    <w:rsid w:val="007A4966"/>
    <w:rsid w:val="007B5DE6"/>
    <w:rsid w:val="007E099A"/>
    <w:rsid w:val="007E304C"/>
    <w:rsid w:val="007E424A"/>
    <w:rsid w:val="008066A5"/>
    <w:rsid w:val="00810F5A"/>
    <w:rsid w:val="0081174D"/>
    <w:rsid w:val="008218CB"/>
    <w:rsid w:val="00823921"/>
    <w:rsid w:val="00826C60"/>
    <w:rsid w:val="00830800"/>
    <w:rsid w:val="008547B0"/>
    <w:rsid w:val="00860071"/>
    <w:rsid w:val="00863C8E"/>
    <w:rsid w:val="008875EC"/>
    <w:rsid w:val="00893608"/>
    <w:rsid w:val="008A16CD"/>
    <w:rsid w:val="008E16E4"/>
    <w:rsid w:val="008E584D"/>
    <w:rsid w:val="00917259"/>
    <w:rsid w:val="00934AED"/>
    <w:rsid w:val="0094295A"/>
    <w:rsid w:val="00950CB8"/>
    <w:rsid w:val="0096446C"/>
    <w:rsid w:val="009658E0"/>
    <w:rsid w:val="0097111B"/>
    <w:rsid w:val="009735F4"/>
    <w:rsid w:val="00996118"/>
    <w:rsid w:val="009C0A5F"/>
    <w:rsid w:val="009D363F"/>
    <w:rsid w:val="009E17BB"/>
    <w:rsid w:val="009F0916"/>
    <w:rsid w:val="009F7F65"/>
    <w:rsid w:val="00A11288"/>
    <w:rsid w:val="00A150F5"/>
    <w:rsid w:val="00A30CE9"/>
    <w:rsid w:val="00A33502"/>
    <w:rsid w:val="00A43926"/>
    <w:rsid w:val="00A765E2"/>
    <w:rsid w:val="00A86DDF"/>
    <w:rsid w:val="00A92DED"/>
    <w:rsid w:val="00AB6F0B"/>
    <w:rsid w:val="00AC29D9"/>
    <w:rsid w:val="00AD7C69"/>
    <w:rsid w:val="00AE5336"/>
    <w:rsid w:val="00AE5AD7"/>
    <w:rsid w:val="00AE63AD"/>
    <w:rsid w:val="00B0703A"/>
    <w:rsid w:val="00B54BCA"/>
    <w:rsid w:val="00B64863"/>
    <w:rsid w:val="00B66501"/>
    <w:rsid w:val="00B75A14"/>
    <w:rsid w:val="00B75A82"/>
    <w:rsid w:val="00BA3320"/>
    <w:rsid w:val="00BA6CB5"/>
    <w:rsid w:val="00BB1183"/>
    <w:rsid w:val="00BB2461"/>
    <w:rsid w:val="00BC2DB3"/>
    <w:rsid w:val="00C10202"/>
    <w:rsid w:val="00C113CF"/>
    <w:rsid w:val="00C20EC1"/>
    <w:rsid w:val="00C46F4F"/>
    <w:rsid w:val="00C519FF"/>
    <w:rsid w:val="00C53439"/>
    <w:rsid w:val="00C848ED"/>
    <w:rsid w:val="00C92C36"/>
    <w:rsid w:val="00CA08AD"/>
    <w:rsid w:val="00CA7931"/>
    <w:rsid w:val="00CB65CE"/>
    <w:rsid w:val="00CC754D"/>
    <w:rsid w:val="00CD1AEF"/>
    <w:rsid w:val="00CE01E3"/>
    <w:rsid w:val="00CF3A2C"/>
    <w:rsid w:val="00D1174B"/>
    <w:rsid w:val="00D156F3"/>
    <w:rsid w:val="00D25B89"/>
    <w:rsid w:val="00D26A3B"/>
    <w:rsid w:val="00D4231C"/>
    <w:rsid w:val="00D542BD"/>
    <w:rsid w:val="00D551DF"/>
    <w:rsid w:val="00D90934"/>
    <w:rsid w:val="00DA20DC"/>
    <w:rsid w:val="00DB6853"/>
    <w:rsid w:val="00DC636C"/>
    <w:rsid w:val="00DD77F9"/>
    <w:rsid w:val="00DE11EA"/>
    <w:rsid w:val="00DE5AEA"/>
    <w:rsid w:val="00DF48D7"/>
    <w:rsid w:val="00DF73D6"/>
    <w:rsid w:val="00E004E9"/>
    <w:rsid w:val="00E07806"/>
    <w:rsid w:val="00E6183B"/>
    <w:rsid w:val="00E6456F"/>
    <w:rsid w:val="00E67B37"/>
    <w:rsid w:val="00E95E18"/>
    <w:rsid w:val="00EA25ED"/>
    <w:rsid w:val="00EC4330"/>
    <w:rsid w:val="00EC6D45"/>
    <w:rsid w:val="00EE66AE"/>
    <w:rsid w:val="00EF4541"/>
    <w:rsid w:val="00F30620"/>
    <w:rsid w:val="00F34F52"/>
    <w:rsid w:val="00F35394"/>
    <w:rsid w:val="00F716A3"/>
    <w:rsid w:val="00F82C66"/>
    <w:rsid w:val="00FC1487"/>
    <w:rsid w:val="00FC5664"/>
    <w:rsid w:val="00FF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FFA20D"/>
  <w15:chartTrackingRefBased/>
  <w15:docId w15:val="{D0F2DE24-C6DE-4800-B488-39A276C49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23921"/>
    <w:pPr>
      <w:keepNext/>
      <w:tabs>
        <w:tab w:val="left" w:pos="9356"/>
      </w:tabs>
      <w:ind w:right="424"/>
      <w:jc w:val="center"/>
      <w:outlineLvl w:val="0"/>
    </w:pPr>
    <w:rPr>
      <w:sz w:val="41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23921"/>
    <w:rPr>
      <w:rFonts w:ascii="Times New Roman" w:eastAsia="Times New Roman" w:hAnsi="Times New Roman" w:cs="Times New Roman"/>
      <w:sz w:val="41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0251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129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1298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06E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6EE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06E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6EE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06EEA"/>
    <w:rPr>
      <w:color w:val="0563C1" w:themeColor="hyperlink"/>
      <w:u w:val="single"/>
    </w:rPr>
  </w:style>
  <w:style w:type="paragraph" w:customStyle="1" w:styleId="Paragrafoelenco1">
    <w:name w:val="Paragrafo elenco1"/>
    <w:rsid w:val="00A11288"/>
    <w:pPr>
      <w:suppressAutoHyphens/>
      <w:spacing w:line="240" w:lineRule="auto"/>
      <w:ind w:left="720"/>
      <w:contextualSpacing/>
    </w:pPr>
    <w:rPr>
      <w:rFonts w:ascii="Calibri" w:eastAsia="Calibri" w:hAnsi="Calibri" w:cs="Calibri"/>
      <w:kern w:val="2"/>
    </w:rPr>
  </w:style>
  <w:style w:type="paragraph" w:customStyle="1" w:styleId="Testocommento1">
    <w:name w:val="Testo commento1"/>
    <w:basedOn w:val="Normale"/>
    <w:rsid w:val="00C848ED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customStyle="1" w:styleId="p25">
    <w:name w:val="p25"/>
    <w:basedOn w:val="Normale"/>
    <w:rsid w:val="00C848ED"/>
    <w:pPr>
      <w:widowControl w:val="0"/>
      <w:tabs>
        <w:tab w:val="left" w:pos="2670"/>
        <w:tab w:val="left" w:pos="2783"/>
      </w:tabs>
      <w:suppressAutoHyphens/>
      <w:autoSpaceDE w:val="0"/>
      <w:spacing w:after="200" w:line="276" w:lineRule="auto"/>
      <w:ind w:firstLine="2670"/>
    </w:pPr>
    <w:rPr>
      <w:rFonts w:ascii="Calibri" w:eastAsia="Calibri" w:hAnsi="Calibri"/>
      <w:lang w:val="en-US" w:eastAsia="ar-SA"/>
    </w:rPr>
  </w:style>
  <w:style w:type="paragraph" w:customStyle="1" w:styleId="p36">
    <w:name w:val="p36"/>
    <w:basedOn w:val="Normale"/>
    <w:rsid w:val="00C848ED"/>
    <w:pPr>
      <w:widowControl w:val="0"/>
      <w:tabs>
        <w:tab w:val="left" w:pos="311"/>
        <w:tab w:val="left" w:pos="878"/>
      </w:tabs>
      <w:suppressAutoHyphens/>
      <w:autoSpaceDE w:val="0"/>
      <w:spacing w:after="200" w:line="276" w:lineRule="auto"/>
      <w:ind w:left="311" w:firstLine="431"/>
    </w:pPr>
    <w:rPr>
      <w:rFonts w:ascii="Calibri" w:eastAsia="Calibri" w:hAnsi="Calibri"/>
      <w:lang w:val="en-US" w:eastAsia="ar-SA"/>
    </w:rPr>
  </w:style>
  <w:style w:type="paragraph" w:customStyle="1" w:styleId="Testodelblocco1">
    <w:name w:val="Testo del blocco1"/>
    <w:basedOn w:val="Normale"/>
    <w:rsid w:val="00C848ED"/>
    <w:pPr>
      <w:suppressAutoHyphens/>
      <w:spacing w:after="200" w:line="360" w:lineRule="auto"/>
      <w:ind w:left="567" w:right="567"/>
      <w:jc w:val="both"/>
    </w:pPr>
    <w:rPr>
      <w:rFonts w:ascii="Arial" w:eastAsia="Calibri" w:hAnsi="Arial" w:cs="Arial"/>
      <w:sz w:val="22"/>
      <w:szCs w:val="22"/>
      <w:lang w:eastAsia="ar-SA"/>
    </w:rPr>
  </w:style>
  <w:style w:type="paragraph" w:styleId="Corpotesto">
    <w:name w:val="Body Text"/>
    <w:aliases w:val="Para,body text,bt,BODY TEXT,t,Block text,Text,heading_txt,bodytxy2,EHPT,Body Text2,bt1,bodytext,BT,txt1,T1,Title 1,EDStext,sp,bullet title,sbs,block text,Resume Text,bt4,body text4,bt5,body text5,body text1,tx,text,Justified,pp,RFP Text"/>
    <w:basedOn w:val="Normale"/>
    <w:link w:val="CorpotestoCarattere"/>
    <w:rsid w:val="00072537"/>
    <w:pPr>
      <w:jc w:val="both"/>
    </w:pPr>
  </w:style>
  <w:style w:type="character" w:customStyle="1" w:styleId="CorpotestoCarattere">
    <w:name w:val="Corpo testo Carattere"/>
    <w:aliases w:val="Para Carattere,body text Carattere,bt Carattere,BODY TEXT Carattere,t Carattere,Block text Carattere,Text Carattere,heading_txt Carattere,bodytxy2 Carattere,EHPT Carattere,Body Text2 Carattere,bt1 Carattere,bodytext Carattere"/>
    <w:basedOn w:val="Carpredefinitoparagrafo"/>
    <w:link w:val="Corpotesto"/>
    <w:rsid w:val="0007253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E95E18"/>
    <w:pPr>
      <w:widowControl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8066A5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8066A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8066A5"/>
    <w:rPr>
      <w:vertAlign w:val="superscript"/>
    </w:rPr>
  </w:style>
  <w:style w:type="character" w:styleId="Testosegnaposto">
    <w:name w:val="Placeholder Text"/>
    <w:basedOn w:val="Carpredefinitoparagrafo"/>
    <w:uiPriority w:val="99"/>
    <w:semiHidden/>
    <w:rsid w:val="006D66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4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1F11707691F45A6AC615ED1A8D4CD6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2EAF955-CA6C-4FDF-B42C-F6E9ED576DDA}"/>
      </w:docPartPr>
      <w:docPartBody>
        <w:p w:rsidR="00BC288B" w:rsidRDefault="00A940F0" w:rsidP="00A940F0">
          <w:pPr>
            <w:pStyle w:val="61F11707691F45A6AC615ED1A8D4CD65"/>
          </w:pPr>
          <w:r w:rsidRPr="00F976E5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5B1"/>
    <w:rsid w:val="00452B2C"/>
    <w:rsid w:val="007014DA"/>
    <w:rsid w:val="00A940F0"/>
    <w:rsid w:val="00BC288B"/>
    <w:rsid w:val="00CB05B1"/>
    <w:rsid w:val="00D84BFB"/>
    <w:rsid w:val="00F2203A"/>
    <w:rsid w:val="00F8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940F0"/>
    <w:rPr>
      <w:color w:val="808080"/>
    </w:rPr>
  </w:style>
  <w:style w:type="paragraph" w:customStyle="1" w:styleId="61F11707691F45A6AC615ED1A8D4CD65">
    <w:name w:val="61F11707691F45A6AC615ED1A8D4CD65"/>
    <w:rsid w:val="00A940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33774-EAAB-4B9F-8765-276423C2A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SABATINI (NUOVO ACCOUNT)</dc:creator>
  <cp:keywords/>
  <dc:description/>
  <cp:lastModifiedBy>Daniela</cp:lastModifiedBy>
  <cp:revision>29</cp:revision>
  <cp:lastPrinted>2021-11-30T08:55:00Z</cp:lastPrinted>
  <dcterms:created xsi:type="dcterms:W3CDTF">2022-12-15T16:50:00Z</dcterms:created>
  <dcterms:modified xsi:type="dcterms:W3CDTF">2023-06-19T13:50:00Z</dcterms:modified>
</cp:coreProperties>
</file>