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361E" w:rsidRPr="0012607F" w:rsidRDefault="0041361E" w:rsidP="0012607F">
      <w:pPr>
        <w:ind w:left="6372" w:firstLine="708"/>
        <w:jc w:val="both"/>
        <w:rPr>
          <w:sz w:val="20"/>
        </w:rPr>
      </w:pPr>
      <w:r w:rsidRPr="0012607F">
        <w:rPr>
          <w:sz w:val="20"/>
        </w:rPr>
        <w:t>Agli Atti</w:t>
      </w:r>
    </w:p>
    <w:p w:rsidR="0023707B" w:rsidRPr="0012607F" w:rsidRDefault="0023707B" w:rsidP="0012607F">
      <w:pPr>
        <w:ind w:left="6372" w:firstLine="708"/>
        <w:jc w:val="both"/>
        <w:rPr>
          <w:sz w:val="20"/>
        </w:rPr>
      </w:pPr>
      <w:r w:rsidRPr="0012607F">
        <w:rPr>
          <w:sz w:val="20"/>
        </w:rPr>
        <w:t>Al Sito Web</w:t>
      </w:r>
    </w:p>
    <w:p w:rsidR="0023707B" w:rsidRPr="0012607F" w:rsidRDefault="0023707B" w:rsidP="0012607F">
      <w:pPr>
        <w:ind w:left="6372" w:firstLine="708"/>
        <w:jc w:val="both"/>
        <w:rPr>
          <w:sz w:val="20"/>
        </w:rPr>
      </w:pPr>
      <w:r w:rsidRPr="0012607F">
        <w:rPr>
          <w:sz w:val="20"/>
        </w:rPr>
        <w:t>All’Albo online</w:t>
      </w:r>
    </w:p>
    <w:p w:rsidR="0023707B" w:rsidRPr="0012607F" w:rsidRDefault="0023707B" w:rsidP="0012607F">
      <w:pPr>
        <w:jc w:val="both"/>
        <w:rPr>
          <w:sz w:val="20"/>
        </w:rPr>
      </w:pPr>
      <w:r w:rsidRPr="0012607F">
        <w:rPr>
          <w:color w:val="FF0000"/>
          <w:sz w:val="20"/>
        </w:rPr>
        <w:tab/>
      </w:r>
      <w:r w:rsidRPr="0012607F">
        <w:rPr>
          <w:sz w:val="20"/>
        </w:rPr>
        <w:tab/>
      </w:r>
      <w:r w:rsidRPr="0012607F">
        <w:rPr>
          <w:sz w:val="20"/>
        </w:rPr>
        <w:tab/>
      </w:r>
      <w:r w:rsidRPr="0012607F">
        <w:rPr>
          <w:sz w:val="20"/>
        </w:rPr>
        <w:tab/>
      </w:r>
    </w:p>
    <w:p w:rsidR="0041361E" w:rsidRPr="0012607F" w:rsidRDefault="0041361E" w:rsidP="0012607F">
      <w:pPr>
        <w:jc w:val="both"/>
        <w:rPr>
          <w:sz w:val="20"/>
        </w:rPr>
      </w:pPr>
    </w:p>
    <w:p w:rsidR="0012607F" w:rsidRDefault="0023707B" w:rsidP="00F87A19">
      <w:pPr>
        <w:suppressAutoHyphens w:val="0"/>
        <w:autoSpaceDE w:val="0"/>
        <w:autoSpaceDN w:val="0"/>
        <w:adjustRightInd w:val="0"/>
        <w:jc w:val="center"/>
        <w:rPr>
          <w:b/>
          <w:sz w:val="20"/>
        </w:rPr>
      </w:pPr>
      <w:r w:rsidRPr="0012607F">
        <w:rPr>
          <w:b/>
          <w:sz w:val="20"/>
        </w:rPr>
        <w:t xml:space="preserve">OGGETTO: </w:t>
      </w:r>
      <w:r w:rsidR="00D009C3" w:rsidRPr="0012607F">
        <w:rPr>
          <w:b/>
          <w:sz w:val="20"/>
        </w:rPr>
        <w:t>Programma Operativo Nazionale 2</w:t>
      </w:r>
      <w:r w:rsidR="0012607F">
        <w:rPr>
          <w:b/>
          <w:sz w:val="20"/>
        </w:rPr>
        <w:t xml:space="preserve">014-2020. </w:t>
      </w:r>
      <w:r w:rsidR="00F7471C" w:rsidRPr="0012607F">
        <w:rPr>
          <w:b/>
          <w:sz w:val="20"/>
        </w:rPr>
        <w:t xml:space="preserve">Progetto: 10.2.5A-FSEPON-LO-2018-333; Titolo Progetto: “A scuola di cittadinanza globale: ambiente, culture e 'cucine' dei popoli”; Sottoazione: 10.2.5A; CUP: </w:t>
      </w:r>
      <w:r w:rsidR="00A36563">
        <w:rPr>
          <w:b/>
          <w:sz w:val="20"/>
        </w:rPr>
        <w:t>D98H19000180006 (Scuola Media).</w:t>
      </w:r>
    </w:p>
    <w:p w:rsidR="00E26525" w:rsidRPr="0012607F" w:rsidRDefault="00E26525" w:rsidP="00F87A19">
      <w:pPr>
        <w:suppressAutoHyphens w:val="0"/>
        <w:autoSpaceDE w:val="0"/>
        <w:autoSpaceDN w:val="0"/>
        <w:adjustRightInd w:val="0"/>
        <w:jc w:val="center"/>
        <w:rPr>
          <w:b/>
          <w:sz w:val="20"/>
        </w:rPr>
      </w:pPr>
      <w:r w:rsidRPr="0012607F">
        <w:rPr>
          <w:b/>
          <w:sz w:val="20"/>
        </w:rPr>
        <w:t>AVVISO DI SELEZIONE</w:t>
      </w:r>
      <w:r w:rsidR="00F87A19">
        <w:rPr>
          <w:b/>
          <w:sz w:val="20"/>
        </w:rPr>
        <w:t>,</w:t>
      </w:r>
      <w:r w:rsidRPr="0012607F">
        <w:rPr>
          <w:b/>
          <w:sz w:val="20"/>
        </w:rPr>
        <w:t xml:space="preserve"> </w:t>
      </w:r>
      <w:r w:rsidR="0012607F" w:rsidRPr="0012607F">
        <w:rPr>
          <w:b/>
          <w:sz w:val="20"/>
        </w:rPr>
        <w:t>rivolto al personale</w:t>
      </w:r>
      <w:r w:rsidR="0012607F">
        <w:rPr>
          <w:b/>
          <w:sz w:val="20"/>
        </w:rPr>
        <w:t xml:space="preserve"> </w:t>
      </w:r>
      <w:r w:rsidR="00A36563">
        <w:rPr>
          <w:b/>
          <w:sz w:val="20"/>
        </w:rPr>
        <w:t xml:space="preserve">docente </w:t>
      </w:r>
      <w:r w:rsidR="00980807">
        <w:rPr>
          <w:b/>
          <w:sz w:val="20"/>
        </w:rPr>
        <w:t>INTERNO</w:t>
      </w:r>
      <w:r w:rsidR="00A36563">
        <w:rPr>
          <w:b/>
          <w:sz w:val="20"/>
        </w:rPr>
        <w:t xml:space="preserve"> all’Istituzione Scolastica,</w:t>
      </w:r>
      <w:r w:rsidR="0012607F">
        <w:rPr>
          <w:b/>
          <w:sz w:val="20"/>
        </w:rPr>
        <w:t xml:space="preserve"> </w:t>
      </w:r>
      <w:r w:rsidRPr="0012607F">
        <w:rPr>
          <w:b/>
          <w:sz w:val="20"/>
        </w:rPr>
        <w:t xml:space="preserve">per </w:t>
      </w:r>
      <w:r w:rsidR="0012607F" w:rsidRPr="0012607F">
        <w:rPr>
          <w:b/>
          <w:sz w:val="20"/>
        </w:rPr>
        <w:t xml:space="preserve">il </w:t>
      </w:r>
      <w:r w:rsidRPr="0012607F">
        <w:rPr>
          <w:b/>
          <w:sz w:val="20"/>
        </w:rPr>
        <w:t xml:space="preserve">reclutamento di </w:t>
      </w:r>
      <w:r w:rsidR="0012607F" w:rsidRPr="0012607F">
        <w:rPr>
          <w:b/>
          <w:sz w:val="20"/>
        </w:rPr>
        <w:t xml:space="preserve">un </w:t>
      </w:r>
      <w:r w:rsidR="0012607F">
        <w:rPr>
          <w:b/>
          <w:sz w:val="20"/>
        </w:rPr>
        <w:t>ESPERTO</w:t>
      </w:r>
      <w:r w:rsidRPr="0012607F">
        <w:rPr>
          <w:b/>
          <w:sz w:val="20"/>
        </w:rPr>
        <w:t xml:space="preserve"> </w:t>
      </w:r>
      <w:r w:rsidR="00A36563">
        <w:rPr>
          <w:b/>
          <w:sz w:val="20"/>
        </w:rPr>
        <w:t>di LABORATORIO DI CHIMICA, per i</w:t>
      </w:r>
      <w:r w:rsidR="00F87A19">
        <w:rPr>
          <w:b/>
          <w:sz w:val="20"/>
        </w:rPr>
        <w:t>l Modulo “L’orto a scuola” del P</w:t>
      </w:r>
      <w:r w:rsidR="00A36563">
        <w:rPr>
          <w:b/>
          <w:sz w:val="20"/>
        </w:rPr>
        <w:t>rogetto.</w:t>
      </w:r>
    </w:p>
    <w:p w:rsidR="00E26525" w:rsidRPr="0012607F" w:rsidRDefault="00E26525" w:rsidP="0012607F">
      <w:pPr>
        <w:suppressAutoHyphens w:val="0"/>
        <w:autoSpaceDE w:val="0"/>
        <w:autoSpaceDN w:val="0"/>
        <w:adjustRightInd w:val="0"/>
        <w:jc w:val="both"/>
        <w:rPr>
          <w:b/>
          <w:sz w:val="20"/>
        </w:rPr>
      </w:pPr>
      <w:r w:rsidRPr="0012607F">
        <w:rPr>
          <w:b/>
          <w:sz w:val="20"/>
        </w:rPr>
        <w:t xml:space="preserve"> </w:t>
      </w:r>
    </w:p>
    <w:p w:rsidR="00E26525" w:rsidRPr="0012607F" w:rsidRDefault="00E26525" w:rsidP="00E26525">
      <w:pPr>
        <w:spacing w:before="240" w:after="240"/>
        <w:jc w:val="center"/>
        <w:rPr>
          <w:b/>
          <w:sz w:val="20"/>
        </w:rPr>
      </w:pPr>
      <w:r w:rsidRPr="0012607F">
        <w:rPr>
          <w:b/>
          <w:sz w:val="20"/>
        </w:rPr>
        <w:t>Il DIRIGENTE SCOLASTICO</w:t>
      </w:r>
    </w:p>
    <w:p w:rsidR="00E26525" w:rsidRPr="0012607F" w:rsidRDefault="00E26525" w:rsidP="00E26525">
      <w:pPr>
        <w:tabs>
          <w:tab w:val="left" w:pos="1134"/>
        </w:tabs>
        <w:spacing w:before="240"/>
        <w:ind w:left="1134" w:hanging="1134"/>
        <w:jc w:val="both"/>
        <w:rPr>
          <w:sz w:val="20"/>
        </w:rPr>
      </w:pPr>
      <w:r w:rsidRPr="0012607F">
        <w:rPr>
          <w:b/>
          <w:sz w:val="20"/>
        </w:rPr>
        <w:t xml:space="preserve">VISTO </w:t>
      </w:r>
      <w:r w:rsidRPr="0012607F">
        <w:rPr>
          <w:b/>
          <w:sz w:val="20"/>
        </w:rPr>
        <w:tab/>
      </w:r>
      <w:r w:rsidRPr="0012607F">
        <w:rPr>
          <w:sz w:val="20"/>
        </w:rPr>
        <w:t>il PON Programma Operativo Nazionale 2014IT05M2OP001 “Per la scuola – competenze e ambienti per l’apprendimento” approvato con Decisione C (2014) n° 9952, del 17 dicembre 2014 della Commissione Europea;</w:t>
      </w:r>
    </w:p>
    <w:p w:rsidR="00F7471C" w:rsidRPr="0012607F" w:rsidRDefault="00F7471C" w:rsidP="00F7471C">
      <w:pPr>
        <w:tabs>
          <w:tab w:val="left" w:pos="1134"/>
        </w:tabs>
        <w:spacing w:before="240"/>
        <w:ind w:left="1134" w:hanging="1134"/>
        <w:jc w:val="both"/>
        <w:rPr>
          <w:sz w:val="20"/>
        </w:rPr>
      </w:pPr>
      <w:r w:rsidRPr="0012607F">
        <w:rPr>
          <w:b/>
          <w:sz w:val="20"/>
        </w:rPr>
        <w:t>VISTO</w:t>
      </w:r>
      <w:r w:rsidRPr="0012607F">
        <w:rPr>
          <w:sz w:val="20"/>
        </w:rPr>
        <w:t xml:space="preserve"> </w:t>
      </w:r>
      <w:r w:rsidRPr="0012607F">
        <w:rPr>
          <w:sz w:val="20"/>
        </w:rPr>
        <w:tab/>
      </w:r>
      <w:r w:rsidRPr="0012607F">
        <w:rPr>
          <w:b/>
          <w:sz w:val="20"/>
        </w:rPr>
        <w:t>l’Avviso pubblico Prot. AOODGEFID/3340 del 23/03/2017</w:t>
      </w:r>
      <w:r w:rsidRPr="0012607F">
        <w:rPr>
          <w:sz w:val="20"/>
        </w:rPr>
        <w:t xml:space="preserve"> </w:t>
      </w:r>
      <w:r w:rsidRPr="0012607F">
        <w:rPr>
          <w:b/>
          <w:sz w:val="20"/>
        </w:rPr>
        <w:t>“Potenziamento delle competenze di cittadinanza globale”</w:t>
      </w:r>
      <w:r w:rsidRPr="0012607F">
        <w:rPr>
          <w:sz w:val="20"/>
        </w:rPr>
        <w:t>. Fondi Strutturali Europei – Programma Operativo Nazionale “Per la scuola, competenze e ambienti per l’apprendimento” 2014-2020. Asse I – Istruzione – Fondo Sociale Europeo (FSE). Obiettivo Specifico 10.2, Miglioramento delle competenze chiave degli allievi - Azione 10.2.5, Azioni volte allo sviluppo delle competenze trasversali - Sottoazione 10.2.5.A, Competenze trasversali;</w:t>
      </w:r>
    </w:p>
    <w:p w:rsidR="00F7471C" w:rsidRPr="0012607F" w:rsidRDefault="00F7471C" w:rsidP="00F7471C">
      <w:pPr>
        <w:tabs>
          <w:tab w:val="left" w:pos="1134"/>
        </w:tabs>
        <w:spacing w:before="240"/>
        <w:ind w:left="1134" w:hanging="1134"/>
        <w:jc w:val="both"/>
        <w:rPr>
          <w:sz w:val="20"/>
        </w:rPr>
      </w:pPr>
      <w:r w:rsidRPr="0012607F">
        <w:rPr>
          <w:b/>
          <w:sz w:val="20"/>
        </w:rPr>
        <w:t>VISTO</w:t>
      </w:r>
      <w:r w:rsidRPr="0012607F">
        <w:rPr>
          <w:sz w:val="20"/>
        </w:rPr>
        <w:t xml:space="preserve"> </w:t>
      </w:r>
      <w:r w:rsidRPr="0012607F">
        <w:rPr>
          <w:sz w:val="20"/>
        </w:rPr>
        <w:tab/>
      </w:r>
      <w:r w:rsidRPr="0012607F">
        <w:rPr>
          <w:b/>
          <w:sz w:val="20"/>
        </w:rPr>
        <w:t>la Nota autorizzativa M.I.U.R. prot. n° AOODGEFID/23579 del 23/07/2018</w:t>
      </w:r>
      <w:r w:rsidRPr="0012607F">
        <w:rPr>
          <w:sz w:val="20"/>
        </w:rPr>
        <w:t xml:space="preserve"> con oggetto: “Fondi Strutturali Europei – Programma Operativo Nazionale “Per la scuola, competenze e ambienti per l’apprendimento” 2014-2020. Avviso Prot. AOODGEFID/3340 del 23/03/2017 “Potenziamento delle competenze di cittadinanza globale”. Asse I – Istruzione – Fondo Sociale Europeo (FSE). Obiettivo Specifico 10.2 Miglioramento delle competenze chiave degli allievi - Azione 10.2.5 Azioni volte allo sviluppo delle competenze trasversali - Sottoazione 10.2.5.A Competenze trasversali. </w:t>
      </w:r>
      <w:r w:rsidRPr="0012607F">
        <w:rPr>
          <w:b/>
          <w:sz w:val="20"/>
        </w:rPr>
        <w:t>Autorizzazione progetto codice 10.2.5A-FSEPON-LO-2018-333”</w:t>
      </w:r>
      <w:r w:rsidRPr="0012607F">
        <w:rPr>
          <w:sz w:val="20"/>
        </w:rPr>
        <w:t xml:space="preserve">; </w:t>
      </w:r>
    </w:p>
    <w:p w:rsidR="00E26525" w:rsidRPr="0012607F" w:rsidRDefault="00E26525" w:rsidP="00E26525">
      <w:pPr>
        <w:tabs>
          <w:tab w:val="left" w:pos="1134"/>
        </w:tabs>
        <w:spacing w:before="240"/>
        <w:ind w:left="1134" w:hanging="1134"/>
        <w:jc w:val="both"/>
        <w:rPr>
          <w:sz w:val="20"/>
        </w:rPr>
      </w:pPr>
      <w:r w:rsidRPr="0012607F">
        <w:rPr>
          <w:b/>
          <w:sz w:val="20"/>
        </w:rPr>
        <w:lastRenderedPageBreak/>
        <w:t>VISTE</w:t>
      </w:r>
      <w:r w:rsidRPr="0012607F">
        <w:rPr>
          <w:sz w:val="20"/>
        </w:rPr>
        <w:tab/>
        <w:t xml:space="preserve">le norme stabilite dal MIUR per la realizzazione di tali progetti, in particolare la Circolare Prot. n° 34815/2017 sulle modalità di reclutamento del personale esperto e le “Disposizioni e istruzioni per l’attuazione delle iniziative cofinanziate dai Fondi Strutturali Europei 2014 – 2020” allegate alla Nota Prot. n° 1498/2018; </w:t>
      </w:r>
    </w:p>
    <w:p w:rsidR="00E26525" w:rsidRPr="0012607F" w:rsidRDefault="00E26525" w:rsidP="00E26525">
      <w:pPr>
        <w:tabs>
          <w:tab w:val="left" w:pos="1134"/>
        </w:tabs>
        <w:spacing w:before="240"/>
        <w:ind w:left="1134" w:hanging="1134"/>
        <w:jc w:val="both"/>
        <w:rPr>
          <w:sz w:val="20"/>
        </w:rPr>
      </w:pPr>
      <w:r w:rsidRPr="0012607F">
        <w:rPr>
          <w:b/>
          <w:sz w:val="20"/>
        </w:rPr>
        <w:t>VISTE</w:t>
      </w:r>
      <w:r w:rsidRPr="0012607F">
        <w:rPr>
          <w:b/>
          <w:sz w:val="20"/>
        </w:rPr>
        <w:tab/>
      </w:r>
      <w:r w:rsidRPr="0012607F">
        <w:rPr>
          <w:sz w:val="20"/>
        </w:rPr>
        <w:t>la Delibera n° 2 del Consiglio d’Istituto del 29/09/2016 di approvazione  del Piano Integrato d’Istituto- “Per la Scuola – Competenze e Ambienti per l’Apprendimento (FSE-FESR);</w:t>
      </w:r>
    </w:p>
    <w:p w:rsidR="00E26525" w:rsidRPr="0012607F" w:rsidRDefault="00E26525" w:rsidP="00E26525">
      <w:pPr>
        <w:tabs>
          <w:tab w:val="left" w:pos="1134"/>
        </w:tabs>
        <w:spacing w:before="240"/>
        <w:ind w:left="1134" w:hanging="1134"/>
        <w:jc w:val="both"/>
        <w:rPr>
          <w:sz w:val="20"/>
        </w:rPr>
      </w:pPr>
      <w:bookmarkStart w:id="0" w:name="OLE_LINK42"/>
      <w:bookmarkStart w:id="1" w:name="OLE_LINK43"/>
      <w:r w:rsidRPr="0012607F">
        <w:rPr>
          <w:b/>
          <w:sz w:val="20"/>
        </w:rPr>
        <w:t>CONSIDERATO</w:t>
      </w:r>
      <w:r w:rsidRPr="0012607F">
        <w:rPr>
          <w:b/>
          <w:sz w:val="20"/>
        </w:rPr>
        <w:tab/>
      </w:r>
      <w:r w:rsidR="00A36563">
        <w:rPr>
          <w:sz w:val="20"/>
        </w:rPr>
        <w:t>che per la realizzazione del suddetto</w:t>
      </w:r>
      <w:r w:rsidRPr="0012607F">
        <w:rPr>
          <w:sz w:val="20"/>
        </w:rPr>
        <w:t xml:space="preserve"> </w:t>
      </w:r>
      <w:r w:rsidR="00A36563">
        <w:rPr>
          <w:sz w:val="20"/>
        </w:rPr>
        <w:t>Modulo del Progetto</w:t>
      </w:r>
      <w:r w:rsidRPr="0012607F">
        <w:rPr>
          <w:sz w:val="20"/>
        </w:rPr>
        <w:t xml:space="preserve"> è necessario reperire e selezionare </w:t>
      </w:r>
      <w:r w:rsidRPr="0012607F">
        <w:rPr>
          <w:b/>
          <w:sz w:val="20"/>
        </w:rPr>
        <w:t>personale espe</w:t>
      </w:r>
      <w:r w:rsidR="0012607F" w:rsidRPr="0012607F">
        <w:rPr>
          <w:b/>
          <w:sz w:val="20"/>
        </w:rPr>
        <w:t xml:space="preserve">rto </w:t>
      </w:r>
      <w:r w:rsidR="00980807">
        <w:rPr>
          <w:b/>
          <w:sz w:val="20"/>
        </w:rPr>
        <w:t xml:space="preserve">interno ed eventualmente </w:t>
      </w:r>
      <w:r w:rsidR="0012607F" w:rsidRPr="0012607F">
        <w:rPr>
          <w:b/>
          <w:sz w:val="20"/>
        </w:rPr>
        <w:t>est</w:t>
      </w:r>
      <w:r w:rsidR="00F7471C" w:rsidRPr="0012607F">
        <w:rPr>
          <w:b/>
          <w:sz w:val="20"/>
        </w:rPr>
        <w:t>erno</w:t>
      </w:r>
      <w:r w:rsidRPr="0012607F">
        <w:rPr>
          <w:sz w:val="20"/>
        </w:rPr>
        <w:t xml:space="preserve"> all’Istituzione Scolastica;</w:t>
      </w:r>
    </w:p>
    <w:bookmarkEnd w:id="0"/>
    <w:bookmarkEnd w:id="1"/>
    <w:p w:rsidR="00E26525" w:rsidRPr="0012607F" w:rsidRDefault="00E26525" w:rsidP="00E26525">
      <w:pPr>
        <w:tabs>
          <w:tab w:val="left" w:pos="1134"/>
        </w:tabs>
        <w:spacing w:before="240"/>
        <w:ind w:left="1134" w:hanging="1134"/>
        <w:jc w:val="both"/>
        <w:rPr>
          <w:b/>
          <w:sz w:val="20"/>
        </w:rPr>
      </w:pPr>
      <w:r w:rsidRPr="0012607F">
        <w:rPr>
          <w:b/>
          <w:sz w:val="20"/>
        </w:rPr>
        <w:t>VISTA</w:t>
      </w:r>
      <w:r w:rsidRPr="0012607F">
        <w:rPr>
          <w:b/>
          <w:sz w:val="20"/>
        </w:rPr>
        <w:tab/>
      </w:r>
      <w:r w:rsidRPr="0012607F">
        <w:rPr>
          <w:sz w:val="20"/>
        </w:rPr>
        <w:t>la Delibera del Consiglio d’Istituto n° 5 del 28/11/2017, confermata dal Consigli</w:t>
      </w:r>
      <w:r w:rsidR="008325F1" w:rsidRPr="0012607F">
        <w:rPr>
          <w:sz w:val="20"/>
        </w:rPr>
        <w:t>o d’Istituto nella seduta del 30</w:t>
      </w:r>
      <w:r w:rsidRPr="0012607F">
        <w:rPr>
          <w:sz w:val="20"/>
        </w:rPr>
        <w:t>/11/2018, di approvazione dei criteri di comparazione dei curricula del personale interno e/o esterno all’Istituto cui conferire gli incarichi di esperto/tutor dei progetti PON-FSE autorizzati;</w:t>
      </w:r>
    </w:p>
    <w:p w:rsidR="00E26525" w:rsidRPr="0012607F" w:rsidRDefault="00E26525" w:rsidP="00E26525">
      <w:pPr>
        <w:tabs>
          <w:tab w:val="left" w:pos="1134"/>
        </w:tabs>
        <w:spacing w:before="240"/>
        <w:ind w:left="1134" w:hanging="1134"/>
        <w:jc w:val="both"/>
        <w:rPr>
          <w:sz w:val="20"/>
        </w:rPr>
      </w:pPr>
      <w:r w:rsidRPr="0012607F">
        <w:rPr>
          <w:b/>
          <w:sz w:val="20"/>
        </w:rPr>
        <w:t>CONSIDERATE</w:t>
      </w:r>
      <w:bookmarkStart w:id="2" w:name="OLE_LINK44"/>
      <w:bookmarkStart w:id="3" w:name="OLE_LINK45"/>
      <w:r w:rsidRPr="0012607F">
        <w:rPr>
          <w:sz w:val="20"/>
        </w:rPr>
        <w:tab/>
        <w:t>le relative Azioni Informative e Pubblicitarie sugli interventi PON</w:t>
      </w:r>
      <w:bookmarkEnd w:id="2"/>
      <w:bookmarkEnd w:id="3"/>
      <w:r w:rsidRPr="0012607F">
        <w:rPr>
          <w:sz w:val="20"/>
        </w:rPr>
        <w:t>;</w:t>
      </w:r>
    </w:p>
    <w:p w:rsidR="00E26525" w:rsidRPr="0012607F" w:rsidRDefault="00E26525" w:rsidP="00E26525">
      <w:pPr>
        <w:rPr>
          <w:b/>
          <w:sz w:val="20"/>
        </w:rPr>
      </w:pPr>
    </w:p>
    <w:p w:rsidR="0023707B" w:rsidRPr="0012607F" w:rsidRDefault="0023707B" w:rsidP="0023707B">
      <w:pPr>
        <w:spacing w:before="240"/>
        <w:jc w:val="center"/>
        <w:rPr>
          <w:b/>
          <w:sz w:val="20"/>
        </w:rPr>
      </w:pPr>
      <w:r w:rsidRPr="0012607F">
        <w:rPr>
          <w:b/>
          <w:sz w:val="20"/>
        </w:rPr>
        <w:t>EMANA</w:t>
      </w:r>
    </w:p>
    <w:p w:rsidR="00F87A19" w:rsidRPr="0012607F" w:rsidRDefault="00F87A19" w:rsidP="00F87A19">
      <w:pPr>
        <w:suppressAutoHyphens w:val="0"/>
        <w:autoSpaceDE w:val="0"/>
        <w:autoSpaceDN w:val="0"/>
        <w:adjustRightInd w:val="0"/>
        <w:jc w:val="center"/>
        <w:rPr>
          <w:b/>
          <w:sz w:val="20"/>
        </w:rPr>
      </w:pPr>
      <w:r w:rsidRPr="0012607F">
        <w:rPr>
          <w:b/>
          <w:sz w:val="20"/>
        </w:rPr>
        <w:t>AVVISO DI SELEZIONE</w:t>
      </w:r>
      <w:r>
        <w:rPr>
          <w:b/>
          <w:sz w:val="20"/>
        </w:rPr>
        <w:t>,</w:t>
      </w:r>
      <w:r w:rsidRPr="0012607F">
        <w:rPr>
          <w:b/>
          <w:sz w:val="20"/>
        </w:rPr>
        <w:t xml:space="preserve"> rivolto al personale</w:t>
      </w:r>
      <w:r>
        <w:rPr>
          <w:b/>
          <w:sz w:val="20"/>
        </w:rPr>
        <w:t xml:space="preserve"> docente </w:t>
      </w:r>
      <w:r w:rsidR="00980807">
        <w:rPr>
          <w:b/>
          <w:sz w:val="20"/>
        </w:rPr>
        <w:t>INTERNO</w:t>
      </w:r>
      <w:r>
        <w:rPr>
          <w:b/>
          <w:sz w:val="20"/>
        </w:rPr>
        <w:t xml:space="preserve"> all’Istituzione Scolastica, </w:t>
      </w:r>
      <w:r w:rsidRPr="0012607F">
        <w:rPr>
          <w:b/>
          <w:sz w:val="20"/>
        </w:rPr>
        <w:t xml:space="preserve">per il reclutamento di un </w:t>
      </w:r>
      <w:r>
        <w:rPr>
          <w:b/>
          <w:sz w:val="20"/>
        </w:rPr>
        <w:t>ESPERTO</w:t>
      </w:r>
      <w:r w:rsidRPr="0012607F">
        <w:rPr>
          <w:b/>
          <w:sz w:val="20"/>
        </w:rPr>
        <w:t xml:space="preserve"> </w:t>
      </w:r>
      <w:r>
        <w:rPr>
          <w:b/>
          <w:sz w:val="20"/>
        </w:rPr>
        <w:t>di LABORATORIO DI CHIMICA, per il Modulo “L’orto a scuola” del Progetto</w:t>
      </w:r>
    </w:p>
    <w:p w:rsidR="0023707B" w:rsidRPr="0012607F" w:rsidRDefault="00EE5DA2" w:rsidP="00DF037E">
      <w:pPr>
        <w:jc w:val="center"/>
        <w:rPr>
          <w:b/>
          <w:sz w:val="20"/>
        </w:rPr>
      </w:pPr>
      <w:r w:rsidRPr="0012607F">
        <w:rPr>
          <w:b/>
          <w:sz w:val="20"/>
        </w:rPr>
        <w:t xml:space="preserve"> </w:t>
      </w:r>
      <w:r w:rsidR="00F7471C" w:rsidRPr="0012607F">
        <w:rPr>
          <w:b/>
          <w:sz w:val="20"/>
        </w:rPr>
        <w:t>“A SCUOLA DI CITTADINANZA GLOBALE: AMBIENTE, CULTURE E ‘CUCINE’ DEI POPOLI</w:t>
      </w:r>
      <w:r w:rsidR="00DF037E">
        <w:rPr>
          <w:b/>
          <w:sz w:val="20"/>
        </w:rPr>
        <w:t>”</w:t>
      </w:r>
      <w:r w:rsidR="00F7471C" w:rsidRPr="0012607F">
        <w:rPr>
          <w:b/>
          <w:sz w:val="20"/>
        </w:rPr>
        <w:t xml:space="preserve"> (SCUOLA MEDIA).</w:t>
      </w:r>
    </w:p>
    <w:p w:rsidR="00F7471C" w:rsidRPr="0012607F" w:rsidRDefault="00F7471C" w:rsidP="00EA3045">
      <w:pPr>
        <w:jc w:val="center"/>
        <w:rPr>
          <w:sz w:val="20"/>
        </w:rPr>
      </w:pPr>
    </w:p>
    <w:p w:rsidR="0097515A" w:rsidRPr="0012607F" w:rsidRDefault="0097515A" w:rsidP="00EA3045">
      <w:pPr>
        <w:jc w:val="center"/>
        <w:rPr>
          <w:sz w:val="20"/>
        </w:rPr>
      </w:pPr>
    </w:p>
    <w:p w:rsidR="00B0763D" w:rsidRPr="00DF037E" w:rsidRDefault="0023707B" w:rsidP="00B0763D">
      <w:pPr>
        <w:jc w:val="both"/>
        <w:rPr>
          <w:b/>
          <w:sz w:val="20"/>
          <w:u w:val="single"/>
        </w:rPr>
      </w:pPr>
      <w:r w:rsidRPr="00DF037E">
        <w:rPr>
          <w:b/>
          <w:bCs/>
          <w:sz w:val="20"/>
          <w:u w:val="single"/>
        </w:rPr>
        <w:t>Art. 1</w:t>
      </w:r>
      <w:r w:rsidRPr="00DF037E">
        <w:rPr>
          <w:b/>
          <w:sz w:val="20"/>
          <w:u w:val="single"/>
        </w:rPr>
        <w:t>: Attività e compiti delle Figure richieste</w:t>
      </w:r>
      <w:r w:rsidR="00065DCA" w:rsidRPr="00DF037E">
        <w:rPr>
          <w:b/>
          <w:sz w:val="20"/>
          <w:u w:val="single"/>
        </w:rPr>
        <w:t>.</w:t>
      </w:r>
    </w:p>
    <w:p w:rsidR="00A45D5B" w:rsidRPr="0012607F" w:rsidRDefault="0023707B" w:rsidP="00A45D5B">
      <w:pPr>
        <w:tabs>
          <w:tab w:val="left" w:pos="0"/>
        </w:tabs>
        <w:jc w:val="both"/>
        <w:rPr>
          <w:b/>
          <w:sz w:val="20"/>
        </w:rPr>
      </w:pPr>
      <w:r w:rsidRPr="0012607F">
        <w:rPr>
          <w:iCs/>
          <w:sz w:val="20"/>
        </w:rPr>
        <w:t xml:space="preserve">L’attività e i compiti della figura esperta sono definiti dalle </w:t>
      </w:r>
      <w:r w:rsidR="00EE5DA2" w:rsidRPr="0012607F">
        <w:rPr>
          <w:iCs/>
          <w:sz w:val="20"/>
        </w:rPr>
        <w:t>“Disposizioni e istruzioni per l’attuazione delle iniziative cofinanziate dai Fondi Strutturali Europei 2014 – 2020” allegate alla Nota Prot.</w:t>
      </w:r>
      <w:r w:rsidR="00865A8F" w:rsidRPr="0012607F">
        <w:rPr>
          <w:iCs/>
          <w:sz w:val="20"/>
        </w:rPr>
        <w:t xml:space="preserve"> n° 1498/2018;</w:t>
      </w:r>
      <w:r w:rsidR="00EE5DA2" w:rsidRPr="0012607F">
        <w:rPr>
          <w:iCs/>
          <w:sz w:val="20"/>
        </w:rPr>
        <w:t xml:space="preserve"> dalla Circolare Prot. n° 34815/2017</w:t>
      </w:r>
      <w:r w:rsidR="00A45D5B" w:rsidRPr="0012607F">
        <w:rPr>
          <w:iCs/>
          <w:sz w:val="20"/>
        </w:rPr>
        <w:t xml:space="preserve"> riguardante le</w:t>
      </w:r>
      <w:r w:rsidR="00EE5DA2" w:rsidRPr="0012607F">
        <w:rPr>
          <w:iCs/>
          <w:sz w:val="20"/>
        </w:rPr>
        <w:t xml:space="preserve"> modalità di reclutamento del personale esperto</w:t>
      </w:r>
      <w:r w:rsidR="00865A8F" w:rsidRPr="0012607F">
        <w:rPr>
          <w:iCs/>
          <w:sz w:val="20"/>
        </w:rPr>
        <w:t>;</w:t>
      </w:r>
      <w:r w:rsidR="00A45D5B" w:rsidRPr="0012607F">
        <w:rPr>
          <w:iCs/>
          <w:sz w:val="20"/>
        </w:rPr>
        <w:t xml:space="preserve"> </w:t>
      </w:r>
      <w:r w:rsidR="00EE5DA2" w:rsidRPr="0012607F">
        <w:rPr>
          <w:iCs/>
          <w:sz w:val="20"/>
        </w:rPr>
        <w:t xml:space="preserve">dall’Avviso PON-FSE Prot. n° </w:t>
      </w:r>
      <w:r w:rsidR="00DF037E" w:rsidRPr="00DF037E">
        <w:rPr>
          <w:sz w:val="20"/>
        </w:rPr>
        <w:t>3340 del 23/03/2017 “Potenziamento delle competenze di cittadinanza globale”</w:t>
      </w:r>
      <w:r w:rsidR="00865A8F" w:rsidRPr="0012607F">
        <w:rPr>
          <w:iCs/>
          <w:sz w:val="20"/>
        </w:rPr>
        <w:t>;</w:t>
      </w:r>
      <w:r w:rsidRPr="0012607F">
        <w:rPr>
          <w:iCs/>
          <w:sz w:val="20"/>
        </w:rPr>
        <w:t xml:space="preserve"> dalle indicazioni specifiche relative all’implementazione dei progetti autorizzati, di cui gli aspiranti sono tenuti a prendere visione, reperibili sul sito del Ministero dell’istruzione al link </w:t>
      </w:r>
      <w:hyperlink r:id="rId8" w:history="1">
        <w:r w:rsidR="00B0763D" w:rsidRPr="0012607F">
          <w:rPr>
            <w:sz w:val="20"/>
          </w:rPr>
          <w:t>http://hubmiur.pubblica.istruzione.it/web/istruzione/pon/2014_2020</w:t>
        </w:r>
      </w:hyperlink>
      <w:r w:rsidR="00B0763D" w:rsidRPr="0012607F">
        <w:rPr>
          <w:iCs/>
          <w:sz w:val="20"/>
        </w:rPr>
        <w:t>.</w:t>
      </w:r>
      <w:r w:rsidR="006013DD" w:rsidRPr="0012607F">
        <w:rPr>
          <w:b/>
          <w:sz w:val="20"/>
        </w:rPr>
        <w:t xml:space="preserve"> </w:t>
      </w:r>
    </w:p>
    <w:p w:rsidR="008325F1" w:rsidRPr="0012607F" w:rsidRDefault="00DF037E" w:rsidP="00DF037E">
      <w:pPr>
        <w:tabs>
          <w:tab w:val="left" w:pos="0"/>
        </w:tabs>
        <w:jc w:val="both"/>
        <w:rPr>
          <w:b/>
          <w:sz w:val="20"/>
        </w:rPr>
      </w:pPr>
      <w:r>
        <w:rPr>
          <w:b/>
          <w:sz w:val="20"/>
        </w:rPr>
        <w:t>E’</w:t>
      </w:r>
      <w:r w:rsidR="006013DD" w:rsidRPr="0012607F">
        <w:rPr>
          <w:b/>
          <w:sz w:val="20"/>
        </w:rPr>
        <w:t xml:space="preserve"> ric</w:t>
      </w:r>
      <w:r>
        <w:rPr>
          <w:b/>
          <w:sz w:val="20"/>
        </w:rPr>
        <w:t xml:space="preserve">hiesta la figura di 1 esperto </w:t>
      </w:r>
      <w:r w:rsidR="00A36563">
        <w:rPr>
          <w:b/>
          <w:sz w:val="20"/>
        </w:rPr>
        <w:t xml:space="preserve">di laboratorio di chimica </w:t>
      </w:r>
      <w:r>
        <w:rPr>
          <w:b/>
          <w:sz w:val="20"/>
        </w:rPr>
        <w:t xml:space="preserve">per il </w:t>
      </w:r>
      <w:r w:rsidR="00A36563">
        <w:rPr>
          <w:b/>
          <w:sz w:val="20"/>
        </w:rPr>
        <w:t xml:space="preserve">Modulo </w:t>
      </w:r>
      <w:r w:rsidR="00F7471C" w:rsidRPr="0012607F">
        <w:rPr>
          <w:b/>
          <w:sz w:val="20"/>
        </w:rPr>
        <w:t>“L’orto a scuola”</w:t>
      </w:r>
      <w:r w:rsidR="0097515A" w:rsidRPr="0012607F">
        <w:rPr>
          <w:b/>
          <w:sz w:val="20"/>
        </w:rPr>
        <w:t xml:space="preserve"> (</w:t>
      </w:r>
      <w:r w:rsidR="00013BA7" w:rsidRPr="0012607F">
        <w:rPr>
          <w:b/>
          <w:sz w:val="20"/>
        </w:rPr>
        <w:t xml:space="preserve">tipologia: </w:t>
      </w:r>
      <w:r w:rsidR="0097515A" w:rsidRPr="0012607F">
        <w:rPr>
          <w:b/>
          <w:sz w:val="20"/>
        </w:rPr>
        <w:t>Educazione alimentare, cibo e territorio)</w:t>
      </w:r>
      <w:r>
        <w:rPr>
          <w:b/>
          <w:sz w:val="20"/>
        </w:rPr>
        <w:t xml:space="preserve">, per il quale è </w:t>
      </w:r>
      <w:r>
        <w:rPr>
          <w:b/>
          <w:bCs/>
          <w:sz w:val="20"/>
          <w:lang w:eastAsia="it-IT"/>
        </w:rPr>
        <w:t>previsto un incarico di massimo 10</w:t>
      </w:r>
      <w:r>
        <w:rPr>
          <w:b/>
          <w:sz w:val="20"/>
        </w:rPr>
        <w:t xml:space="preserve"> ore</w:t>
      </w:r>
      <w:r w:rsidR="00065DCA" w:rsidRPr="0012607F">
        <w:rPr>
          <w:b/>
          <w:sz w:val="20"/>
        </w:rPr>
        <w:t>.</w:t>
      </w:r>
      <w:r w:rsidR="0037102D" w:rsidRPr="0012607F">
        <w:rPr>
          <w:b/>
          <w:sz w:val="20"/>
        </w:rPr>
        <w:t xml:space="preserve"> </w:t>
      </w:r>
    </w:p>
    <w:p w:rsidR="00C44D70" w:rsidRPr="0012607F" w:rsidRDefault="00C44D70" w:rsidP="00C44D70">
      <w:pPr>
        <w:tabs>
          <w:tab w:val="left" w:pos="0"/>
        </w:tabs>
        <w:jc w:val="both"/>
        <w:rPr>
          <w:b/>
          <w:sz w:val="20"/>
        </w:rPr>
      </w:pPr>
    </w:p>
    <w:p w:rsidR="0023707B" w:rsidRPr="0012607F" w:rsidRDefault="0023707B" w:rsidP="00C44D70">
      <w:pPr>
        <w:tabs>
          <w:tab w:val="left" w:pos="0"/>
        </w:tabs>
        <w:jc w:val="both"/>
        <w:rPr>
          <w:b/>
          <w:sz w:val="20"/>
        </w:rPr>
      </w:pPr>
      <w:r w:rsidRPr="0012607F">
        <w:rPr>
          <w:b/>
          <w:bCs/>
          <w:iCs/>
          <w:sz w:val="20"/>
        </w:rPr>
        <w:t>Art. 2</w:t>
      </w:r>
      <w:r w:rsidRPr="0012607F">
        <w:rPr>
          <w:b/>
          <w:iCs/>
          <w:sz w:val="20"/>
        </w:rPr>
        <w:t xml:space="preserve">: </w:t>
      </w:r>
      <w:r w:rsidRPr="0012607F">
        <w:rPr>
          <w:b/>
          <w:iCs/>
          <w:sz w:val="20"/>
          <w:u w:val="single"/>
        </w:rPr>
        <w:t>Requisiti per la partecipazione e criteri per la selezione</w:t>
      </w:r>
      <w:r w:rsidR="00065DCA" w:rsidRPr="0012607F">
        <w:rPr>
          <w:b/>
          <w:iCs/>
          <w:sz w:val="20"/>
          <w:u w:val="single"/>
        </w:rPr>
        <w:t>.</w:t>
      </w:r>
    </w:p>
    <w:p w:rsidR="0023707B" w:rsidRPr="0012607F" w:rsidRDefault="00E53023" w:rsidP="00065DCA">
      <w:pPr>
        <w:pStyle w:val="NormaleWeb"/>
        <w:spacing w:before="0" w:beforeAutospacing="0" w:after="0" w:afterAutospacing="0" w:line="360" w:lineRule="auto"/>
        <w:ind w:right="98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b/>
          <w:iCs/>
          <w:sz w:val="20"/>
          <w:szCs w:val="20"/>
        </w:rPr>
        <w:t>Poss</w:t>
      </w:r>
      <w:r w:rsidR="00065DCA" w:rsidRPr="0012607F">
        <w:rPr>
          <w:rFonts w:ascii="Times New Roman" w:hAnsi="Times New Roman"/>
          <w:b/>
          <w:iCs/>
          <w:sz w:val="20"/>
          <w:szCs w:val="20"/>
        </w:rPr>
        <w:t>ono partecipare alla selezione e</w:t>
      </w:r>
      <w:r w:rsidRPr="0012607F">
        <w:rPr>
          <w:rFonts w:ascii="Times New Roman" w:hAnsi="Times New Roman"/>
          <w:b/>
          <w:iCs/>
          <w:sz w:val="20"/>
          <w:szCs w:val="20"/>
        </w:rPr>
        <w:t xml:space="preserve">sperti </w:t>
      </w:r>
      <w:r w:rsidR="00980807">
        <w:rPr>
          <w:rFonts w:ascii="Times New Roman" w:hAnsi="Times New Roman"/>
          <w:b/>
          <w:iCs/>
          <w:sz w:val="20"/>
          <w:szCs w:val="20"/>
        </w:rPr>
        <w:t>INTERNI</w:t>
      </w:r>
      <w:r w:rsidR="00DF037E">
        <w:rPr>
          <w:rFonts w:ascii="Times New Roman" w:hAnsi="Times New Roman"/>
          <w:b/>
          <w:iCs/>
          <w:sz w:val="20"/>
          <w:szCs w:val="20"/>
        </w:rPr>
        <w:t xml:space="preserve"> </w:t>
      </w:r>
      <w:r w:rsidR="00065DCA" w:rsidRPr="00DF037E">
        <w:rPr>
          <w:rFonts w:ascii="Times New Roman" w:hAnsi="Times New Roman"/>
          <w:b/>
          <w:iCs/>
          <w:sz w:val="20"/>
          <w:szCs w:val="20"/>
        </w:rPr>
        <w:t>all’Istituto</w:t>
      </w:r>
      <w:r w:rsidR="00DF037E" w:rsidRPr="00DF037E">
        <w:rPr>
          <w:rFonts w:ascii="Times New Roman" w:hAnsi="Times New Roman"/>
          <w:b/>
          <w:iCs/>
          <w:sz w:val="20"/>
          <w:szCs w:val="20"/>
        </w:rPr>
        <w:t xml:space="preserve">, </w:t>
      </w:r>
      <w:r w:rsidR="00065DCA" w:rsidRPr="0012607F">
        <w:rPr>
          <w:rFonts w:ascii="Times New Roman" w:hAnsi="Times New Roman"/>
          <w:iCs/>
          <w:sz w:val="20"/>
          <w:szCs w:val="20"/>
        </w:rPr>
        <w:t>in possesso di l</w:t>
      </w:r>
      <w:r w:rsidR="00DF037E">
        <w:rPr>
          <w:rFonts w:ascii="Times New Roman" w:hAnsi="Times New Roman"/>
          <w:iCs/>
          <w:sz w:val="20"/>
          <w:szCs w:val="20"/>
        </w:rPr>
        <w:t>aurea</w:t>
      </w:r>
      <w:r w:rsidR="00065DCA" w:rsidRPr="0012607F">
        <w:rPr>
          <w:rFonts w:ascii="Times New Roman" w:hAnsi="Times New Roman"/>
          <w:iCs/>
          <w:sz w:val="20"/>
          <w:szCs w:val="20"/>
        </w:rPr>
        <w:t xml:space="preserve"> </w:t>
      </w:r>
      <w:r w:rsidR="00DF037E">
        <w:rPr>
          <w:rFonts w:ascii="Times New Roman" w:hAnsi="Times New Roman"/>
          <w:iCs/>
          <w:sz w:val="20"/>
          <w:szCs w:val="20"/>
        </w:rPr>
        <w:t>e di esperienza nel settore relativo alla tipologia</w:t>
      </w:r>
      <w:r w:rsidRPr="0012607F">
        <w:rPr>
          <w:rFonts w:ascii="Times New Roman" w:hAnsi="Times New Roman"/>
          <w:iCs/>
          <w:sz w:val="20"/>
          <w:szCs w:val="20"/>
        </w:rPr>
        <w:t xml:space="preserve"> </w:t>
      </w:r>
      <w:r w:rsidR="00DF037E">
        <w:rPr>
          <w:rFonts w:ascii="Times New Roman" w:hAnsi="Times New Roman"/>
          <w:iCs/>
          <w:sz w:val="20"/>
          <w:szCs w:val="20"/>
        </w:rPr>
        <w:t>del</w:t>
      </w:r>
      <w:r w:rsidR="00065DCA" w:rsidRPr="0012607F">
        <w:rPr>
          <w:rFonts w:ascii="Times New Roman" w:hAnsi="Times New Roman"/>
          <w:iCs/>
          <w:sz w:val="20"/>
          <w:szCs w:val="20"/>
        </w:rPr>
        <w:t xml:space="preserve"> moduli </w:t>
      </w:r>
      <w:r w:rsidR="00DF037E">
        <w:rPr>
          <w:rFonts w:ascii="Times New Roman" w:hAnsi="Times New Roman"/>
          <w:iCs/>
          <w:sz w:val="20"/>
          <w:szCs w:val="20"/>
        </w:rPr>
        <w:t>previsto</w:t>
      </w:r>
      <w:r w:rsidRPr="0012607F">
        <w:rPr>
          <w:rFonts w:ascii="Times New Roman" w:hAnsi="Times New Roman"/>
          <w:iCs/>
          <w:sz w:val="20"/>
          <w:szCs w:val="20"/>
        </w:rPr>
        <w:t>. Per la selezione degli aspiranti s</w:t>
      </w:r>
      <w:r w:rsidR="00065DCA" w:rsidRPr="0012607F">
        <w:rPr>
          <w:rFonts w:ascii="Times New Roman" w:hAnsi="Times New Roman"/>
          <w:iCs/>
          <w:sz w:val="20"/>
          <w:szCs w:val="20"/>
        </w:rPr>
        <w:t>i procederà alla valutazione del curriculum</w:t>
      </w:r>
      <w:r w:rsidRPr="0012607F">
        <w:rPr>
          <w:rFonts w:ascii="Times New Roman" w:hAnsi="Times New Roman"/>
          <w:iCs/>
          <w:sz w:val="20"/>
          <w:szCs w:val="20"/>
        </w:rPr>
        <w:t xml:space="preserve"> e all’attribuzione di punteggi relativi agli elementi di valutazione da essi posseduti. </w:t>
      </w:r>
      <w:r w:rsidR="0023707B" w:rsidRPr="0012607F">
        <w:rPr>
          <w:rFonts w:ascii="Times New Roman" w:hAnsi="Times New Roman"/>
          <w:iCs/>
          <w:sz w:val="20"/>
          <w:szCs w:val="20"/>
        </w:rPr>
        <w:t>In caso di parità di punteggi</w:t>
      </w:r>
      <w:r w:rsidR="00EC3965" w:rsidRPr="0012607F">
        <w:rPr>
          <w:rFonts w:ascii="Times New Roman" w:hAnsi="Times New Roman"/>
          <w:iCs/>
          <w:sz w:val="20"/>
          <w:szCs w:val="20"/>
        </w:rPr>
        <w:t>o l’incarico sarà assegnato al c</w:t>
      </w:r>
      <w:r w:rsidR="0023707B" w:rsidRPr="0012607F">
        <w:rPr>
          <w:rFonts w:ascii="Times New Roman" w:hAnsi="Times New Roman"/>
          <w:iCs/>
          <w:sz w:val="20"/>
          <w:szCs w:val="20"/>
        </w:rPr>
        <w:t>andidato più giovane.</w:t>
      </w:r>
      <w:r w:rsidR="00065DCA" w:rsidRPr="0012607F">
        <w:rPr>
          <w:rFonts w:ascii="Times New Roman" w:hAnsi="Times New Roman"/>
          <w:iCs/>
          <w:sz w:val="20"/>
          <w:szCs w:val="20"/>
        </w:rPr>
        <w:t xml:space="preserve"> I curricula </w:t>
      </w:r>
      <w:r w:rsidR="0023707B" w:rsidRPr="0012607F">
        <w:rPr>
          <w:rFonts w:ascii="Times New Roman" w:hAnsi="Times New Roman"/>
          <w:iCs/>
          <w:sz w:val="20"/>
          <w:szCs w:val="20"/>
        </w:rPr>
        <w:t>dovranno contenere indicazioni sufficienti sulle competenze cul</w:t>
      </w:r>
      <w:r w:rsidR="00BC4A4D" w:rsidRPr="0012607F">
        <w:rPr>
          <w:rFonts w:ascii="Times New Roman" w:hAnsi="Times New Roman"/>
          <w:iCs/>
          <w:sz w:val="20"/>
          <w:szCs w:val="20"/>
        </w:rPr>
        <w:t>turali e professionali possedute</w:t>
      </w:r>
      <w:r w:rsidR="0023707B" w:rsidRPr="0012607F">
        <w:rPr>
          <w:rFonts w:ascii="Times New Roman" w:hAnsi="Times New Roman"/>
          <w:iCs/>
          <w:sz w:val="20"/>
          <w:szCs w:val="20"/>
        </w:rPr>
        <w:t xml:space="preserve"> ed essere coere</w:t>
      </w:r>
      <w:r w:rsidR="00065DCA" w:rsidRPr="0012607F">
        <w:rPr>
          <w:rFonts w:ascii="Times New Roman" w:hAnsi="Times New Roman"/>
          <w:iCs/>
          <w:sz w:val="20"/>
          <w:szCs w:val="20"/>
        </w:rPr>
        <w:t>nti con le azioni previste nel B</w:t>
      </w:r>
      <w:r w:rsidR="0023707B" w:rsidRPr="0012607F">
        <w:rPr>
          <w:rFonts w:ascii="Times New Roman" w:hAnsi="Times New Roman"/>
          <w:iCs/>
          <w:sz w:val="20"/>
          <w:szCs w:val="20"/>
        </w:rPr>
        <w:t>ando conformemente agli standard prescritti per i contenuti. In coerenza con tali principi generali relativi all’imprescindibile possesso di competenze tecnico-disciplinari co</w:t>
      </w:r>
      <w:r w:rsidR="00DF037E">
        <w:rPr>
          <w:rFonts w:ascii="Times New Roman" w:hAnsi="Times New Roman"/>
          <w:iCs/>
          <w:sz w:val="20"/>
          <w:szCs w:val="20"/>
        </w:rPr>
        <w:t>nformi ai contenuti del Progetto</w:t>
      </w:r>
      <w:r w:rsidRPr="0012607F">
        <w:rPr>
          <w:rFonts w:ascii="Times New Roman" w:hAnsi="Times New Roman"/>
          <w:iCs/>
          <w:sz w:val="20"/>
          <w:szCs w:val="20"/>
        </w:rPr>
        <w:t>,</w:t>
      </w:r>
      <w:r w:rsidR="0023707B" w:rsidRPr="0012607F">
        <w:rPr>
          <w:rFonts w:ascii="Times New Roman" w:hAnsi="Times New Roman"/>
          <w:iCs/>
          <w:sz w:val="20"/>
          <w:szCs w:val="20"/>
        </w:rPr>
        <w:t xml:space="preserve"> ai fini della valutazione dei curricula si terrà conto del possesso di</w:t>
      </w:r>
      <w:r w:rsidRPr="0012607F">
        <w:rPr>
          <w:rFonts w:ascii="Times New Roman" w:hAnsi="Times New Roman"/>
          <w:iCs/>
          <w:sz w:val="20"/>
          <w:szCs w:val="20"/>
        </w:rPr>
        <w:t>:</w:t>
      </w:r>
    </w:p>
    <w:p w:rsidR="00E53023" w:rsidRPr="0012607F" w:rsidRDefault="00E53023" w:rsidP="00065DCA">
      <w:pPr>
        <w:pStyle w:val="NormaleWeb"/>
        <w:numPr>
          <w:ilvl w:val="0"/>
          <w:numId w:val="15"/>
        </w:numPr>
        <w:spacing w:before="120" w:beforeAutospacing="0" w:after="120" w:afterAutospacing="0"/>
        <w:ind w:right="96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Voto del Diploma di Laurea posseduto, spe</w:t>
      </w:r>
      <w:r w:rsidR="0097515A" w:rsidRPr="0012607F">
        <w:rPr>
          <w:rFonts w:ascii="Times New Roman" w:hAnsi="Times New Roman"/>
          <w:iCs/>
          <w:sz w:val="20"/>
          <w:szCs w:val="20"/>
        </w:rPr>
        <w:t>ci</w:t>
      </w:r>
      <w:r w:rsidR="00DF037E">
        <w:rPr>
          <w:rFonts w:ascii="Times New Roman" w:hAnsi="Times New Roman"/>
          <w:iCs/>
          <w:sz w:val="20"/>
          <w:szCs w:val="20"/>
        </w:rPr>
        <w:t>fica nel settore di pertinenza</w:t>
      </w:r>
      <w:r w:rsidRPr="0012607F">
        <w:rPr>
          <w:rFonts w:ascii="Times New Roman" w:hAnsi="Times New Roman"/>
          <w:iCs/>
          <w:sz w:val="20"/>
          <w:szCs w:val="20"/>
        </w:rPr>
        <w:t>;</w:t>
      </w:r>
    </w:p>
    <w:p w:rsidR="00E53023" w:rsidRPr="0012607F" w:rsidRDefault="00E53023" w:rsidP="00065DCA">
      <w:pPr>
        <w:pStyle w:val="NormaleWeb"/>
        <w:numPr>
          <w:ilvl w:val="0"/>
          <w:numId w:val="15"/>
        </w:numPr>
        <w:spacing w:before="120" w:beforeAutospacing="0" w:after="120" w:afterAutospacing="0"/>
        <w:ind w:right="96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Eventuali abilitazioni professionali;</w:t>
      </w:r>
    </w:p>
    <w:p w:rsidR="00E53023" w:rsidRPr="0012607F" w:rsidRDefault="00E53023" w:rsidP="00065DCA">
      <w:pPr>
        <w:pStyle w:val="NormaleWeb"/>
        <w:numPr>
          <w:ilvl w:val="0"/>
          <w:numId w:val="15"/>
        </w:numPr>
        <w:spacing w:before="120" w:beforeAutospacing="0" w:after="120" w:afterAutospacing="0"/>
        <w:ind w:right="96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 xml:space="preserve">Titoli culturali specifici; </w:t>
      </w:r>
    </w:p>
    <w:p w:rsidR="00E53023" w:rsidRPr="0012607F" w:rsidRDefault="00E53023" w:rsidP="00065DCA">
      <w:pPr>
        <w:pStyle w:val="NormaleWeb"/>
        <w:numPr>
          <w:ilvl w:val="0"/>
          <w:numId w:val="15"/>
        </w:numPr>
        <w:spacing w:before="120" w:beforeAutospacing="0" w:after="120" w:afterAutospacing="0"/>
        <w:ind w:right="96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Esperienza Lavorativa;</w:t>
      </w:r>
    </w:p>
    <w:p w:rsidR="00E53023" w:rsidRPr="0012607F" w:rsidRDefault="00E53023" w:rsidP="00065DCA">
      <w:pPr>
        <w:pStyle w:val="NormaleWeb"/>
        <w:numPr>
          <w:ilvl w:val="0"/>
          <w:numId w:val="15"/>
        </w:numPr>
        <w:spacing w:before="120" w:beforeAutospacing="0" w:after="120" w:afterAutospacing="0"/>
        <w:ind w:right="96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Competenze specifiche in materia;</w:t>
      </w:r>
    </w:p>
    <w:p w:rsidR="00E53023" w:rsidRPr="0012607F" w:rsidRDefault="00E53023" w:rsidP="00065DCA">
      <w:pPr>
        <w:pStyle w:val="NormaleWeb"/>
        <w:numPr>
          <w:ilvl w:val="0"/>
          <w:numId w:val="15"/>
        </w:numPr>
        <w:spacing w:before="120" w:beforeAutospacing="0" w:after="120" w:afterAutospacing="0"/>
        <w:ind w:right="96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Esperienze professionali inerenti alle prestazioni richieste;</w:t>
      </w:r>
    </w:p>
    <w:p w:rsidR="00C44D70" w:rsidRPr="0012607F" w:rsidRDefault="00E53023" w:rsidP="0023707B">
      <w:pPr>
        <w:pStyle w:val="NormaleWeb"/>
        <w:numPr>
          <w:ilvl w:val="0"/>
          <w:numId w:val="15"/>
        </w:numPr>
        <w:spacing w:before="120" w:beforeAutospacing="0" w:after="120" w:afterAutospacing="0"/>
        <w:ind w:right="96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Pregresse collaborazioni con la scuole, positivamente valutate, in progetti FSE e FESR.</w:t>
      </w:r>
    </w:p>
    <w:p w:rsidR="0041361E" w:rsidRPr="0012607F" w:rsidRDefault="0041361E" w:rsidP="0041361E">
      <w:pPr>
        <w:pStyle w:val="NormaleWeb"/>
        <w:spacing w:before="0" w:beforeAutospacing="0" w:after="0" w:afterAutospacing="0" w:line="360" w:lineRule="auto"/>
        <w:ind w:right="98"/>
        <w:jc w:val="both"/>
        <w:rPr>
          <w:rFonts w:ascii="Times New Roman" w:hAnsi="Times New Roman"/>
          <w:iCs/>
          <w:sz w:val="20"/>
          <w:szCs w:val="20"/>
        </w:rPr>
      </w:pPr>
    </w:p>
    <w:p w:rsidR="0023707B" w:rsidRPr="0012607F" w:rsidRDefault="0023707B" w:rsidP="00C44D70">
      <w:pPr>
        <w:pStyle w:val="NormaleWeb"/>
        <w:spacing w:before="120" w:beforeAutospacing="0" w:after="120" w:afterAutospacing="0"/>
        <w:ind w:right="96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b/>
          <w:bCs/>
          <w:iCs/>
          <w:sz w:val="20"/>
          <w:szCs w:val="20"/>
        </w:rPr>
        <w:t>Art.3</w:t>
      </w:r>
      <w:r w:rsidRPr="0012607F">
        <w:rPr>
          <w:rFonts w:ascii="Times New Roman" w:hAnsi="Times New Roman"/>
          <w:b/>
          <w:iCs/>
          <w:sz w:val="20"/>
          <w:szCs w:val="20"/>
        </w:rPr>
        <w:t xml:space="preserve"> : </w:t>
      </w:r>
      <w:r w:rsidRPr="0012607F">
        <w:rPr>
          <w:rFonts w:ascii="Times New Roman" w:hAnsi="Times New Roman"/>
          <w:b/>
          <w:iCs/>
          <w:sz w:val="20"/>
          <w:szCs w:val="20"/>
          <w:u w:val="single"/>
        </w:rPr>
        <w:t>Domanda di partecipazione e criteri di selezione.</w:t>
      </w:r>
    </w:p>
    <w:p w:rsidR="0023707B" w:rsidRPr="0012607F" w:rsidRDefault="0023707B" w:rsidP="0021064A">
      <w:pPr>
        <w:spacing w:before="60"/>
        <w:jc w:val="both"/>
        <w:rPr>
          <w:sz w:val="20"/>
        </w:rPr>
      </w:pPr>
      <w:r w:rsidRPr="0012607F">
        <w:rPr>
          <w:iCs/>
          <w:sz w:val="20"/>
        </w:rPr>
        <w:t>Gli a</w:t>
      </w:r>
      <w:r w:rsidR="0021064A" w:rsidRPr="0012607F">
        <w:rPr>
          <w:iCs/>
          <w:sz w:val="20"/>
        </w:rPr>
        <w:t>spiranti dovranno far pervenire a</w:t>
      </w:r>
      <w:r w:rsidR="00065DCA" w:rsidRPr="0012607F">
        <w:rPr>
          <w:iCs/>
          <w:sz w:val="20"/>
        </w:rPr>
        <w:t>lla Scuola</w:t>
      </w:r>
      <w:r w:rsidR="00865A8F" w:rsidRPr="0012607F">
        <w:rPr>
          <w:iCs/>
          <w:sz w:val="20"/>
        </w:rPr>
        <w:t xml:space="preserve"> le istanze, </w:t>
      </w:r>
      <w:r w:rsidR="00865A8F" w:rsidRPr="00DF037E">
        <w:rPr>
          <w:b/>
          <w:iCs/>
          <w:sz w:val="20"/>
        </w:rPr>
        <w:t>con</w:t>
      </w:r>
      <w:r w:rsidRPr="00DF037E">
        <w:rPr>
          <w:b/>
          <w:iCs/>
          <w:sz w:val="20"/>
        </w:rPr>
        <w:t xml:space="preserve"> i relati</w:t>
      </w:r>
      <w:r w:rsidR="00065DCA" w:rsidRPr="00DF037E">
        <w:rPr>
          <w:b/>
          <w:iCs/>
          <w:sz w:val="20"/>
        </w:rPr>
        <w:t>vi curricula</w:t>
      </w:r>
      <w:r w:rsidR="00DF037E">
        <w:rPr>
          <w:iCs/>
          <w:sz w:val="20"/>
        </w:rPr>
        <w:t>,</w:t>
      </w:r>
      <w:r w:rsidRPr="0012607F">
        <w:rPr>
          <w:iCs/>
          <w:sz w:val="20"/>
        </w:rPr>
        <w:t xml:space="preserve"> </w:t>
      </w:r>
      <w:r w:rsidR="003001FF" w:rsidRPr="0012607F">
        <w:rPr>
          <w:b/>
          <w:iCs/>
          <w:sz w:val="20"/>
        </w:rPr>
        <w:t>entro e non oltre</w:t>
      </w:r>
      <w:r w:rsidR="00865A8F" w:rsidRPr="0012607F">
        <w:rPr>
          <w:b/>
          <w:iCs/>
          <w:sz w:val="20"/>
        </w:rPr>
        <w:t xml:space="preserve"> </w:t>
      </w:r>
      <w:r w:rsidR="00B00CCA" w:rsidRPr="0012607F">
        <w:rPr>
          <w:b/>
          <w:iCs/>
          <w:sz w:val="20"/>
        </w:rPr>
        <w:t>Lunedì</w:t>
      </w:r>
      <w:r w:rsidR="002C2852">
        <w:rPr>
          <w:b/>
          <w:iCs/>
          <w:sz w:val="20"/>
        </w:rPr>
        <w:t xml:space="preserve"> 26</w:t>
      </w:r>
      <w:r w:rsidR="003001FF" w:rsidRPr="0012607F">
        <w:rPr>
          <w:b/>
          <w:iCs/>
          <w:sz w:val="20"/>
        </w:rPr>
        <w:t>/0</w:t>
      </w:r>
      <w:r w:rsidR="002C2852">
        <w:rPr>
          <w:b/>
          <w:iCs/>
          <w:sz w:val="20"/>
        </w:rPr>
        <w:t>8</w:t>
      </w:r>
      <w:r w:rsidR="0021064A" w:rsidRPr="0012607F">
        <w:rPr>
          <w:b/>
          <w:iCs/>
          <w:sz w:val="20"/>
        </w:rPr>
        <w:t>/2019</w:t>
      </w:r>
      <w:r w:rsidR="00C83F44" w:rsidRPr="0012607F">
        <w:rPr>
          <w:iCs/>
          <w:sz w:val="20"/>
        </w:rPr>
        <w:t xml:space="preserve"> </w:t>
      </w:r>
      <w:r w:rsidRPr="0012607F">
        <w:rPr>
          <w:iCs/>
          <w:sz w:val="20"/>
        </w:rPr>
        <w:t xml:space="preserve">in busta chiusa, sigillata e controfirmata su entrambi i lembi, </w:t>
      </w:r>
      <w:r w:rsidR="0021064A" w:rsidRPr="0012607F">
        <w:rPr>
          <w:iCs/>
          <w:sz w:val="20"/>
        </w:rPr>
        <w:t xml:space="preserve">o in alternativa all’indirizzo pec </w:t>
      </w:r>
      <w:hyperlink r:id="rId9" w:history="1">
        <w:r w:rsidR="008F71AD" w:rsidRPr="0012607F">
          <w:rPr>
            <w:rStyle w:val="Collegamentoipertestuale"/>
            <w:iCs/>
            <w:sz w:val="20"/>
            <w:u w:val="none"/>
          </w:rPr>
          <w:t>cric82600v@pec.istruzione.it</w:t>
        </w:r>
      </w:hyperlink>
      <w:r w:rsidR="00865A8F" w:rsidRPr="0012607F">
        <w:rPr>
          <w:iCs/>
          <w:sz w:val="20"/>
        </w:rPr>
        <w:t>; le istanze dovranno avere</w:t>
      </w:r>
      <w:r w:rsidRPr="0012607F">
        <w:rPr>
          <w:iCs/>
          <w:sz w:val="20"/>
        </w:rPr>
        <w:t xml:space="preserve"> come oggetto:</w:t>
      </w:r>
      <w:r w:rsidR="00C83F44" w:rsidRPr="0012607F">
        <w:rPr>
          <w:iCs/>
          <w:sz w:val="20"/>
        </w:rPr>
        <w:t xml:space="preserve"> </w:t>
      </w:r>
      <w:r w:rsidR="0021064A" w:rsidRPr="0012607F">
        <w:rPr>
          <w:b/>
          <w:iCs/>
          <w:sz w:val="20"/>
        </w:rPr>
        <w:t>“</w:t>
      </w:r>
      <w:r w:rsidRPr="0012607F">
        <w:rPr>
          <w:b/>
          <w:i/>
          <w:iCs/>
          <w:sz w:val="20"/>
        </w:rPr>
        <w:t xml:space="preserve">Contiene candidatura Esperto </w:t>
      </w:r>
      <w:r w:rsidR="00980807">
        <w:rPr>
          <w:b/>
          <w:i/>
          <w:iCs/>
          <w:sz w:val="20"/>
        </w:rPr>
        <w:t>INTERNO</w:t>
      </w:r>
      <w:r w:rsidRPr="0012607F">
        <w:rPr>
          <w:b/>
          <w:i/>
          <w:iCs/>
          <w:sz w:val="20"/>
        </w:rPr>
        <w:t xml:space="preserve">, </w:t>
      </w:r>
      <w:bookmarkStart w:id="4" w:name="OLE_LINK62"/>
      <w:bookmarkStart w:id="5" w:name="OLE_LINK63"/>
      <w:bookmarkStart w:id="6" w:name="OLE_LINK64"/>
      <w:r w:rsidRPr="0012607F">
        <w:rPr>
          <w:b/>
          <w:i/>
          <w:iCs/>
          <w:sz w:val="20"/>
        </w:rPr>
        <w:t>Progetto</w:t>
      </w:r>
      <w:r w:rsidR="00C83F44" w:rsidRPr="0012607F">
        <w:rPr>
          <w:b/>
          <w:i/>
          <w:iCs/>
          <w:sz w:val="20"/>
        </w:rPr>
        <w:t xml:space="preserve"> </w:t>
      </w:r>
      <w:bookmarkEnd w:id="4"/>
      <w:bookmarkEnd w:id="5"/>
      <w:bookmarkEnd w:id="6"/>
      <w:r w:rsidR="0021064A" w:rsidRPr="0012607F">
        <w:rPr>
          <w:b/>
          <w:sz w:val="20"/>
        </w:rPr>
        <w:t xml:space="preserve">PON </w:t>
      </w:r>
      <w:r w:rsidR="0097515A" w:rsidRPr="0012607F">
        <w:rPr>
          <w:b/>
          <w:sz w:val="20"/>
        </w:rPr>
        <w:t xml:space="preserve">Cittadinanza </w:t>
      </w:r>
      <w:r w:rsidR="0097515A" w:rsidRPr="0012607F">
        <w:rPr>
          <w:b/>
          <w:iCs/>
          <w:sz w:val="20"/>
        </w:rPr>
        <w:t>globale</w:t>
      </w:r>
      <w:r w:rsidRPr="0012607F">
        <w:rPr>
          <w:b/>
          <w:iCs/>
          <w:sz w:val="20"/>
        </w:rPr>
        <w:t>”</w:t>
      </w:r>
      <w:r w:rsidR="00C83F44" w:rsidRPr="0012607F">
        <w:rPr>
          <w:b/>
          <w:iCs/>
          <w:sz w:val="20"/>
        </w:rPr>
        <w:t>.</w:t>
      </w:r>
      <w:r w:rsidR="0021064A" w:rsidRPr="0012607F">
        <w:rPr>
          <w:b/>
          <w:iCs/>
          <w:sz w:val="20"/>
        </w:rPr>
        <w:t xml:space="preserve"> </w:t>
      </w:r>
      <w:r w:rsidR="0097515A" w:rsidRPr="0012607F">
        <w:rPr>
          <w:b/>
          <w:iCs/>
          <w:sz w:val="20"/>
        </w:rPr>
        <w:t>F</w:t>
      </w:r>
      <w:r w:rsidRPr="0012607F">
        <w:rPr>
          <w:b/>
          <w:iCs/>
          <w:sz w:val="20"/>
        </w:rPr>
        <w:t>a</w:t>
      </w:r>
      <w:r w:rsidR="0021064A" w:rsidRPr="0012607F">
        <w:rPr>
          <w:b/>
          <w:iCs/>
          <w:sz w:val="20"/>
        </w:rPr>
        <w:t>rà fede il timbro postale</w:t>
      </w:r>
      <w:r w:rsidRPr="0012607F">
        <w:rPr>
          <w:b/>
          <w:iCs/>
          <w:sz w:val="20"/>
        </w:rPr>
        <w:t>.</w:t>
      </w:r>
    </w:p>
    <w:p w:rsidR="0023707B" w:rsidRPr="0012607F" w:rsidRDefault="0023707B" w:rsidP="0021064A">
      <w:pPr>
        <w:pStyle w:val="NormaleWeb"/>
        <w:spacing w:before="120" w:beforeAutospacing="0" w:after="120" w:afterAutospacing="0" w:line="360" w:lineRule="auto"/>
        <w:ind w:right="96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 xml:space="preserve">Nelle </w:t>
      </w:r>
      <w:r w:rsidR="00865A8F" w:rsidRPr="0012607F">
        <w:rPr>
          <w:rFonts w:ascii="Times New Roman" w:hAnsi="Times New Roman"/>
          <w:iCs/>
          <w:sz w:val="20"/>
          <w:szCs w:val="20"/>
        </w:rPr>
        <w:t>istanze dovranno essere indicati</w:t>
      </w:r>
      <w:r w:rsidRPr="0012607F">
        <w:rPr>
          <w:rFonts w:ascii="Times New Roman" w:hAnsi="Times New Roman"/>
          <w:iCs/>
          <w:sz w:val="20"/>
          <w:szCs w:val="20"/>
        </w:rPr>
        <w:t xml:space="preserve"> </w:t>
      </w:r>
      <w:r w:rsidRPr="0012607F">
        <w:rPr>
          <w:rFonts w:ascii="Times New Roman" w:hAnsi="Times New Roman"/>
          <w:b/>
          <w:iCs/>
          <w:sz w:val="20"/>
          <w:szCs w:val="20"/>
        </w:rPr>
        <w:t>pena l’esclusione</w:t>
      </w:r>
      <w:r w:rsidRPr="0012607F">
        <w:rPr>
          <w:rFonts w:ascii="Times New Roman" w:hAnsi="Times New Roman"/>
          <w:iCs/>
          <w:sz w:val="20"/>
          <w:szCs w:val="20"/>
        </w:rPr>
        <w:t>:</w:t>
      </w:r>
    </w:p>
    <w:p w:rsidR="0023707B" w:rsidRPr="0012607F" w:rsidRDefault="0023707B" w:rsidP="0021064A">
      <w:pPr>
        <w:pStyle w:val="NormaleWeb"/>
        <w:numPr>
          <w:ilvl w:val="0"/>
          <w:numId w:val="16"/>
        </w:numPr>
        <w:spacing w:before="0" w:beforeAutospacing="0" w:after="60" w:afterAutospacing="0" w:line="360" w:lineRule="auto"/>
        <w:ind w:left="714" w:right="96" w:hanging="357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Le proprie generalità;</w:t>
      </w:r>
    </w:p>
    <w:p w:rsidR="0023707B" w:rsidRPr="0012607F" w:rsidRDefault="0023707B" w:rsidP="0021064A">
      <w:pPr>
        <w:pStyle w:val="NormaleWeb"/>
        <w:numPr>
          <w:ilvl w:val="0"/>
          <w:numId w:val="16"/>
        </w:numPr>
        <w:spacing w:before="0" w:beforeAutospacing="0" w:after="60" w:afterAutospacing="0" w:line="360" w:lineRule="auto"/>
        <w:ind w:left="714" w:right="96" w:hanging="357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L’indirizzo e il luogo di residenza;</w:t>
      </w:r>
    </w:p>
    <w:p w:rsidR="0023707B" w:rsidRPr="0012607F" w:rsidRDefault="0023707B" w:rsidP="0021064A">
      <w:pPr>
        <w:pStyle w:val="NormaleWeb"/>
        <w:numPr>
          <w:ilvl w:val="0"/>
          <w:numId w:val="16"/>
        </w:numPr>
        <w:spacing w:before="0" w:beforeAutospacing="0" w:after="60" w:afterAutospacing="0" w:line="360" w:lineRule="auto"/>
        <w:ind w:left="714" w:right="96" w:hanging="357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Il titolo di studio con la data di conseguimento e le generalità dell’ente che lo ha rilasciato;</w:t>
      </w:r>
    </w:p>
    <w:p w:rsidR="0023707B" w:rsidRPr="0012607F" w:rsidRDefault="0023707B" w:rsidP="0021064A">
      <w:pPr>
        <w:pStyle w:val="NormaleWeb"/>
        <w:numPr>
          <w:ilvl w:val="0"/>
          <w:numId w:val="16"/>
        </w:numPr>
        <w:spacing w:before="0" w:beforeAutospacing="0" w:after="60" w:afterAutospacing="0" w:line="360" w:lineRule="auto"/>
        <w:ind w:left="714" w:right="96" w:hanging="357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Il recapito telefonico e l’eventuale indirizzo di posta elettronica;</w:t>
      </w:r>
    </w:p>
    <w:p w:rsidR="00C44D70" w:rsidRPr="0012607F" w:rsidRDefault="0023707B" w:rsidP="00C44D70">
      <w:pPr>
        <w:pStyle w:val="NormaleWeb"/>
        <w:spacing w:before="120" w:beforeAutospacing="0" w:after="0" w:afterAutospacing="0" w:line="360" w:lineRule="auto"/>
        <w:ind w:right="96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lastRenderedPageBreak/>
        <w:t>Nella domanda (</w:t>
      </w:r>
      <w:r w:rsidR="00C83F44" w:rsidRPr="0012607F">
        <w:rPr>
          <w:rFonts w:ascii="Times New Roman" w:hAnsi="Times New Roman"/>
          <w:iCs/>
          <w:sz w:val="20"/>
          <w:szCs w:val="20"/>
        </w:rPr>
        <w:t xml:space="preserve">secondo il </w:t>
      </w:r>
      <w:r w:rsidR="00C83F44" w:rsidRPr="0012607F">
        <w:rPr>
          <w:rFonts w:ascii="Times New Roman" w:hAnsi="Times New Roman"/>
          <w:iCs/>
          <w:sz w:val="20"/>
          <w:szCs w:val="20"/>
          <w:u w:val="single"/>
        </w:rPr>
        <w:t>modello allegato al presente A</w:t>
      </w:r>
      <w:r w:rsidRPr="0012607F">
        <w:rPr>
          <w:rFonts w:ascii="Times New Roman" w:hAnsi="Times New Roman"/>
          <w:iCs/>
          <w:sz w:val="20"/>
          <w:szCs w:val="20"/>
          <w:u w:val="single"/>
        </w:rPr>
        <w:t>vviso pubblico con griglia di valutazione</w:t>
      </w:r>
      <w:r w:rsidR="00C83F44" w:rsidRPr="0012607F">
        <w:rPr>
          <w:rFonts w:ascii="Times New Roman" w:hAnsi="Times New Roman"/>
          <w:iCs/>
          <w:sz w:val="20"/>
          <w:szCs w:val="20"/>
          <w:u w:val="single"/>
        </w:rPr>
        <w:t xml:space="preserve"> </w:t>
      </w:r>
      <w:r w:rsidRPr="0012607F">
        <w:rPr>
          <w:rFonts w:ascii="Times New Roman" w:hAnsi="Times New Roman"/>
          <w:iCs/>
          <w:sz w:val="20"/>
          <w:szCs w:val="20"/>
          <w:u w:val="single"/>
        </w:rPr>
        <w:t>da compilare a cura dell’interessato</w:t>
      </w:r>
      <w:r w:rsidRPr="0012607F">
        <w:rPr>
          <w:rFonts w:ascii="Times New Roman" w:hAnsi="Times New Roman"/>
          <w:iCs/>
          <w:sz w:val="20"/>
          <w:szCs w:val="20"/>
        </w:rPr>
        <w:t>) dovrà essere espressamente dichiarata la propria disponibilità a raggiu</w:t>
      </w:r>
      <w:r w:rsidR="003B176C">
        <w:rPr>
          <w:rFonts w:ascii="Times New Roman" w:hAnsi="Times New Roman"/>
          <w:iCs/>
          <w:sz w:val="20"/>
          <w:szCs w:val="20"/>
        </w:rPr>
        <w:t>ngere le sedi di espletamento dell’eventuale incarico</w:t>
      </w:r>
      <w:r w:rsidRPr="0012607F">
        <w:rPr>
          <w:rFonts w:ascii="Times New Roman" w:hAnsi="Times New Roman"/>
          <w:iCs/>
          <w:sz w:val="20"/>
          <w:szCs w:val="20"/>
        </w:rPr>
        <w:t>.</w:t>
      </w:r>
      <w:r w:rsidR="0021064A" w:rsidRPr="0012607F">
        <w:rPr>
          <w:rFonts w:ascii="Times New Roman" w:hAnsi="Times New Roman"/>
          <w:iCs/>
          <w:sz w:val="20"/>
          <w:szCs w:val="20"/>
        </w:rPr>
        <w:t xml:space="preserve"> </w:t>
      </w:r>
      <w:r w:rsidRPr="0012607F">
        <w:rPr>
          <w:rFonts w:ascii="Times New Roman" w:hAnsi="Times New Roman"/>
          <w:iCs/>
          <w:sz w:val="20"/>
          <w:szCs w:val="20"/>
        </w:rPr>
        <w:t>Non saranno prese in considerazione le candidature incomplete o non debitamente sottoscritte</w:t>
      </w:r>
      <w:r w:rsidR="00C83F44" w:rsidRPr="0012607F">
        <w:rPr>
          <w:rFonts w:ascii="Times New Roman" w:hAnsi="Times New Roman"/>
          <w:iCs/>
          <w:sz w:val="20"/>
          <w:szCs w:val="20"/>
        </w:rPr>
        <w:t>.</w:t>
      </w:r>
    </w:p>
    <w:p w:rsidR="0023707B" w:rsidRPr="0012607F" w:rsidRDefault="0023707B" w:rsidP="00C44D70">
      <w:pPr>
        <w:pStyle w:val="NormaleWeb"/>
        <w:spacing w:before="120" w:beforeAutospacing="0" w:after="0" w:afterAutospacing="0" w:line="360" w:lineRule="auto"/>
        <w:ind w:right="96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b/>
          <w:bCs/>
          <w:iCs/>
          <w:sz w:val="20"/>
          <w:szCs w:val="20"/>
        </w:rPr>
        <w:t xml:space="preserve">Art.4 : </w:t>
      </w:r>
      <w:r w:rsidRPr="0012607F">
        <w:rPr>
          <w:rFonts w:ascii="Times New Roman" w:hAnsi="Times New Roman"/>
          <w:b/>
          <w:bCs/>
          <w:iCs/>
          <w:sz w:val="20"/>
          <w:szCs w:val="20"/>
          <w:u w:val="single"/>
        </w:rPr>
        <w:t>Valutazione, f</w:t>
      </w:r>
      <w:r w:rsidRPr="0012607F">
        <w:rPr>
          <w:rFonts w:ascii="Times New Roman" w:hAnsi="Times New Roman"/>
          <w:b/>
          <w:iCs/>
          <w:sz w:val="20"/>
          <w:szCs w:val="20"/>
          <w:u w:val="single"/>
        </w:rPr>
        <w:t>ormulazione graduatoria, individuazione figura da nominare</w:t>
      </w:r>
      <w:r w:rsidR="00865A8F" w:rsidRPr="0012607F">
        <w:rPr>
          <w:rFonts w:ascii="Times New Roman" w:hAnsi="Times New Roman"/>
          <w:b/>
          <w:iCs/>
          <w:sz w:val="20"/>
          <w:szCs w:val="20"/>
          <w:u w:val="single"/>
        </w:rPr>
        <w:t>.</w:t>
      </w:r>
    </w:p>
    <w:p w:rsidR="00A50EFB" w:rsidRPr="0012607F" w:rsidRDefault="0023707B" w:rsidP="00F87A19">
      <w:pPr>
        <w:pStyle w:val="NormaleWeb"/>
        <w:spacing w:before="0" w:beforeAutospacing="0" w:after="0" w:afterAutospacing="0" w:line="360" w:lineRule="auto"/>
        <w:ind w:right="98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Gli aspiranti saranno selezionati da un</w:t>
      </w:r>
      <w:r w:rsidR="0021064A" w:rsidRPr="0012607F">
        <w:rPr>
          <w:rFonts w:ascii="Times New Roman" w:hAnsi="Times New Roman"/>
          <w:iCs/>
          <w:sz w:val="20"/>
          <w:szCs w:val="20"/>
        </w:rPr>
        <w:t>a</w:t>
      </w:r>
      <w:r w:rsidRPr="0012607F">
        <w:rPr>
          <w:rFonts w:ascii="Times New Roman" w:hAnsi="Times New Roman"/>
          <w:iCs/>
          <w:sz w:val="20"/>
          <w:szCs w:val="20"/>
        </w:rPr>
        <w:t xml:space="preserve"> </w:t>
      </w:r>
      <w:r w:rsidR="0021064A" w:rsidRPr="0012607F">
        <w:rPr>
          <w:rFonts w:ascii="Times New Roman" w:hAnsi="Times New Roman"/>
          <w:iCs/>
          <w:sz w:val="20"/>
          <w:szCs w:val="20"/>
        </w:rPr>
        <w:t>Commissione</w:t>
      </w:r>
      <w:r w:rsidRPr="0012607F">
        <w:rPr>
          <w:rFonts w:ascii="Times New Roman" w:hAnsi="Times New Roman"/>
          <w:iCs/>
          <w:sz w:val="20"/>
          <w:szCs w:val="20"/>
        </w:rPr>
        <w:t>, apposi</w:t>
      </w:r>
      <w:r w:rsidR="0021064A" w:rsidRPr="0012607F">
        <w:rPr>
          <w:rFonts w:ascii="Times New Roman" w:hAnsi="Times New Roman"/>
          <w:iCs/>
          <w:sz w:val="20"/>
          <w:szCs w:val="20"/>
        </w:rPr>
        <w:t xml:space="preserve">tamente costituita </w:t>
      </w:r>
      <w:r w:rsidRPr="0012607F">
        <w:rPr>
          <w:rFonts w:ascii="Times New Roman" w:hAnsi="Times New Roman"/>
          <w:iCs/>
          <w:sz w:val="20"/>
          <w:szCs w:val="20"/>
        </w:rPr>
        <w:t>dal Dirigente Scolastico, attraverso la comparazione dei curricula sulla base della valutazione dei titoli di cui alla tabella sottostante preliminarme</w:t>
      </w:r>
      <w:r w:rsidR="00C83F44" w:rsidRPr="0012607F">
        <w:rPr>
          <w:rFonts w:ascii="Times New Roman" w:hAnsi="Times New Roman"/>
          <w:iCs/>
          <w:sz w:val="20"/>
          <w:szCs w:val="20"/>
        </w:rPr>
        <w:t>nte approvata dagli O.O.C.C.: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  <w:gridCol w:w="1276"/>
      </w:tblGrid>
      <w:tr w:rsidR="00A50EFB" w:rsidRPr="0012607F" w:rsidTr="0041361E">
        <w:trPr>
          <w:trHeight w:val="36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FB" w:rsidRPr="00F63B78" w:rsidRDefault="00A50EFB" w:rsidP="0041361E">
            <w:pPr>
              <w:pStyle w:val="NormaleWeb"/>
              <w:spacing w:before="0" w:beforeAutospacing="0" w:after="0" w:afterAutospacing="0"/>
              <w:ind w:right="615"/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 xml:space="preserve">1° Macrocriterio: Titoli di Studio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FB" w:rsidRPr="00F63B78" w:rsidRDefault="00A50EFB" w:rsidP="0041361E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>Punti</w:t>
            </w:r>
          </w:p>
        </w:tc>
      </w:tr>
      <w:tr w:rsidR="00A50EFB" w:rsidRPr="0012607F" w:rsidTr="0041361E">
        <w:trPr>
          <w:trHeight w:val="454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Laurea Triennale relativa alle tipologie dei moduli previsti dal progetto:</w:t>
            </w:r>
          </w:p>
          <w:p w:rsidR="00A50EFB" w:rsidRPr="00F63B78" w:rsidRDefault="00A50EFB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fino a 89 …………………….. 1 punto</w:t>
            </w:r>
          </w:p>
          <w:p w:rsidR="00A50EFB" w:rsidRPr="00F63B78" w:rsidRDefault="00A50EFB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da 90 a 104 ..……………. … 2 punti</w:t>
            </w:r>
          </w:p>
          <w:p w:rsidR="00A50EFB" w:rsidRPr="00F63B78" w:rsidRDefault="00A50EFB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da 105 in poi ……………. … 3 punti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2C2852">
            <w:pPr>
              <w:pStyle w:val="NormaleWeb"/>
              <w:spacing w:beforeLines="60" w:afterLines="6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7</w:t>
            </w:r>
          </w:p>
        </w:tc>
      </w:tr>
      <w:tr w:rsidR="00A50EFB" w:rsidRPr="0012607F" w:rsidTr="0041361E">
        <w:trPr>
          <w:trHeight w:val="454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iCs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Laurea specialistica o vecchio ordinamento </w:t>
            </w:r>
            <w:r w:rsidR="00C44D70"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o titolo </w:t>
            </w:r>
            <w:r w:rsidR="006B6F03"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di studio </w:t>
            </w:r>
            <w:r w:rsidR="00C44D70"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abilitante relativi</w:t>
            </w: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 alle tipologie dei moduli previsti dal progetto:</w:t>
            </w:r>
            <w:r w:rsidRPr="0012607F">
              <w:rPr>
                <w:rFonts w:ascii="Times New Roman" w:hAnsi="Times New Roman"/>
                <w:iCs/>
                <w:sz w:val="20"/>
                <w:szCs w:val="20"/>
                <w:lang w:val="it-IT" w:eastAsia="ar-SA"/>
              </w:rPr>
              <w:t xml:space="preserve"> </w:t>
            </w:r>
          </w:p>
          <w:p w:rsidR="00A50EFB" w:rsidRPr="00F63B78" w:rsidRDefault="00A50EFB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fino a 89 …………………….. 4 punti</w:t>
            </w:r>
          </w:p>
          <w:p w:rsidR="00A50EFB" w:rsidRPr="00F63B78" w:rsidRDefault="00A50EFB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da 90 a 99 ……………..…… 5 punti</w:t>
            </w:r>
          </w:p>
          <w:p w:rsidR="00A50EFB" w:rsidRPr="00F63B78" w:rsidRDefault="00A50EFB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da 100 a 104 …………..…..  6 punti</w:t>
            </w:r>
          </w:p>
          <w:p w:rsidR="00A50EFB" w:rsidRPr="00F63B78" w:rsidRDefault="00A50EFB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da 105 a 110 e lode……..… 7 punti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2C2852">
            <w:pPr>
              <w:pStyle w:val="NormaleWeb"/>
              <w:spacing w:beforeLines="60" w:beforeAutospacing="0" w:afterLines="6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50EFB" w:rsidRPr="0012607F" w:rsidTr="0041361E">
        <w:trPr>
          <w:trHeight w:val="454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Corso di perfezionamento/master annuale inerente il profilo per cui si candida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1</w:t>
            </w:r>
          </w:p>
        </w:tc>
      </w:tr>
      <w:tr w:rsidR="00A50EFB" w:rsidRPr="0012607F" w:rsidTr="0041361E">
        <w:trPr>
          <w:trHeight w:val="454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Altri titoli di livello pari o superiore a quello di accesso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3</w:t>
            </w:r>
          </w:p>
        </w:tc>
      </w:tr>
      <w:tr w:rsidR="00A50EFB" w:rsidRPr="0012607F" w:rsidTr="0041361E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>2° Macrocriterio: Titoli culturali specifici</w:t>
            </w:r>
          </w:p>
        </w:tc>
      </w:tr>
      <w:tr w:rsidR="00A50EFB" w:rsidRPr="0012607F" w:rsidTr="0041361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19" w:rsidRPr="00F63B78" w:rsidRDefault="00A50EFB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Partecipazione a corsi di formazione attinenti alla figura richiesta, in qualità di discente</w:t>
            </w:r>
            <w:r w:rsidR="003B176C" w:rsidRPr="00E2019D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 o di docente</w:t>
            </w: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 </w:t>
            </w:r>
          </w:p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(1 per ciascun corso)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5</w:t>
            </w:r>
          </w:p>
        </w:tc>
      </w:tr>
      <w:tr w:rsidR="00A50EFB" w:rsidRPr="0012607F" w:rsidTr="0041361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Certificazioni Informatiche (1 punto per Certificazione)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2</w:t>
            </w:r>
          </w:p>
        </w:tc>
      </w:tr>
      <w:tr w:rsidR="00A50EFB" w:rsidRPr="0012607F" w:rsidTr="0041361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Certificazioni professionali per corsi specialistici (1 punto per ogni corso)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4</w:t>
            </w:r>
          </w:p>
        </w:tc>
      </w:tr>
      <w:tr w:rsidR="00A50EFB" w:rsidRPr="0012607F" w:rsidTr="0041361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Iscrizione all’Albo professionale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punto 1</w:t>
            </w:r>
          </w:p>
        </w:tc>
      </w:tr>
      <w:tr w:rsidR="00A50EFB" w:rsidRPr="0012607F" w:rsidTr="0041361E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>3° Macrocriterio: Titoli di servizio o Lavoro</w:t>
            </w:r>
          </w:p>
        </w:tc>
      </w:tr>
      <w:tr w:rsidR="00A50EFB" w:rsidRPr="0012607F" w:rsidTr="00F87A19">
        <w:trPr>
          <w:trHeight w:val="388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Esperienza lavorativa nel settore di riferimento (FSE, FESR e Laboratori specifici) (1 punto per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10 punti</w:t>
            </w:r>
          </w:p>
        </w:tc>
      </w:tr>
      <w:tr w:rsidR="00A50EFB" w:rsidRPr="0012607F" w:rsidTr="0041361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B" w:rsidRPr="00F63B78" w:rsidRDefault="00845A44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Anzianità di servizio  (1 punto</w:t>
            </w:r>
            <w:r w:rsidR="00A50EFB"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 per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15 punti</w:t>
            </w:r>
          </w:p>
        </w:tc>
      </w:tr>
      <w:tr w:rsidR="00A50EFB" w:rsidRPr="0012607F" w:rsidTr="0041361E">
        <w:trPr>
          <w:trHeight w:val="454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Esperienza come docenza universitaria nel settore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5</w:t>
            </w:r>
          </w:p>
        </w:tc>
      </w:tr>
      <w:tr w:rsidR="00A50EFB" w:rsidRPr="0012607F" w:rsidTr="0041361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Pubblicazioni riferite alla disciplina richiesta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FB" w:rsidRPr="00F63B78" w:rsidRDefault="00A50EFB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5 punti</w:t>
            </w:r>
          </w:p>
        </w:tc>
      </w:tr>
    </w:tbl>
    <w:p w:rsidR="006B6F03" w:rsidRPr="0012607F" w:rsidRDefault="0023707B" w:rsidP="00C44D70">
      <w:pPr>
        <w:pStyle w:val="NormaleWeb"/>
        <w:spacing w:before="0" w:beforeAutospacing="0" w:after="0" w:afterAutospacing="0" w:line="360" w:lineRule="auto"/>
        <w:ind w:right="98"/>
        <w:jc w:val="both"/>
        <w:rPr>
          <w:rFonts w:ascii="Times New Roman" w:hAnsi="Times New Roman"/>
          <w:b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 xml:space="preserve">I risultati della selezione saranno resi pubblici mediante pubblicazione all’albo </w:t>
      </w:r>
      <w:r w:rsidR="00A50EFB" w:rsidRPr="0012607F">
        <w:rPr>
          <w:rFonts w:ascii="Times New Roman" w:hAnsi="Times New Roman"/>
          <w:iCs/>
          <w:sz w:val="20"/>
          <w:szCs w:val="20"/>
        </w:rPr>
        <w:t xml:space="preserve">online </w:t>
      </w:r>
      <w:r w:rsidR="00C44D70" w:rsidRPr="0012607F">
        <w:rPr>
          <w:rFonts w:ascii="Times New Roman" w:hAnsi="Times New Roman"/>
          <w:iCs/>
          <w:sz w:val="20"/>
          <w:szCs w:val="20"/>
        </w:rPr>
        <w:t>della S</w:t>
      </w:r>
      <w:r w:rsidRPr="0012607F">
        <w:rPr>
          <w:rFonts w:ascii="Times New Roman" w:hAnsi="Times New Roman"/>
          <w:iCs/>
          <w:sz w:val="20"/>
          <w:szCs w:val="20"/>
        </w:rPr>
        <w:t>cuola.</w:t>
      </w:r>
      <w:r w:rsidR="00865A8F" w:rsidRPr="0012607F">
        <w:rPr>
          <w:rFonts w:ascii="Times New Roman" w:hAnsi="Times New Roman"/>
          <w:iCs/>
          <w:sz w:val="20"/>
          <w:szCs w:val="20"/>
        </w:rPr>
        <w:t xml:space="preserve"> </w:t>
      </w:r>
      <w:r w:rsidR="003B176C">
        <w:rPr>
          <w:rFonts w:ascii="Times New Roman" w:hAnsi="Times New Roman"/>
          <w:iCs/>
          <w:sz w:val="20"/>
          <w:szCs w:val="20"/>
          <w:u w:val="single"/>
        </w:rPr>
        <w:t>L’incarico</w:t>
      </w:r>
      <w:r w:rsidRPr="0012607F">
        <w:rPr>
          <w:rFonts w:ascii="Times New Roman" w:hAnsi="Times New Roman"/>
          <w:iCs/>
          <w:sz w:val="20"/>
          <w:szCs w:val="20"/>
          <w:u w:val="single"/>
        </w:rPr>
        <w:t xml:space="preserve"> </w:t>
      </w:r>
      <w:r w:rsidR="003B176C">
        <w:rPr>
          <w:rFonts w:ascii="Times New Roman" w:hAnsi="Times New Roman"/>
          <w:iCs/>
          <w:sz w:val="20"/>
          <w:szCs w:val="20"/>
          <w:u w:val="single"/>
        </w:rPr>
        <w:t>sarà attribuito</w:t>
      </w:r>
      <w:r w:rsidRPr="0012607F">
        <w:rPr>
          <w:rFonts w:ascii="Times New Roman" w:hAnsi="Times New Roman"/>
          <w:iCs/>
          <w:sz w:val="20"/>
          <w:szCs w:val="20"/>
          <w:u w:val="single"/>
        </w:rPr>
        <w:t xml:space="preserve"> anche in presenza di un solo curriculum rispondente alle esigenze progettuali</w:t>
      </w:r>
      <w:r w:rsidRPr="0012607F">
        <w:rPr>
          <w:rFonts w:ascii="Times New Roman" w:hAnsi="Times New Roman"/>
          <w:iCs/>
          <w:sz w:val="20"/>
          <w:szCs w:val="20"/>
        </w:rPr>
        <w:t>.</w:t>
      </w:r>
      <w:r w:rsidR="00865A8F" w:rsidRPr="0012607F">
        <w:rPr>
          <w:rFonts w:ascii="Times New Roman" w:hAnsi="Times New Roman"/>
          <w:iCs/>
          <w:sz w:val="20"/>
          <w:szCs w:val="20"/>
        </w:rPr>
        <w:t xml:space="preserve"> </w:t>
      </w:r>
      <w:r w:rsidR="00D421E2" w:rsidRPr="0012607F">
        <w:rPr>
          <w:rFonts w:ascii="Times New Roman" w:hAnsi="Times New Roman"/>
          <w:iCs/>
          <w:sz w:val="20"/>
          <w:szCs w:val="20"/>
        </w:rPr>
        <w:t xml:space="preserve">L’Istituto si riserva la facoltà di non attivare </w:t>
      </w:r>
      <w:r w:rsidR="00C44D70" w:rsidRPr="0012607F">
        <w:rPr>
          <w:rFonts w:ascii="Times New Roman" w:hAnsi="Times New Roman"/>
          <w:iCs/>
          <w:sz w:val="20"/>
          <w:szCs w:val="20"/>
        </w:rPr>
        <w:t xml:space="preserve">o di sospendere </w:t>
      </w:r>
      <w:r w:rsidR="003B176C">
        <w:rPr>
          <w:rFonts w:ascii="Times New Roman" w:hAnsi="Times New Roman"/>
          <w:iCs/>
          <w:sz w:val="20"/>
          <w:szCs w:val="20"/>
        </w:rPr>
        <w:t>il modulo</w:t>
      </w:r>
      <w:r w:rsidR="00D421E2" w:rsidRPr="0012607F">
        <w:rPr>
          <w:rFonts w:ascii="Times New Roman" w:hAnsi="Times New Roman"/>
          <w:iCs/>
          <w:sz w:val="20"/>
          <w:szCs w:val="20"/>
        </w:rPr>
        <w:t>, con provvedimento motivato che revochi pertanto la procedura espletata</w:t>
      </w:r>
      <w:r w:rsidR="004C4F73" w:rsidRPr="0012607F">
        <w:rPr>
          <w:rFonts w:ascii="Times New Roman" w:hAnsi="Times New Roman"/>
          <w:iCs/>
          <w:sz w:val="20"/>
          <w:szCs w:val="20"/>
        </w:rPr>
        <w:t xml:space="preserve">. </w:t>
      </w:r>
    </w:p>
    <w:p w:rsidR="0023707B" w:rsidRPr="0012607F" w:rsidRDefault="0023707B" w:rsidP="00C44D70">
      <w:pPr>
        <w:pStyle w:val="NormaleWeb"/>
        <w:spacing w:before="0" w:beforeAutospacing="0" w:after="0" w:afterAutospacing="0" w:line="360" w:lineRule="auto"/>
        <w:ind w:right="98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b/>
          <w:bCs/>
          <w:iCs/>
          <w:sz w:val="20"/>
          <w:szCs w:val="20"/>
        </w:rPr>
        <w:lastRenderedPageBreak/>
        <w:t>Art.5 :</w:t>
      </w:r>
      <w:r w:rsidR="00D421E2" w:rsidRPr="0012607F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Pr="0012607F">
        <w:rPr>
          <w:rFonts w:ascii="Times New Roman" w:hAnsi="Times New Roman"/>
          <w:b/>
          <w:iCs/>
          <w:sz w:val="20"/>
          <w:szCs w:val="20"/>
          <w:u w:val="single"/>
        </w:rPr>
        <w:t>Rinuncia e surroga</w:t>
      </w:r>
      <w:r w:rsidR="00865A8F" w:rsidRPr="0012607F">
        <w:rPr>
          <w:rFonts w:ascii="Times New Roman" w:hAnsi="Times New Roman"/>
          <w:b/>
          <w:iCs/>
          <w:sz w:val="20"/>
          <w:szCs w:val="20"/>
          <w:u w:val="single"/>
        </w:rPr>
        <w:t>.</w:t>
      </w:r>
    </w:p>
    <w:p w:rsidR="00865A8F" w:rsidRPr="0012607F" w:rsidRDefault="0023707B" w:rsidP="00865A8F">
      <w:pPr>
        <w:pStyle w:val="NormaleWeb"/>
        <w:spacing w:before="0" w:beforeAutospacing="0" w:after="0" w:afterAutospacing="0" w:line="360" w:lineRule="auto"/>
        <w:ind w:right="98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In caso di</w:t>
      </w:r>
      <w:r w:rsidR="003B176C">
        <w:rPr>
          <w:rFonts w:ascii="Times New Roman" w:hAnsi="Times New Roman"/>
          <w:iCs/>
          <w:sz w:val="20"/>
          <w:szCs w:val="20"/>
        </w:rPr>
        <w:t xml:space="preserve"> rinuncia alla nomina di Esperto</w:t>
      </w:r>
      <w:r w:rsidRPr="0012607F">
        <w:rPr>
          <w:rFonts w:ascii="Times New Roman" w:hAnsi="Times New Roman"/>
          <w:iCs/>
          <w:sz w:val="20"/>
          <w:szCs w:val="20"/>
        </w:rPr>
        <w:t>, si procederà alla surroga utilizzando la graduatoria di merito di cui all’art. 4.</w:t>
      </w:r>
    </w:p>
    <w:p w:rsidR="00865A8F" w:rsidRPr="0012607F" w:rsidRDefault="00865A8F" w:rsidP="00865A8F">
      <w:pPr>
        <w:pStyle w:val="NormaleWeb"/>
        <w:spacing w:before="0" w:beforeAutospacing="0" w:after="0" w:afterAutospacing="0" w:line="360" w:lineRule="auto"/>
        <w:ind w:right="98"/>
        <w:jc w:val="both"/>
        <w:rPr>
          <w:rFonts w:ascii="Times New Roman" w:hAnsi="Times New Roman"/>
          <w:iCs/>
          <w:sz w:val="20"/>
          <w:szCs w:val="20"/>
        </w:rPr>
      </w:pPr>
    </w:p>
    <w:p w:rsidR="0023707B" w:rsidRPr="0012607F" w:rsidRDefault="0023707B" w:rsidP="00865A8F">
      <w:pPr>
        <w:pStyle w:val="NormaleWeb"/>
        <w:spacing w:before="0" w:beforeAutospacing="0" w:after="0" w:afterAutospacing="0" w:line="360" w:lineRule="auto"/>
        <w:ind w:right="98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b/>
          <w:bCs/>
          <w:iCs/>
          <w:sz w:val="20"/>
          <w:szCs w:val="20"/>
        </w:rPr>
        <w:t>Art. 6:</w:t>
      </w:r>
      <w:r w:rsidR="00A50EFB" w:rsidRPr="0012607F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Pr="0012607F">
        <w:rPr>
          <w:rFonts w:ascii="Times New Roman" w:hAnsi="Times New Roman"/>
          <w:b/>
          <w:iCs/>
          <w:sz w:val="20"/>
          <w:szCs w:val="20"/>
          <w:u w:val="single"/>
        </w:rPr>
        <w:t>Incarichi e compensi</w:t>
      </w:r>
      <w:r w:rsidR="00865A8F" w:rsidRPr="0012607F">
        <w:rPr>
          <w:rFonts w:ascii="Times New Roman" w:hAnsi="Times New Roman"/>
          <w:b/>
          <w:iCs/>
          <w:sz w:val="20"/>
          <w:szCs w:val="20"/>
          <w:u w:val="single"/>
        </w:rPr>
        <w:t>.</w:t>
      </w:r>
    </w:p>
    <w:p w:rsidR="00865A8F" w:rsidRPr="0012607F" w:rsidRDefault="003B176C" w:rsidP="00865A8F">
      <w:pPr>
        <w:pStyle w:val="NormaleWeb"/>
        <w:spacing w:before="0" w:beforeAutospacing="0" w:after="0" w:afterAutospacing="0" w:line="360" w:lineRule="auto"/>
        <w:ind w:right="98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L’incarico verrà attribuito</w:t>
      </w:r>
      <w:r w:rsidR="003E6B77" w:rsidRPr="0012607F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ad</w:t>
      </w:r>
      <w:r w:rsidR="003E6B77" w:rsidRPr="0012607F">
        <w:rPr>
          <w:rFonts w:ascii="Times New Roman" w:hAnsi="Times New Roman"/>
          <w:iCs/>
          <w:sz w:val="20"/>
          <w:szCs w:val="20"/>
        </w:rPr>
        <w:t xml:space="preserve"> esperti </w:t>
      </w:r>
      <w:r w:rsidR="00980807">
        <w:rPr>
          <w:rFonts w:ascii="Times New Roman" w:hAnsi="Times New Roman"/>
          <w:iCs/>
          <w:sz w:val="20"/>
          <w:szCs w:val="20"/>
        </w:rPr>
        <w:t>INTERNI</w:t>
      </w:r>
      <w:r>
        <w:rPr>
          <w:rFonts w:ascii="Times New Roman" w:hAnsi="Times New Roman"/>
          <w:iCs/>
          <w:sz w:val="20"/>
          <w:szCs w:val="20"/>
        </w:rPr>
        <w:t>,</w:t>
      </w:r>
      <w:r w:rsidR="003E6B77" w:rsidRPr="0012607F">
        <w:rPr>
          <w:rFonts w:ascii="Times New Roman" w:hAnsi="Times New Roman"/>
          <w:iCs/>
          <w:sz w:val="20"/>
          <w:szCs w:val="20"/>
        </w:rPr>
        <w:t xml:space="preserve"> sotto forma di </w:t>
      </w:r>
      <w:r w:rsidR="00980807">
        <w:rPr>
          <w:rFonts w:ascii="Times New Roman" w:hAnsi="Times New Roman"/>
          <w:iCs/>
          <w:sz w:val="20"/>
          <w:szCs w:val="20"/>
        </w:rPr>
        <w:t>lettera di incarico</w:t>
      </w:r>
      <w:r w:rsidR="003E6B77" w:rsidRPr="0012607F">
        <w:rPr>
          <w:rFonts w:ascii="Times New Roman" w:hAnsi="Times New Roman"/>
          <w:iCs/>
          <w:sz w:val="20"/>
          <w:szCs w:val="20"/>
        </w:rPr>
        <w:t>, solo nel c</w:t>
      </w:r>
      <w:r>
        <w:rPr>
          <w:rFonts w:ascii="Times New Roman" w:hAnsi="Times New Roman"/>
          <w:iCs/>
          <w:sz w:val="20"/>
          <w:szCs w:val="20"/>
        </w:rPr>
        <w:t>aso di effettiva attivazione del modulo previsto; il pagamento del corrispettivo</w:t>
      </w:r>
      <w:r w:rsidR="003E6B77" w:rsidRPr="0012607F">
        <w:rPr>
          <w:rFonts w:ascii="Times New Roman" w:hAnsi="Times New Roman"/>
          <w:iCs/>
          <w:sz w:val="20"/>
          <w:szCs w:val="20"/>
        </w:rPr>
        <w:t xml:space="preserve"> sarà rapportato alle ore effettivamente prestate mediante opportuna documentaz</w:t>
      </w:r>
      <w:r>
        <w:rPr>
          <w:rFonts w:ascii="Times New Roman" w:hAnsi="Times New Roman"/>
          <w:iCs/>
          <w:sz w:val="20"/>
          <w:szCs w:val="20"/>
        </w:rPr>
        <w:t>ione, come previsto dal piano</w:t>
      </w:r>
      <w:r w:rsidR="003E6B77" w:rsidRPr="0012607F">
        <w:rPr>
          <w:rFonts w:ascii="Times New Roman" w:hAnsi="Times New Roman"/>
          <w:iCs/>
          <w:sz w:val="20"/>
          <w:szCs w:val="20"/>
        </w:rPr>
        <w:t xml:space="preserve"> finanziari</w:t>
      </w:r>
      <w:r>
        <w:rPr>
          <w:rFonts w:ascii="Times New Roman" w:hAnsi="Times New Roman"/>
          <w:iCs/>
          <w:sz w:val="20"/>
          <w:szCs w:val="20"/>
        </w:rPr>
        <w:t>o</w:t>
      </w:r>
      <w:r w:rsidR="003E6B77" w:rsidRPr="0012607F">
        <w:rPr>
          <w:rFonts w:ascii="Times New Roman" w:hAnsi="Times New Roman"/>
          <w:iCs/>
          <w:sz w:val="20"/>
          <w:szCs w:val="20"/>
        </w:rPr>
        <w:t xml:space="preserve"> d</w:t>
      </w:r>
      <w:r>
        <w:rPr>
          <w:rFonts w:ascii="Times New Roman" w:hAnsi="Times New Roman"/>
          <w:iCs/>
          <w:sz w:val="20"/>
          <w:szCs w:val="20"/>
        </w:rPr>
        <w:t>el modulo del Progetto</w:t>
      </w:r>
      <w:r w:rsidR="003E6B77" w:rsidRPr="0012607F">
        <w:rPr>
          <w:rFonts w:ascii="Times New Roman" w:hAnsi="Times New Roman"/>
          <w:iCs/>
          <w:sz w:val="20"/>
          <w:szCs w:val="20"/>
        </w:rPr>
        <w:t>, onnicomprensivo di eventuali compiti connessi all’incarico. In</w:t>
      </w:r>
      <w:r>
        <w:rPr>
          <w:rFonts w:ascii="Times New Roman" w:hAnsi="Times New Roman"/>
          <w:iCs/>
          <w:sz w:val="20"/>
          <w:szCs w:val="20"/>
        </w:rPr>
        <w:t xml:space="preserve"> caso di chiusura anticipata del relativo modulo</w:t>
      </w:r>
      <w:r w:rsidR="003E6B77" w:rsidRPr="0012607F">
        <w:rPr>
          <w:rFonts w:ascii="Times New Roman" w:hAnsi="Times New Roman"/>
          <w:iCs/>
          <w:sz w:val="20"/>
          <w:szCs w:val="20"/>
        </w:rPr>
        <w:t xml:space="preserve"> a causa della diminuzione del numero dei partecipanti oltre il minimo consentito in base alle “Disposizioni e istruzioni per l’attuazione delle iniziative cofinanziate dai Fondi Strutturali Europei 2014 – 2020” allegate alla Nota Prot</w:t>
      </w:r>
      <w:r>
        <w:rPr>
          <w:rFonts w:ascii="Times New Roman" w:hAnsi="Times New Roman"/>
          <w:iCs/>
          <w:sz w:val="20"/>
          <w:szCs w:val="20"/>
        </w:rPr>
        <w:t>. n° 1498/2018, il pagamento del corrispettivo</w:t>
      </w:r>
      <w:r w:rsidR="003E6B77" w:rsidRPr="0012607F">
        <w:rPr>
          <w:rFonts w:ascii="Times New Roman" w:hAnsi="Times New Roman"/>
          <w:iCs/>
          <w:sz w:val="20"/>
          <w:szCs w:val="20"/>
        </w:rPr>
        <w:t xml:space="preserve"> sarà limitato alle ore effettivamente svolte. I costi dovranno essere rapportati a quanto previsto dall’Avviso PON-FSE </w:t>
      </w:r>
      <w:r w:rsidR="000166C2" w:rsidRPr="0012607F">
        <w:rPr>
          <w:rFonts w:ascii="Times New Roman" w:hAnsi="Times New Roman"/>
          <w:iCs/>
          <w:sz w:val="20"/>
          <w:szCs w:val="20"/>
        </w:rPr>
        <w:t xml:space="preserve">Prot. AOODGEFID/3340 del 23/03/2017 </w:t>
      </w:r>
      <w:r w:rsidR="003E6B77" w:rsidRPr="0012607F">
        <w:rPr>
          <w:rFonts w:ascii="Times New Roman" w:hAnsi="Times New Roman"/>
          <w:iCs/>
          <w:sz w:val="20"/>
          <w:szCs w:val="20"/>
        </w:rPr>
        <w:t>e dalla Circolare Prot. n° AOODGEFID\34815 del 02/08/2017.</w:t>
      </w:r>
      <w:r w:rsidR="00865A8F" w:rsidRPr="0012607F">
        <w:rPr>
          <w:rFonts w:ascii="Times New Roman" w:hAnsi="Times New Roman"/>
          <w:iCs/>
          <w:sz w:val="20"/>
          <w:szCs w:val="20"/>
        </w:rPr>
        <w:t xml:space="preserve"> </w:t>
      </w:r>
      <w:r w:rsidR="0023707B" w:rsidRPr="0012607F">
        <w:rPr>
          <w:rFonts w:ascii="Times New Roman" w:hAnsi="Times New Roman"/>
          <w:iCs/>
          <w:sz w:val="20"/>
          <w:szCs w:val="20"/>
        </w:rPr>
        <w:t>La liquidazione del compenso avverrà a conclusione delle attività, entro 60 gg. dalla data di erogazione dei r</w:t>
      </w:r>
      <w:r w:rsidR="009A6FE4" w:rsidRPr="0012607F">
        <w:rPr>
          <w:rFonts w:ascii="Times New Roman" w:hAnsi="Times New Roman"/>
          <w:iCs/>
          <w:sz w:val="20"/>
          <w:szCs w:val="20"/>
        </w:rPr>
        <w:t>elativi fondi da parte del MIUR</w:t>
      </w:r>
      <w:r w:rsidR="003E6B77" w:rsidRPr="0012607F">
        <w:rPr>
          <w:rFonts w:ascii="Times New Roman" w:hAnsi="Times New Roman"/>
          <w:iCs/>
          <w:sz w:val="20"/>
          <w:szCs w:val="20"/>
        </w:rPr>
        <w:t>; i compensi</w:t>
      </w:r>
      <w:r w:rsidR="0023707B" w:rsidRPr="0012607F">
        <w:rPr>
          <w:rFonts w:ascii="Times New Roman" w:hAnsi="Times New Roman"/>
          <w:iCs/>
          <w:sz w:val="20"/>
          <w:szCs w:val="20"/>
        </w:rPr>
        <w:t xml:space="preserve"> saranno soggetti al regime fiscale e previdenziale p</w:t>
      </w:r>
      <w:r w:rsidR="003E6B77" w:rsidRPr="0012607F">
        <w:rPr>
          <w:rFonts w:ascii="Times New Roman" w:hAnsi="Times New Roman"/>
          <w:iCs/>
          <w:sz w:val="20"/>
          <w:szCs w:val="20"/>
        </w:rPr>
        <w:t>revisto dalla normativa vigente e</w:t>
      </w:r>
      <w:r w:rsidR="0023707B" w:rsidRPr="0012607F">
        <w:rPr>
          <w:rFonts w:ascii="Times New Roman" w:hAnsi="Times New Roman"/>
          <w:iCs/>
          <w:sz w:val="20"/>
          <w:szCs w:val="20"/>
        </w:rPr>
        <w:t xml:space="preserve"> non daranno luogo a trattamento previdenziale e/o assistenziale né a trattamento di fine rapporto.</w:t>
      </w:r>
      <w:r w:rsidR="003E6B77" w:rsidRPr="0012607F">
        <w:rPr>
          <w:rFonts w:ascii="Times New Roman" w:hAnsi="Times New Roman"/>
          <w:iCs/>
          <w:sz w:val="20"/>
          <w:szCs w:val="20"/>
        </w:rPr>
        <w:t xml:space="preserve"> Gli esperti che si aggiudicheranno</w:t>
      </w:r>
      <w:r w:rsidR="0023707B" w:rsidRPr="0012607F">
        <w:rPr>
          <w:rFonts w:ascii="Times New Roman" w:hAnsi="Times New Roman"/>
          <w:iCs/>
          <w:sz w:val="20"/>
          <w:szCs w:val="20"/>
        </w:rPr>
        <w:t xml:space="preserve"> </w:t>
      </w:r>
      <w:r w:rsidR="003E6B77" w:rsidRPr="0012607F">
        <w:rPr>
          <w:rFonts w:ascii="Times New Roman" w:hAnsi="Times New Roman"/>
          <w:iCs/>
          <w:sz w:val="20"/>
          <w:szCs w:val="20"/>
        </w:rPr>
        <w:t>gli incarichi</w:t>
      </w:r>
      <w:r w:rsidR="0023707B" w:rsidRPr="0012607F">
        <w:rPr>
          <w:rFonts w:ascii="Times New Roman" w:hAnsi="Times New Roman"/>
          <w:iCs/>
          <w:sz w:val="20"/>
          <w:szCs w:val="20"/>
        </w:rPr>
        <w:t xml:space="preserve"> si ren</w:t>
      </w:r>
      <w:r w:rsidR="003E6B77" w:rsidRPr="0012607F">
        <w:rPr>
          <w:rFonts w:ascii="Times New Roman" w:hAnsi="Times New Roman"/>
          <w:iCs/>
          <w:sz w:val="20"/>
          <w:szCs w:val="20"/>
        </w:rPr>
        <w:t>deranno disponibili</w:t>
      </w:r>
      <w:r w:rsidR="009A6FE4" w:rsidRPr="0012607F">
        <w:rPr>
          <w:rFonts w:ascii="Times New Roman" w:hAnsi="Times New Roman"/>
          <w:iCs/>
          <w:sz w:val="20"/>
          <w:szCs w:val="20"/>
        </w:rPr>
        <w:t xml:space="preserve"> per eventuali incontri relativi alla progettazione presso l’I</w:t>
      </w:r>
      <w:r w:rsidR="0023707B" w:rsidRPr="0012607F">
        <w:rPr>
          <w:rFonts w:ascii="Times New Roman" w:hAnsi="Times New Roman"/>
          <w:iCs/>
          <w:sz w:val="20"/>
          <w:szCs w:val="20"/>
        </w:rPr>
        <w:t>sti</w:t>
      </w:r>
      <w:r w:rsidR="009A6FE4" w:rsidRPr="0012607F">
        <w:rPr>
          <w:rFonts w:ascii="Times New Roman" w:hAnsi="Times New Roman"/>
          <w:iCs/>
          <w:sz w:val="20"/>
          <w:szCs w:val="20"/>
        </w:rPr>
        <w:t>tuto</w:t>
      </w:r>
      <w:r w:rsidR="0023707B" w:rsidRPr="0012607F">
        <w:rPr>
          <w:rFonts w:ascii="Times New Roman" w:hAnsi="Times New Roman"/>
          <w:iCs/>
          <w:sz w:val="20"/>
          <w:szCs w:val="20"/>
        </w:rPr>
        <w:t xml:space="preserve">. </w:t>
      </w:r>
    </w:p>
    <w:p w:rsidR="00865A8F" w:rsidRPr="0012607F" w:rsidRDefault="00865A8F" w:rsidP="00865A8F">
      <w:pPr>
        <w:pStyle w:val="NormaleWeb"/>
        <w:spacing w:before="0" w:beforeAutospacing="0" w:after="0" w:afterAutospacing="0" w:line="360" w:lineRule="auto"/>
        <w:ind w:right="98"/>
        <w:jc w:val="both"/>
        <w:rPr>
          <w:rFonts w:ascii="Times New Roman" w:hAnsi="Times New Roman"/>
          <w:iCs/>
          <w:sz w:val="20"/>
          <w:szCs w:val="20"/>
        </w:rPr>
      </w:pPr>
    </w:p>
    <w:p w:rsidR="0023707B" w:rsidRPr="0012607F" w:rsidRDefault="0023707B" w:rsidP="00865A8F">
      <w:pPr>
        <w:pStyle w:val="NormaleWeb"/>
        <w:spacing w:before="0" w:beforeAutospacing="0" w:after="0" w:afterAutospacing="0" w:line="360" w:lineRule="auto"/>
        <w:ind w:right="98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b/>
          <w:bCs/>
          <w:iCs/>
          <w:sz w:val="20"/>
          <w:szCs w:val="20"/>
        </w:rPr>
        <w:t>Art. 7</w:t>
      </w:r>
      <w:r w:rsidRPr="0012607F">
        <w:rPr>
          <w:rFonts w:ascii="Times New Roman" w:hAnsi="Times New Roman"/>
          <w:b/>
          <w:iCs/>
          <w:sz w:val="20"/>
          <w:szCs w:val="20"/>
        </w:rPr>
        <w:t xml:space="preserve">: </w:t>
      </w:r>
      <w:r w:rsidRPr="0012607F">
        <w:rPr>
          <w:rFonts w:ascii="Times New Roman" w:hAnsi="Times New Roman"/>
          <w:b/>
          <w:iCs/>
          <w:sz w:val="20"/>
          <w:szCs w:val="20"/>
          <w:u w:val="single"/>
        </w:rPr>
        <w:t>Pubblicizzazione</w:t>
      </w:r>
      <w:r w:rsidR="00865A8F" w:rsidRPr="0012607F">
        <w:rPr>
          <w:rFonts w:ascii="Times New Roman" w:hAnsi="Times New Roman"/>
          <w:b/>
          <w:iCs/>
          <w:sz w:val="20"/>
          <w:szCs w:val="20"/>
          <w:u w:val="single"/>
        </w:rPr>
        <w:t>.</w:t>
      </w:r>
    </w:p>
    <w:p w:rsidR="0023707B" w:rsidRPr="0012607F" w:rsidRDefault="0023707B" w:rsidP="003E6B77">
      <w:pPr>
        <w:pStyle w:val="NormaleWeb"/>
        <w:spacing w:before="0" w:beforeAutospacing="0" w:after="0" w:afterAutospacing="0" w:line="360" w:lineRule="auto"/>
        <w:ind w:right="98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Al presente bando è data di</w:t>
      </w:r>
      <w:r w:rsidR="003E6B77" w:rsidRPr="0012607F">
        <w:rPr>
          <w:rFonts w:ascii="Times New Roman" w:hAnsi="Times New Roman"/>
          <w:iCs/>
          <w:sz w:val="20"/>
          <w:szCs w:val="20"/>
        </w:rPr>
        <w:t>ffusione mediante pubblicazione</w:t>
      </w:r>
      <w:r w:rsidR="00D421E2" w:rsidRPr="0012607F">
        <w:rPr>
          <w:rFonts w:ascii="Times New Roman" w:hAnsi="Times New Roman"/>
          <w:iCs/>
          <w:sz w:val="20"/>
          <w:szCs w:val="20"/>
        </w:rPr>
        <w:t xml:space="preserve"> a</w:t>
      </w:r>
      <w:r w:rsidR="003E6B77" w:rsidRPr="0012607F">
        <w:rPr>
          <w:rFonts w:ascii="Times New Roman" w:hAnsi="Times New Roman"/>
          <w:iCs/>
          <w:sz w:val="20"/>
          <w:szCs w:val="20"/>
        </w:rPr>
        <w:t>ll’A</w:t>
      </w:r>
      <w:r w:rsidRPr="0012607F">
        <w:rPr>
          <w:rFonts w:ascii="Times New Roman" w:hAnsi="Times New Roman"/>
          <w:iCs/>
          <w:sz w:val="20"/>
          <w:szCs w:val="20"/>
        </w:rPr>
        <w:t xml:space="preserve">lbo </w:t>
      </w:r>
      <w:r w:rsidR="009A6FE4" w:rsidRPr="0012607F">
        <w:rPr>
          <w:rFonts w:ascii="Times New Roman" w:hAnsi="Times New Roman"/>
          <w:iCs/>
          <w:sz w:val="20"/>
          <w:szCs w:val="20"/>
        </w:rPr>
        <w:t xml:space="preserve">online </w:t>
      </w:r>
      <w:r w:rsidR="00D421E2" w:rsidRPr="0012607F">
        <w:rPr>
          <w:rFonts w:ascii="Times New Roman" w:hAnsi="Times New Roman"/>
          <w:iCs/>
          <w:sz w:val="20"/>
          <w:szCs w:val="20"/>
        </w:rPr>
        <w:t xml:space="preserve">e </w:t>
      </w:r>
      <w:r w:rsidR="009A6FE4" w:rsidRPr="0012607F">
        <w:rPr>
          <w:rFonts w:ascii="Times New Roman" w:hAnsi="Times New Roman"/>
          <w:iCs/>
          <w:sz w:val="20"/>
          <w:szCs w:val="20"/>
        </w:rPr>
        <w:t>su</w:t>
      </w:r>
      <w:r w:rsidR="003E6B77" w:rsidRPr="0012607F">
        <w:rPr>
          <w:rFonts w:ascii="Times New Roman" w:hAnsi="Times New Roman"/>
          <w:iCs/>
          <w:sz w:val="20"/>
          <w:szCs w:val="20"/>
        </w:rPr>
        <w:t>l S</w:t>
      </w:r>
      <w:r w:rsidRPr="0012607F">
        <w:rPr>
          <w:rFonts w:ascii="Times New Roman" w:hAnsi="Times New Roman"/>
          <w:iCs/>
          <w:sz w:val="20"/>
          <w:szCs w:val="20"/>
        </w:rPr>
        <w:t xml:space="preserve">ito </w:t>
      </w:r>
      <w:r w:rsidR="003E6B77" w:rsidRPr="0012607F">
        <w:rPr>
          <w:rFonts w:ascii="Times New Roman" w:hAnsi="Times New Roman"/>
          <w:iCs/>
          <w:sz w:val="20"/>
          <w:szCs w:val="20"/>
        </w:rPr>
        <w:t xml:space="preserve">web </w:t>
      </w:r>
      <w:r w:rsidRPr="0012607F">
        <w:rPr>
          <w:rFonts w:ascii="Times New Roman" w:hAnsi="Times New Roman"/>
          <w:iCs/>
          <w:sz w:val="20"/>
          <w:szCs w:val="20"/>
        </w:rPr>
        <w:t>della Scuola</w:t>
      </w:r>
      <w:r w:rsidR="009A6FE4" w:rsidRPr="0012607F">
        <w:rPr>
          <w:rFonts w:ascii="Times New Roman" w:hAnsi="Times New Roman"/>
          <w:iCs/>
          <w:sz w:val="20"/>
          <w:szCs w:val="20"/>
        </w:rPr>
        <w:t>.</w:t>
      </w:r>
    </w:p>
    <w:p w:rsidR="0023707B" w:rsidRPr="0012607F" w:rsidRDefault="003727CF" w:rsidP="003E6B77">
      <w:pPr>
        <w:pStyle w:val="NormaleWeb"/>
        <w:spacing w:before="240" w:beforeAutospacing="0" w:after="120" w:afterAutospacing="0" w:line="360" w:lineRule="auto"/>
        <w:ind w:left="1412" w:right="96" w:hanging="1412"/>
        <w:rPr>
          <w:rFonts w:ascii="Times New Roman" w:hAnsi="Times New Roman"/>
          <w:b/>
          <w:iCs/>
          <w:sz w:val="20"/>
          <w:szCs w:val="20"/>
        </w:rPr>
      </w:pPr>
      <w:r w:rsidRPr="0012607F">
        <w:rPr>
          <w:rFonts w:ascii="Times New Roman" w:hAnsi="Times New Roman"/>
          <w:b/>
          <w:iCs/>
          <w:sz w:val="20"/>
          <w:szCs w:val="20"/>
        </w:rPr>
        <w:t xml:space="preserve"> </w:t>
      </w:r>
      <w:r w:rsidR="00865A8F" w:rsidRPr="0012607F">
        <w:rPr>
          <w:rFonts w:ascii="Times New Roman" w:hAnsi="Times New Roman"/>
          <w:b/>
          <w:iCs/>
          <w:sz w:val="20"/>
          <w:szCs w:val="20"/>
        </w:rPr>
        <w:t>Informativa ai sensi del Regolamento UE 2016/679</w:t>
      </w:r>
      <w:r w:rsidR="0023707B" w:rsidRPr="0012607F">
        <w:rPr>
          <w:rFonts w:ascii="Times New Roman" w:hAnsi="Times New Roman"/>
          <w:b/>
          <w:iCs/>
          <w:sz w:val="20"/>
          <w:szCs w:val="20"/>
        </w:rPr>
        <w:t>. Tutela della Privacy</w:t>
      </w:r>
      <w:r w:rsidR="006B6F03" w:rsidRPr="0012607F">
        <w:rPr>
          <w:rFonts w:ascii="Times New Roman" w:hAnsi="Times New Roman"/>
          <w:b/>
          <w:iCs/>
          <w:sz w:val="20"/>
          <w:szCs w:val="20"/>
        </w:rPr>
        <w:t>.</w:t>
      </w:r>
    </w:p>
    <w:p w:rsidR="0023707B" w:rsidRPr="0012607F" w:rsidRDefault="003727CF" w:rsidP="003E6B77">
      <w:pPr>
        <w:pStyle w:val="NormaleWeb"/>
        <w:spacing w:before="0" w:beforeAutospacing="0" w:after="0" w:afterAutospacing="0" w:line="360" w:lineRule="auto"/>
        <w:ind w:right="98"/>
        <w:jc w:val="both"/>
        <w:rPr>
          <w:rFonts w:ascii="Times New Roman" w:hAnsi="Times New Roman"/>
          <w:iCs/>
          <w:sz w:val="20"/>
          <w:szCs w:val="20"/>
        </w:rPr>
      </w:pPr>
      <w:r w:rsidRPr="0012607F">
        <w:rPr>
          <w:rFonts w:ascii="Times New Roman" w:hAnsi="Times New Roman"/>
          <w:iCs/>
          <w:sz w:val="20"/>
          <w:szCs w:val="20"/>
        </w:rPr>
        <w:t>In applicazi</w:t>
      </w:r>
      <w:r w:rsidR="00865A8F" w:rsidRPr="0012607F">
        <w:rPr>
          <w:rFonts w:ascii="Times New Roman" w:hAnsi="Times New Roman"/>
          <w:iCs/>
          <w:sz w:val="20"/>
          <w:szCs w:val="20"/>
        </w:rPr>
        <w:t xml:space="preserve">one del </w:t>
      </w:r>
      <w:r w:rsidRPr="0012607F">
        <w:rPr>
          <w:rFonts w:ascii="Times New Roman" w:hAnsi="Times New Roman"/>
          <w:iCs/>
          <w:sz w:val="20"/>
          <w:szCs w:val="20"/>
        </w:rPr>
        <w:t>Regolamento UE 2016/679, si informa che i</w:t>
      </w:r>
      <w:r w:rsidR="0023707B" w:rsidRPr="0012607F">
        <w:rPr>
          <w:rFonts w:ascii="Times New Roman" w:hAnsi="Times New Roman"/>
          <w:iCs/>
          <w:sz w:val="20"/>
          <w:szCs w:val="20"/>
        </w:rPr>
        <w:t xml:space="preserve"> dati richiesti saranno raccolti ai fini del </w:t>
      </w:r>
      <w:r w:rsidR="00865A8F" w:rsidRPr="0012607F">
        <w:rPr>
          <w:rFonts w:ascii="Times New Roman" w:hAnsi="Times New Roman"/>
          <w:iCs/>
          <w:sz w:val="20"/>
          <w:szCs w:val="20"/>
        </w:rPr>
        <w:t>procedimento per il quale verranno rilasciati e sar</w:t>
      </w:r>
      <w:r w:rsidR="0023707B" w:rsidRPr="0012607F">
        <w:rPr>
          <w:rFonts w:ascii="Times New Roman" w:hAnsi="Times New Roman"/>
          <w:iCs/>
          <w:sz w:val="20"/>
          <w:szCs w:val="20"/>
        </w:rPr>
        <w:t>anno utilizzati esclusivamente per tale scopo e, comunque, nell’ambito dell’attività istituzionale dell’Istituto</w:t>
      </w:r>
      <w:r w:rsidR="0097515A" w:rsidRPr="0012607F">
        <w:rPr>
          <w:rFonts w:ascii="Times New Roman" w:hAnsi="Times New Roman"/>
          <w:iCs/>
          <w:sz w:val="20"/>
          <w:szCs w:val="20"/>
        </w:rPr>
        <w:t>.</w:t>
      </w:r>
    </w:p>
    <w:p w:rsidR="0097515A" w:rsidRPr="0012607F" w:rsidRDefault="0097515A" w:rsidP="003727CF">
      <w:pPr>
        <w:pStyle w:val="NormaleWeb"/>
        <w:spacing w:before="0" w:beforeAutospacing="0" w:after="0" w:afterAutospacing="0" w:line="360" w:lineRule="auto"/>
        <w:ind w:left="5664" w:right="98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B0763D" w:rsidRPr="003B176C" w:rsidRDefault="0023707B" w:rsidP="003B176C">
      <w:pPr>
        <w:pStyle w:val="NormaleWeb"/>
        <w:spacing w:before="0" w:beforeAutospacing="0" w:after="0" w:afterAutospacing="0" w:line="360" w:lineRule="auto"/>
        <w:ind w:left="5664" w:right="98"/>
        <w:jc w:val="center"/>
        <w:rPr>
          <w:rFonts w:ascii="Times New Roman" w:hAnsi="Times New Roman"/>
          <w:b/>
          <w:iCs/>
          <w:sz w:val="20"/>
          <w:szCs w:val="20"/>
        </w:rPr>
      </w:pPr>
      <w:r w:rsidRPr="0012607F">
        <w:rPr>
          <w:rFonts w:ascii="Times New Roman" w:hAnsi="Times New Roman"/>
          <w:b/>
          <w:iCs/>
          <w:sz w:val="20"/>
          <w:szCs w:val="20"/>
        </w:rPr>
        <w:t>Il Dirigente Scolastico</w:t>
      </w:r>
      <w:r w:rsidR="003B176C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12607F">
        <w:rPr>
          <w:rFonts w:ascii="Times New Roman" w:hAnsi="Times New Roman"/>
          <w:b/>
          <w:sz w:val="20"/>
          <w:szCs w:val="20"/>
        </w:rPr>
        <w:t>Paolo Carbone</w:t>
      </w:r>
    </w:p>
    <w:p w:rsidR="0023707B" w:rsidRPr="003B176C" w:rsidRDefault="00B0763D" w:rsidP="003E6B77">
      <w:pPr>
        <w:jc w:val="both"/>
        <w:rPr>
          <w:sz w:val="16"/>
          <w:szCs w:val="16"/>
        </w:rPr>
      </w:pPr>
      <w:r w:rsidRPr="003B176C">
        <w:rPr>
          <w:sz w:val="16"/>
          <w:szCs w:val="16"/>
        </w:rPr>
        <w:t>Firma autografa sostituita con indicazione a stampa del nominativo del soggetto responsabile ai sensi del D. L.vo n° 39/1993, art. 3, comma 2</w:t>
      </w:r>
      <w:r w:rsidR="0097515A" w:rsidRPr="003B176C">
        <w:rPr>
          <w:sz w:val="16"/>
          <w:szCs w:val="16"/>
        </w:rPr>
        <w:t>.</w:t>
      </w:r>
    </w:p>
    <w:p w:rsidR="0097515A" w:rsidRDefault="0097515A" w:rsidP="003E6B77">
      <w:pPr>
        <w:jc w:val="both"/>
        <w:rPr>
          <w:sz w:val="20"/>
        </w:rPr>
      </w:pPr>
    </w:p>
    <w:p w:rsidR="00980807" w:rsidRDefault="00980807" w:rsidP="003E6B77">
      <w:pPr>
        <w:jc w:val="both"/>
        <w:rPr>
          <w:sz w:val="20"/>
        </w:rPr>
      </w:pPr>
    </w:p>
    <w:p w:rsidR="00980807" w:rsidRDefault="00980807" w:rsidP="003E6B77">
      <w:pPr>
        <w:jc w:val="both"/>
        <w:rPr>
          <w:sz w:val="20"/>
        </w:rPr>
      </w:pPr>
    </w:p>
    <w:p w:rsidR="00980807" w:rsidRDefault="00980807" w:rsidP="003E6B77">
      <w:pPr>
        <w:jc w:val="both"/>
        <w:rPr>
          <w:sz w:val="20"/>
        </w:rPr>
      </w:pPr>
    </w:p>
    <w:p w:rsidR="00980807" w:rsidRDefault="00980807" w:rsidP="003E6B77">
      <w:pPr>
        <w:jc w:val="both"/>
        <w:rPr>
          <w:sz w:val="20"/>
        </w:rPr>
      </w:pPr>
    </w:p>
    <w:p w:rsidR="00980807" w:rsidRPr="0012607F" w:rsidRDefault="00980807" w:rsidP="003E6B77">
      <w:pPr>
        <w:jc w:val="both"/>
        <w:rPr>
          <w:sz w:val="20"/>
        </w:rPr>
      </w:pPr>
    </w:p>
    <w:p w:rsidR="0037102D" w:rsidRPr="0012607F" w:rsidRDefault="0037102D" w:rsidP="0037102D">
      <w:pPr>
        <w:rPr>
          <w:b/>
          <w:sz w:val="20"/>
        </w:rPr>
      </w:pPr>
      <w:r w:rsidRPr="0012607F">
        <w:rPr>
          <w:b/>
          <w:sz w:val="20"/>
        </w:rPr>
        <w:lastRenderedPageBreak/>
        <w:t>Allegato 1/A</w:t>
      </w:r>
    </w:p>
    <w:p w:rsidR="0023707B" w:rsidRPr="0012607F" w:rsidRDefault="0023707B" w:rsidP="003E6B77">
      <w:pPr>
        <w:ind w:left="5664"/>
        <w:jc w:val="right"/>
        <w:rPr>
          <w:b/>
          <w:sz w:val="20"/>
        </w:rPr>
      </w:pPr>
      <w:r w:rsidRPr="0012607F">
        <w:rPr>
          <w:b/>
          <w:sz w:val="20"/>
        </w:rPr>
        <w:t>Al Dirigente Scolastico</w:t>
      </w:r>
    </w:p>
    <w:p w:rsidR="00B0763D" w:rsidRPr="0012607F" w:rsidRDefault="00A81E2A" w:rsidP="003E6B77">
      <w:pPr>
        <w:ind w:left="5664"/>
        <w:jc w:val="right"/>
        <w:rPr>
          <w:sz w:val="20"/>
        </w:rPr>
      </w:pPr>
      <w:r w:rsidRPr="0012607F">
        <w:rPr>
          <w:sz w:val="20"/>
        </w:rPr>
        <w:t>d</w:t>
      </w:r>
      <w:r w:rsidR="0023707B" w:rsidRPr="0012607F">
        <w:rPr>
          <w:sz w:val="20"/>
        </w:rPr>
        <w:t xml:space="preserve">ell’I.C. </w:t>
      </w:r>
      <w:r w:rsidR="00B0763D" w:rsidRPr="0012607F">
        <w:rPr>
          <w:sz w:val="20"/>
        </w:rPr>
        <w:t>“N. Mandela”</w:t>
      </w:r>
      <w:r w:rsidR="0023707B" w:rsidRPr="0012607F">
        <w:rPr>
          <w:sz w:val="20"/>
        </w:rPr>
        <w:t xml:space="preserve"> </w:t>
      </w:r>
    </w:p>
    <w:p w:rsidR="0023707B" w:rsidRPr="0012607F" w:rsidRDefault="00B0763D" w:rsidP="003E6B77">
      <w:pPr>
        <w:ind w:left="5664"/>
        <w:jc w:val="right"/>
        <w:rPr>
          <w:sz w:val="20"/>
        </w:rPr>
      </w:pPr>
      <w:r w:rsidRPr="0012607F">
        <w:rPr>
          <w:sz w:val="20"/>
        </w:rPr>
        <w:t>d</w:t>
      </w:r>
      <w:r w:rsidR="0023707B" w:rsidRPr="0012607F">
        <w:rPr>
          <w:sz w:val="20"/>
        </w:rPr>
        <w:t>i</w:t>
      </w:r>
      <w:r w:rsidRPr="0012607F">
        <w:rPr>
          <w:sz w:val="20"/>
        </w:rPr>
        <w:t xml:space="preserve"> Crema</w:t>
      </w:r>
      <w:r w:rsidR="0023707B" w:rsidRPr="0012607F">
        <w:rPr>
          <w:sz w:val="20"/>
        </w:rPr>
        <w:t xml:space="preserve"> </w:t>
      </w:r>
    </w:p>
    <w:p w:rsidR="0023707B" w:rsidRPr="0012607F" w:rsidRDefault="00B0763D" w:rsidP="003E6B77">
      <w:pPr>
        <w:ind w:left="5664"/>
        <w:jc w:val="right"/>
        <w:rPr>
          <w:i/>
          <w:sz w:val="20"/>
        </w:rPr>
      </w:pPr>
      <w:r w:rsidRPr="0012607F">
        <w:rPr>
          <w:sz w:val="20"/>
        </w:rPr>
        <w:t xml:space="preserve">            </w:t>
      </w:r>
    </w:p>
    <w:p w:rsidR="0023707B" w:rsidRPr="0012607F" w:rsidRDefault="0023707B" w:rsidP="00440BA8">
      <w:pPr>
        <w:pStyle w:val="Titolo7"/>
        <w:spacing w:before="480" w:line="360" w:lineRule="auto"/>
        <w:ind w:left="0" w:firstLine="0"/>
        <w:jc w:val="both"/>
        <w:rPr>
          <w:sz w:val="20"/>
        </w:rPr>
      </w:pPr>
      <w:r w:rsidRPr="0012607F">
        <w:rPr>
          <w:sz w:val="20"/>
        </w:rPr>
        <w:t xml:space="preserve">Oggetto: </w:t>
      </w:r>
      <w:r w:rsidRPr="0012607F">
        <w:rPr>
          <w:i/>
          <w:sz w:val="20"/>
          <w:u w:val="single"/>
        </w:rPr>
        <w:t>Doma</w:t>
      </w:r>
      <w:r w:rsidR="00686C11" w:rsidRPr="0012607F">
        <w:rPr>
          <w:i/>
          <w:sz w:val="20"/>
          <w:u w:val="single"/>
        </w:rPr>
        <w:t xml:space="preserve">nda di partecipazione all’AVVISO </w:t>
      </w:r>
      <w:r w:rsidRPr="0012607F">
        <w:rPr>
          <w:i/>
          <w:sz w:val="20"/>
          <w:u w:val="single"/>
        </w:rPr>
        <w:t xml:space="preserve">per la selezione di </w:t>
      </w:r>
      <w:r w:rsidR="003B176C">
        <w:rPr>
          <w:i/>
          <w:sz w:val="20"/>
          <w:u w:val="single"/>
        </w:rPr>
        <w:t xml:space="preserve">esperto </w:t>
      </w:r>
      <w:r w:rsidR="00980807">
        <w:rPr>
          <w:i/>
          <w:sz w:val="20"/>
          <w:u w:val="single"/>
        </w:rPr>
        <w:t>INTERNO</w:t>
      </w:r>
      <w:r w:rsidR="00865A8F" w:rsidRPr="0012607F">
        <w:rPr>
          <w:i/>
          <w:sz w:val="20"/>
          <w:u w:val="single"/>
        </w:rPr>
        <w:t>.</w:t>
      </w:r>
      <w:r w:rsidR="00686C11" w:rsidRPr="0012607F">
        <w:rPr>
          <w:sz w:val="20"/>
        </w:rPr>
        <w:t xml:space="preserve"> Progetto: 10.2.5A-FSEPON-LO-2018-333; Titolo Progetto: “A scuola di cittadinanza globale: ambiente,</w:t>
      </w:r>
      <w:r w:rsidR="00F87A19">
        <w:rPr>
          <w:sz w:val="20"/>
        </w:rPr>
        <w:t xml:space="preserve"> culture e 'cucine' dei popoli”.</w:t>
      </w:r>
    </w:p>
    <w:p w:rsidR="0023707B" w:rsidRPr="0012607F" w:rsidRDefault="0023707B" w:rsidP="0023707B">
      <w:pPr>
        <w:spacing w:after="20"/>
        <w:jc w:val="both"/>
        <w:rPr>
          <w:b/>
          <w:sz w:val="20"/>
        </w:rPr>
      </w:pPr>
    </w:p>
    <w:p w:rsidR="0023707B" w:rsidRPr="0012607F" w:rsidRDefault="0023707B" w:rsidP="0023707B">
      <w:pPr>
        <w:spacing w:after="20"/>
        <w:jc w:val="both"/>
        <w:rPr>
          <w:sz w:val="20"/>
        </w:rPr>
      </w:pPr>
      <w:r w:rsidRPr="0012607F">
        <w:rPr>
          <w:sz w:val="20"/>
        </w:rPr>
        <w:t>Il/la sottoscritto/a __________________________________________ nato/a a _______________________(____)</w:t>
      </w:r>
    </w:p>
    <w:p w:rsidR="0023707B" w:rsidRPr="0012607F" w:rsidRDefault="0023707B" w:rsidP="0023707B">
      <w:pPr>
        <w:spacing w:after="20"/>
        <w:jc w:val="both"/>
        <w:rPr>
          <w:sz w:val="20"/>
        </w:rPr>
      </w:pPr>
      <w:r w:rsidRPr="0012607F">
        <w:rPr>
          <w:sz w:val="20"/>
        </w:rPr>
        <w:t>Il ___/___/______ codice fiscale _______________________ residente a ___________________________(____)</w:t>
      </w:r>
    </w:p>
    <w:p w:rsidR="0023707B" w:rsidRPr="0012607F" w:rsidRDefault="0023707B" w:rsidP="0023707B">
      <w:pPr>
        <w:spacing w:after="20"/>
        <w:jc w:val="both"/>
        <w:rPr>
          <w:sz w:val="20"/>
        </w:rPr>
      </w:pPr>
      <w:r w:rsidRPr="0012607F">
        <w:rPr>
          <w:sz w:val="20"/>
        </w:rPr>
        <w:t xml:space="preserve">in via ____________________________ n. ____Recapito telefono fisso _______________________ recapito tel.cellulare ____________________________indirizzo E-Mail_____________________________________, </w:t>
      </w:r>
    </w:p>
    <w:p w:rsidR="0023707B" w:rsidRPr="0012607F" w:rsidRDefault="0023707B" w:rsidP="0023707B">
      <w:pPr>
        <w:spacing w:after="20"/>
        <w:jc w:val="both"/>
        <w:rPr>
          <w:sz w:val="20"/>
        </w:rPr>
      </w:pPr>
      <w:r w:rsidRPr="0012607F">
        <w:rPr>
          <w:sz w:val="20"/>
        </w:rPr>
        <w:sym w:font="Wingdings" w:char="F06F"/>
      </w:r>
      <w:r w:rsidRPr="0012607F">
        <w:rPr>
          <w:sz w:val="20"/>
        </w:rPr>
        <w:t xml:space="preserve"> Iscritto all’ordine professionale degli ____________________ di ________________ (n. _______)</w:t>
      </w:r>
    </w:p>
    <w:p w:rsidR="0023707B" w:rsidRPr="0012607F" w:rsidRDefault="0023707B" w:rsidP="0023707B">
      <w:pPr>
        <w:spacing w:before="120" w:after="120"/>
        <w:jc w:val="center"/>
        <w:rPr>
          <w:b/>
          <w:sz w:val="20"/>
        </w:rPr>
      </w:pPr>
      <w:r w:rsidRPr="0012607F">
        <w:rPr>
          <w:b/>
          <w:sz w:val="20"/>
        </w:rPr>
        <w:t>CHIEDE</w:t>
      </w:r>
    </w:p>
    <w:p w:rsidR="0023707B" w:rsidRPr="0012607F" w:rsidRDefault="0023707B" w:rsidP="0023707B">
      <w:pPr>
        <w:pStyle w:val="NormaleWeb"/>
        <w:spacing w:before="0" w:beforeAutospacing="0" w:after="20" w:afterAutospacing="0"/>
        <w:rPr>
          <w:rFonts w:ascii="Times New Roman" w:eastAsia="Times New Roman" w:hAnsi="Times New Roman"/>
          <w:sz w:val="20"/>
          <w:szCs w:val="20"/>
        </w:rPr>
      </w:pPr>
      <w:r w:rsidRPr="0012607F">
        <w:rPr>
          <w:rFonts w:ascii="Times New Roman" w:eastAsia="Times New Roman" w:hAnsi="Times New Roman"/>
          <w:sz w:val="20"/>
          <w:szCs w:val="20"/>
        </w:rPr>
        <w:t xml:space="preserve">di partecipare alla selezione per l’attribuzione dell’incarico di  </w:t>
      </w:r>
    </w:p>
    <w:p w:rsidR="0023707B" w:rsidRPr="0012607F" w:rsidRDefault="0023707B" w:rsidP="0023707B">
      <w:pPr>
        <w:pStyle w:val="NormaleWeb"/>
        <w:spacing w:before="0" w:beforeAutospacing="0" w:after="20" w:afterAutospacing="0"/>
        <w:rPr>
          <w:rFonts w:ascii="Times New Roman" w:eastAsia="Times New Roman" w:hAnsi="Times New Roman"/>
          <w:sz w:val="20"/>
          <w:szCs w:val="20"/>
        </w:rPr>
      </w:pPr>
    </w:p>
    <w:p w:rsidR="0023707B" w:rsidRPr="0012607F" w:rsidRDefault="0012328F" w:rsidP="0023707B">
      <w:pPr>
        <w:pStyle w:val="NormaleWeb"/>
        <w:spacing w:before="0" w:beforeAutospacing="0" w:after="20" w:afterAutospacing="0"/>
        <w:rPr>
          <w:rFonts w:ascii="Times New Roman" w:hAnsi="Times New Roman"/>
          <w:sz w:val="20"/>
          <w:szCs w:val="20"/>
        </w:rPr>
      </w:pPr>
      <w:r w:rsidRPr="0012328F">
        <w:rPr>
          <w:rFonts w:ascii="Times New Roman" w:hAnsi="Times New Roman"/>
          <w:b/>
          <w:noProof/>
          <w:sz w:val="20"/>
          <w:szCs w:val="20"/>
          <w:lang w:eastAsia="ar-SA"/>
        </w:rPr>
        <w:pict>
          <v:rect id="Rectangle 4" o:spid="_x0000_s1026" style="position:absolute;margin-left:246.9pt;margin-top:1.05pt;width:6.75pt;height:6.7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">
            <w10:anchorlock/>
          </v:rect>
        </w:pict>
      </w:r>
      <w:r w:rsidR="006C1A6B" w:rsidRPr="0012607F">
        <w:rPr>
          <w:rFonts w:ascii="Times New Roman" w:hAnsi="Times New Roman"/>
          <w:b/>
          <w:sz w:val="20"/>
          <w:szCs w:val="20"/>
        </w:rPr>
        <w:t>ESPERTO</w:t>
      </w:r>
      <w:r w:rsidR="00F87A19">
        <w:rPr>
          <w:rFonts w:ascii="Times New Roman" w:hAnsi="Times New Roman"/>
          <w:b/>
          <w:sz w:val="20"/>
          <w:szCs w:val="20"/>
        </w:rPr>
        <w:t xml:space="preserve"> (LABORATORIO DI CHIMICA)</w:t>
      </w:r>
    </w:p>
    <w:p w:rsidR="003B176C" w:rsidRDefault="003B176C" w:rsidP="003B176C">
      <w:pPr>
        <w:rPr>
          <w:b/>
          <w:sz w:val="20"/>
        </w:rPr>
      </w:pPr>
    </w:p>
    <w:p w:rsidR="00686C11" w:rsidRPr="0012607F" w:rsidRDefault="00F87A19" w:rsidP="003B176C">
      <w:pPr>
        <w:rPr>
          <w:b/>
          <w:sz w:val="20"/>
        </w:rPr>
      </w:pPr>
      <w:r>
        <w:rPr>
          <w:b/>
          <w:sz w:val="20"/>
        </w:rPr>
        <w:t xml:space="preserve">per il </w:t>
      </w:r>
      <w:r w:rsidR="003B176C">
        <w:rPr>
          <w:b/>
          <w:sz w:val="20"/>
        </w:rPr>
        <w:t>Modulo “L’or</w:t>
      </w:r>
      <w:r w:rsidR="00686C11" w:rsidRPr="0012607F">
        <w:rPr>
          <w:b/>
          <w:sz w:val="20"/>
        </w:rPr>
        <w:t xml:space="preserve">to a scuola”: </w:t>
      </w:r>
    </w:p>
    <w:p w:rsidR="0023707B" w:rsidRPr="0012607F" w:rsidRDefault="0023707B" w:rsidP="0063373A">
      <w:pPr>
        <w:spacing w:before="240"/>
        <w:jc w:val="both"/>
        <w:rPr>
          <w:sz w:val="20"/>
        </w:rPr>
      </w:pPr>
      <w:r w:rsidRPr="0012607F">
        <w:rPr>
          <w:sz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23707B" w:rsidRPr="0012607F" w:rsidRDefault="0023707B" w:rsidP="0063373A">
      <w:pPr>
        <w:pStyle w:val="Corpodeltesto2"/>
        <w:widowControl/>
        <w:numPr>
          <w:ilvl w:val="0"/>
          <w:numId w:val="18"/>
        </w:numPr>
        <w:suppressAutoHyphens w:val="0"/>
        <w:spacing w:before="120" w:line="240" w:lineRule="auto"/>
        <w:ind w:left="714" w:hanging="357"/>
        <w:jc w:val="both"/>
        <w:rPr>
          <w:rFonts w:cs="Times New Roman"/>
          <w:sz w:val="20"/>
          <w:szCs w:val="20"/>
          <w:lang w:val="it-IT"/>
        </w:rPr>
      </w:pPr>
      <w:r w:rsidRPr="0012607F">
        <w:rPr>
          <w:rFonts w:cs="Times New Roman"/>
          <w:i/>
          <w:iCs/>
          <w:sz w:val="20"/>
          <w:szCs w:val="20"/>
          <w:lang w:val="it-IT"/>
        </w:rPr>
        <w:t>di aver preso visione del bando;</w:t>
      </w:r>
    </w:p>
    <w:p w:rsidR="0023707B" w:rsidRPr="0012607F" w:rsidRDefault="0023707B" w:rsidP="0063373A">
      <w:pPr>
        <w:numPr>
          <w:ilvl w:val="0"/>
          <w:numId w:val="18"/>
        </w:numPr>
        <w:suppressAutoHyphens w:val="0"/>
        <w:spacing w:after="120" w:line="240" w:lineRule="auto"/>
        <w:jc w:val="both"/>
        <w:rPr>
          <w:sz w:val="20"/>
        </w:rPr>
      </w:pPr>
      <w:r w:rsidRPr="0012607F">
        <w:rPr>
          <w:sz w:val="20"/>
        </w:rPr>
        <w:t>di essere cittadino_______________________________;</w:t>
      </w:r>
    </w:p>
    <w:p w:rsidR="0023707B" w:rsidRPr="0012607F" w:rsidRDefault="0023707B" w:rsidP="0063373A">
      <w:pPr>
        <w:numPr>
          <w:ilvl w:val="0"/>
          <w:numId w:val="18"/>
        </w:numPr>
        <w:suppressAutoHyphens w:val="0"/>
        <w:spacing w:after="120" w:line="240" w:lineRule="auto"/>
        <w:jc w:val="both"/>
        <w:rPr>
          <w:sz w:val="20"/>
        </w:rPr>
      </w:pPr>
      <w:r w:rsidRPr="0012607F">
        <w:rPr>
          <w:sz w:val="20"/>
        </w:rPr>
        <w:t>di essere in godimento dei diritti politici;</w:t>
      </w:r>
    </w:p>
    <w:p w:rsidR="0023707B" w:rsidRPr="0012607F" w:rsidRDefault="0023707B" w:rsidP="0063373A">
      <w:pPr>
        <w:numPr>
          <w:ilvl w:val="0"/>
          <w:numId w:val="18"/>
        </w:numPr>
        <w:suppressAutoHyphens w:val="0"/>
        <w:spacing w:after="120" w:line="240" w:lineRule="auto"/>
        <w:jc w:val="both"/>
        <w:rPr>
          <w:sz w:val="20"/>
        </w:rPr>
      </w:pPr>
      <w:r w:rsidRPr="0012607F">
        <w:rPr>
          <w:sz w:val="20"/>
        </w:rPr>
        <w:t>di essere Docente della Disciplina ______________________________</w:t>
      </w:r>
      <w:r w:rsidR="0063373A" w:rsidRPr="0012607F">
        <w:rPr>
          <w:sz w:val="20"/>
        </w:rPr>
        <w:t xml:space="preserve"> ed in servizio presso l’</w:t>
      </w:r>
      <w:r w:rsidRPr="0012607F">
        <w:rPr>
          <w:sz w:val="20"/>
        </w:rPr>
        <w:t>Istituzione S</w:t>
      </w:r>
      <w:r w:rsidR="0063373A" w:rsidRPr="0012607F">
        <w:rPr>
          <w:sz w:val="20"/>
        </w:rPr>
        <w:t xml:space="preserve">colastica </w:t>
      </w:r>
      <w:r w:rsidRPr="0012607F">
        <w:rPr>
          <w:sz w:val="20"/>
        </w:rPr>
        <w:t>________</w:t>
      </w:r>
      <w:r w:rsidR="0063373A" w:rsidRPr="0012607F">
        <w:rPr>
          <w:sz w:val="20"/>
        </w:rPr>
        <w:t>_________________________</w:t>
      </w:r>
      <w:r w:rsidRPr="0012607F">
        <w:rPr>
          <w:sz w:val="20"/>
        </w:rPr>
        <w:t>_;</w:t>
      </w:r>
    </w:p>
    <w:p w:rsidR="0023707B" w:rsidRPr="0012607F" w:rsidRDefault="0023707B" w:rsidP="0063373A">
      <w:pPr>
        <w:numPr>
          <w:ilvl w:val="0"/>
          <w:numId w:val="19"/>
        </w:numPr>
        <w:suppressAutoHyphens w:val="0"/>
        <w:spacing w:after="120" w:line="240" w:lineRule="auto"/>
        <w:jc w:val="both"/>
        <w:rPr>
          <w:sz w:val="20"/>
        </w:rPr>
      </w:pPr>
      <w:r w:rsidRPr="0012607F">
        <w:rPr>
          <w:sz w:val="20"/>
        </w:rPr>
        <w:t>di non aver subito condanne penali</w:t>
      </w:r>
      <w:r w:rsidR="00A81E2A" w:rsidRPr="0012607F">
        <w:rPr>
          <w:sz w:val="20"/>
        </w:rPr>
        <w:t>;</w:t>
      </w:r>
      <w:r w:rsidRPr="0012607F">
        <w:rPr>
          <w:sz w:val="20"/>
        </w:rPr>
        <w:t xml:space="preserve"> </w:t>
      </w:r>
    </w:p>
    <w:p w:rsidR="0023707B" w:rsidRPr="0012607F" w:rsidRDefault="0023707B" w:rsidP="0063373A">
      <w:pPr>
        <w:numPr>
          <w:ilvl w:val="0"/>
          <w:numId w:val="19"/>
        </w:numPr>
        <w:suppressAutoHyphens w:val="0"/>
        <w:spacing w:after="120" w:line="240" w:lineRule="auto"/>
        <w:jc w:val="both"/>
        <w:rPr>
          <w:sz w:val="20"/>
        </w:rPr>
      </w:pPr>
      <w:r w:rsidRPr="0012607F">
        <w:rPr>
          <w:sz w:val="20"/>
        </w:rPr>
        <w:t>di possedere competenze per operare autonomamente su portali E-Procurament da utilizzare per la gestione del finanziamento FESR</w:t>
      </w:r>
      <w:r w:rsidR="00A81E2A" w:rsidRPr="0012607F">
        <w:rPr>
          <w:sz w:val="20"/>
        </w:rPr>
        <w:t>;</w:t>
      </w:r>
      <w:r w:rsidRPr="0012607F">
        <w:rPr>
          <w:sz w:val="20"/>
        </w:rPr>
        <w:t xml:space="preserve"> </w:t>
      </w:r>
    </w:p>
    <w:p w:rsidR="0023707B" w:rsidRPr="0012607F" w:rsidRDefault="0023707B" w:rsidP="0063373A">
      <w:pPr>
        <w:numPr>
          <w:ilvl w:val="0"/>
          <w:numId w:val="19"/>
        </w:numPr>
        <w:suppressAutoHyphens w:val="0"/>
        <w:spacing w:after="120" w:line="240" w:lineRule="auto"/>
        <w:jc w:val="both"/>
        <w:rPr>
          <w:sz w:val="20"/>
        </w:rPr>
      </w:pPr>
      <w:r w:rsidRPr="0012607F">
        <w:rPr>
          <w:sz w:val="20"/>
        </w:rPr>
        <w:t>di possedere il seguente titolo di studio ________________________________________________</w:t>
      </w:r>
    </w:p>
    <w:p w:rsidR="0023707B" w:rsidRPr="0012607F" w:rsidRDefault="0023707B" w:rsidP="0063373A">
      <w:pPr>
        <w:spacing w:after="120"/>
        <w:ind w:left="720"/>
        <w:jc w:val="both"/>
        <w:rPr>
          <w:sz w:val="20"/>
        </w:rPr>
      </w:pPr>
      <w:r w:rsidRPr="0012607F">
        <w:rPr>
          <w:sz w:val="20"/>
        </w:rPr>
        <w:lastRenderedPageBreak/>
        <w:t>conseguito</w:t>
      </w:r>
      <w:r w:rsidR="0063373A" w:rsidRPr="0012607F">
        <w:rPr>
          <w:sz w:val="20"/>
        </w:rPr>
        <w:t xml:space="preserve"> </w:t>
      </w:r>
      <w:r w:rsidRPr="0012607F">
        <w:rPr>
          <w:sz w:val="20"/>
        </w:rPr>
        <w:t>il ____/____/______ presso ________________</w:t>
      </w:r>
      <w:r w:rsidR="00A81E2A" w:rsidRPr="0012607F">
        <w:rPr>
          <w:sz w:val="20"/>
        </w:rPr>
        <w:t>________________________________.</w:t>
      </w:r>
    </w:p>
    <w:p w:rsidR="0023707B" w:rsidRPr="00A36563" w:rsidRDefault="0023707B" w:rsidP="0023707B">
      <w:pPr>
        <w:spacing w:before="120"/>
        <w:jc w:val="both"/>
        <w:rPr>
          <w:b/>
          <w:sz w:val="20"/>
        </w:rPr>
      </w:pPr>
      <w:r w:rsidRPr="00A36563">
        <w:rPr>
          <w:b/>
          <w:sz w:val="20"/>
        </w:rPr>
        <w:t>Si allega</w:t>
      </w:r>
      <w:r w:rsidR="0063373A" w:rsidRPr="00A36563">
        <w:rPr>
          <w:b/>
          <w:sz w:val="20"/>
        </w:rPr>
        <w:t>no</w:t>
      </w:r>
      <w:r w:rsidRPr="00A36563">
        <w:rPr>
          <w:b/>
          <w:sz w:val="20"/>
        </w:rPr>
        <w:t xml:space="preserve"> alla presente curriculum vitae in formato europeo</w:t>
      </w:r>
      <w:r w:rsidR="0063373A" w:rsidRPr="00A36563">
        <w:rPr>
          <w:b/>
          <w:sz w:val="20"/>
        </w:rPr>
        <w:t xml:space="preserve"> e griglia di valutazione compilata</w:t>
      </w:r>
      <w:r w:rsidRPr="00A36563">
        <w:rPr>
          <w:b/>
          <w:sz w:val="20"/>
        </w:rPr>
        <w:t>.</w:t>
      </w:r>
    </w:p>
    <w:p w:rsidR="0023707B" w:rsidRPr="0012607F" w:rsidRDefault="0023707B" w:rsidP="0023707B">
      <w:pPr>
        <w:autoSpaceDE w:val="0"/>
        <w:autoSpaceDN w:val="0"/>
        <w:adjustRightInd w:val="0"/>
        <w:spacing w:before="240"/>
        <w:rPr>
          <w:sz w:val="20"/>
        </w:rPr>
      </w:pPr>
    </w:p>
    <w:p w:rsidR="0023707B" w:rsidRPr="0012607F" w:rsidRDefault="0023707B" w:rsidP="0023707B">
      <w:pPr>
        <w:autoSpaceDE w:val="0"/>
        <w:autoSpaceDN w:val="0"/>
        <w:adjustRightInd w:val="0"/>
        <w:spacing w:before="240"/>
        <w:rPr>
          <w:sz w:val="20"/>
        </w:rPr>
      </w:pPr>
      <w:r w:rsidRPr="0012607F">
        <w:rPr>
          <w:sz w:val="20"/>
        </w:rPr>
        <w:t>Data _____/_____/______</w:t>
      </w:r>
      <w:r w:rsidRPr="0012607F">
        <w:rPr>
          <w:sz w:val="20"/>
        </w:rPr>
        <w:tab/>
      </w:r>
      <w:r w:rsidRPr="0012607F">
        <w:rPr>
          <w:sz w:val="20"/>
        </w:rPr>
        <w:tab/>
      </w:r>
      <w:r w:rsidRPr="0012607F">
        <w:rPr>
          <w:sz w:val="20"/>
        </w:rPr>
        <w:tab/>
        <w:t>Firma ___________________________</w:t>
      </w:r>
    </w:p>
    <w:p w:rsidR="0023707B" w:rsidRPr="0012607F" w:rsidRDefault="0023707B" w:rsidP="0023707B">
      <w:pPr>
        <w:pStyle w:val="Corpodeltesto"/>
        <w:spacing w:before="120"/>
        <w:jc w:val="both"/>
        <w:rPr>
          <w:i/>
          <w:sz w:val="20"/>
        </w:rPr>
      </w:pPr>
      <w:r w:rsidRPr="0012607F">
        <w:rPr>
          <w:i/>
          <w:sz w:val="20"/>
        </w:rPr>
        <w:t>Il/la sottoscritto/a, ai sensi del</w:t>
      </w:r>
      <w:r w:rsidR="0063373A" w:rsidRPr="0012607F">
        <w:rPr>
          <w:i/>
          <w:sz w:val="20"/>
        </w:rPr>
        <w:t xml:space="preserve"> Regolamento UE 2016/679</w:t>
      </w:r>
      <w:r w:rsidRPr="0012607F">
        <w:rPr>
          <w:i/>
          <w:sz w:val="20"/>
        </w:rPr>
        <w:t>, autorizza L’Ente Scolastico al trattamento dei dati contenuti nella presente autocertificazione esclusivamente nell’ambito e per i fini istituzionali della Pubblica Amministrazione.</w:t>
      </w:r>
    </w:p>
    <w:p w:rsidR="0023707B" w:rsidRPr="0012607F" w:rsidRDefault="0023707B" w:rsidP="0023707B">
      <w:pPr>
        <w:autoSpaceDE w:val="0"/>
        <w:autoSpaceDN w:val="0"/>
        <w:adjustRightInd w:val="0"/>
        <w:spacing w:before="240"/>
        <w:rPr>
          <w:sz w:val="20"/>
        </w:rPr>
      </w:pPr>
      <w:r w:rsidRPr="0012607F">
        <w:rPr>
          <w:sz w:val="20"/>
        </w:rPr>
        <w:t>Data _____/_____/______</w:t>
      </w:r>
      <w:r w:rsidRPr="0012607F">
        <w:rPr>
          <w:sz w:val="20"/>
        </w:rPr>
        <w:tab/>
      </w:r>
      <w:r w:rsidRPr="0012607F">
        <w:rPr>
          <w:sz w:val="20"/>
        </w:rPr>
        <w:tab/>
      </w:r>
      <w:r w:rsidRPr="0012607F">
        <w:rPr>
          <w:sz w:val="20"/>
        </w:rPr>
        <w:tab/>
        <w:t>Firma ___________________________</w:t>
      </w:r>
    </w:p>
    <w:p w:rsidR="00F87A19" w:rsidRDefault="00F87A19" w:rsidP="0063373A">
      <w:pPr>
        <w:rPr>
          <w:b/>
          <w:sz w:val="20"/>
        </w:rPr>
      </w:pPr>
    </w:p>
    <w:p w:rsidR="0063373A" w:rsidRPr="0012607F" w:rsidRDefault="0063373A" w:rsidP="0063373A">
      <w:pPr>
        <w:rPr>
          <w:b/>
          <w:sz w:val="20"/>
        </w:rPr>
      </w:pPr>
      <w:r w:rsidRPr="0012607F">
        <w:rPr>
          <w:b/>
          <w:sz w:val="20"/>
        </w:rPr>
        <w:t>Allegato</w:t>
      </w:r>
      <w:r w:rsidR="0037102D" w:rsidRPr="0012607F">
        <w:rPr>
          <w:b/>
          <w:sz w:val="20"/>
        </w:rPr>
        <w:t xml:space="preserve"> 1/B</w:t>
      </w:r>
    </w:p>
    <w:p w:rsidR="0023707B" w:rsidRPr="0012607F" w:rsidRDefault="0023707B" w:rsidP="0023707B">
      <w:pPr>
        <w:ind w:left="5664"/>
        <w:jc w:val="right"/>
        <w:rPr>
          <w:b/>
          <w:sz w:val="20"/>
        </w:rPr>
      </w:pPr>
      <w:r w:rsidRPr="0012607F">
        <w:rPr>
          <w:b/>
          <w:sz w:val="20"/>
        </w:rPr>
        <w:t>Al Dirigente Scolastico</w:t>
      </w:r>
    </w:p>
    <w:p w:rsidR="0023707B" w:rsidRPr="0012607F" w:rsidRDefault="00A81E2A" w:rsidP="0023707B">
      <w:pPr>
        <w:ind w:left="5664"/>
        <w:jc w:val="right"/>
        <w:rPr>
          <w:sz w:val="20"/>
        </w:rPr>
      </w:pPr>
      <w:r w:rsidRPr="0012607F">
        <w:rPr>
          <w:sz w:val="20"/>
        </w:rPr>
        <w:t>d</w:t>
      </w:r>
      <w:r w:rsidR="0023707B" w:rsidRPr="0012607F">
        <w:rPr>
          <w:sz w:val="20"/>
        </w:rPr>
        <w:t xml:space="preserve">ell’I.C. </w:t>
      </w:r>
      <w:r w:rsidRPr="0012607F">
        <w:rPr>
          <w:sz w:val="20"/>
        </w:rPr>
        <w:t>“N. Mandela”</w:t>
      </w:r>
      <w:r w:rsidR="0023707B" w:rsidRPr="0012607F">
        <w:rPr>
          <w:sz w:val="20"/>
        </w:rPr>
        <w:t xml:space="preserve"> </w:t>
      </w:r>
    </w:p>
    <w:p w:rsidR="0023707B" w:rsidRPr="003B176C" w:rsidRDefault="0023707B" w:rsidP="003B176C">
      <w:pPr>
        <w:ind w:left="5664"/>
        <w:jc w:val="right"/>
        <w:rPr>
          <w:color w:val="FF0000"/>
          <w:sz w:val="20"/>
        </w:rPr>
      </w:pPr>
      <w:r w:rsidRPr="0012607F">
        <w:rPr>
          <w:sz w:val="20"/>
        </w:rPr>
        <w:t xml:space="preserve">                     </w:t>
      </w:r>
      <w:r w:rsidR="00A81E2A" w:rsidRPr="0012607F">
        <w:rPr>
          <w:sz w:val="20"/>
        </w:rPr>
        <w:t>di Crema</w:t>
      </w:r>
    </w:p>
    <w:p w:rsidR="0023707B" w:rsidRPr="0012607F" w:rsidRDefault="0023707B" w:rsidP="0063373A">
      <w:pPr>
        <w:spacing w:before="360"/>
        <w:jc w:val="both"/>
        <w:rPr>
          <w:sz w:val="20"/>
        </w:rPr>
      </w:pPr>
      <w:r w:rsidRPr="0012607F">
        <w:rPr>
          <w:sz w:val="20"/>
        </w:rPr>
        <w:t>Il / La sottoscritto/a _______________________________________________ nato/a ________________ (_____) il _____/____/______ compila, sotto la propria personale responsabilità, la seguente griglia di valutazione: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1417"/>
        <w:gridCol w:w="1476"/>
        <w:gridCol w:w="1510"/>
      </w:tblGrid>
      <w:tr w:rsidR="00A81E2A" w:rsidRPr="0012607F" w:rsidTr="003B17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ind w:right="615"/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 xml:space="preserve">1° Macrocriterio: Titoli di Studio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>Punti</w:t>
            </w:r>
            <w:r w:rsidR="00845A44"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>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>Da compilare a cura del candidato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>Da compilare a cura commissione</w:t>
            </w:r>
          </w:p>
        </w:tc>
      </w:tr>
      <w:tr w:rsidR="00A81E2A" w:rsidRPr="0012607F" w:rsidTr="003B176C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Laurea Triennale relativa alle tipologie dei moduli previsti dal progetto:</w:t>
            </w:r>
          </w:p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fino a 89 …………………….. 1 punto</w:t>
            </w:r>
          </w:p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da 90 a 104 ..……………. … 2 punti</w:t>
            </w:r>
          </w:p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da 105 in poi ……………. … 3 punti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2C2852">
            <w:pPr>
              <w:pStyle w:val="NormaleWeb"/>
              <w:spacing w:beforeLines="60" w:afterLines="6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2C2852">
            <w:pPr>
              <w:pStyle w:val="NormaleWeb"/>
              <w:spacing w:beforeLines="60" w:beforeAutospacing="0" w:afterLines="6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2C2852">
            <w:pPr>
              <w:pStyle w:val="NormaleWeb"/>
              <w:spacing w:beforeLines="60" w:beforeAutospacing="0" w:afterLines="6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81E2A" w:rsidRPr="0012607F" w:rsidTr="003B176C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iCs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Laurea specialistica o vecchio ordinamento </w:t>
            </w:r>
            <w:r w:rsidR="0063373A"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o titolo </w:t>
            </w:r>
            <w:r w:rsidR="006B6F03"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di studio </w:t>
            </w:r>
            <w:r w:rsidR="0063373A"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abilitante relativi</w:t>
            </w: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 alle tipologie dei moduli previsti dal progetto:</w:t>
            </w:r>
            <w:r w:rsidRPr="0012607F">
              <w:rPr>
                <w:rFonts w:ascii="Times New Roman" w:hAnsi="Times New Roman"/>
                <w:iCs/>
                <w:sz w:val="20"/>
                <w:szCs w:val="20"/>
                <w:lang w:val="it-IT" w:eastAsia="ar-SA"/>
              </w:rPr>
              <w:t xml:space="preserve"> </w:t>
            </w:r>
          </w:p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fino a 89 …………………….. 4 punti</w:t>
            </w:r>
          </w:p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da 90 a 99 ……………..…… 5 punti</w:t>
            </w:r>
          </w:p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da 100 a 104 …………..…..  6 punti</w:t>
            </w:r>
          </w:p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da 105 a 110 e lode……..… 7 punti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2C2852">
            <w:pPr>
              <w:pStyle w:val="NormaleWeb"/>
              <w:spacing w:beforeLines="60" w:beforeAutospacing="0" w:afterLines="6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2C2852">
            <w:pPr>
              <w:pStyle w:val="NormaleWeb"/>
              <w:spacing w:beforeLines="60" w:beforeAutospacing="0" w:afterLines="6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2C2852">
            <w:pPr>
              <w:pStyle w:val="NormaleWeb"/>
              <w:spacing w:beforeLines="60" w:beforeAutospacing="0" w:afterLines="6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81E2A" w:rsidRPr="0012607F" w:rsidTr="003B176C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Corso di perfezionamento/master annuale inerente il profilo per cui si candida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81E2A" w:rsidRPr="0012607F" w:rsidTr="003B17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Altri titoli di livello pari o superiore a quello di accesso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81E2A" w:rsidRPr="0012607F" w:rsidTr="003B17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>2° Macrocriterio: Titoli culturali specifici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2A" w:rsidRPr="00F63B78" w:rsidRDefault="00845A44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>Punti: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81E2A" w:rsidRPr="0012607F" w:rsidTr="003B17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Partecipazione a corsi di formazione attinenti alla figura richiesta, in qualità di discente</w:t>
            </w:r>
            <w:r w:rsidR="003B176C" w:rsidRPr="00E2019D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 o di docente</w:t>
            </w: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 xml:space="preserve"> (1 per ciascun corso)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81E2A" w:rsidRPr="0012607F" w:rsidTr="003B17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lastRenderedPageBreak/>
              <w:t>Certificazioni Informatiche (1 punto per Certificazione)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81E2A" w:rsidRPr="0012607F" w:rsidTr="003B17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Certificazioni professionali per corsi specialistici (1 punto per ogni corso)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81E2A" w:rsidRPr="0012607F" w:rsidTr="003B17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Iscrizione all’Albo professionale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punto 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81E2A" w:rsidRPr="0012607F" w:rsidTr="003B17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>3° Macrocriterio: Titoli di servizio o Lavoro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2A" w:rsidRPr="00F63B78" w:rsidRDefault="00845A44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>Punti: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81E2A" w:rsidRPr="0012607F" w:rsidTr="003B17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Esperienza lavorativa nel settore di riferimento (FSE, FESR e Laboratori specifici) (1 punto per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10 punti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81E2A" w:rsidRPr="0012607F" w:rsidTr="003B17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Anzianità di servizio  (1 punti per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15 punti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81E2A" w:rsidRPr="0012607F" w:rsidTr="003B17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Esperienza come docenza universitaria nel settore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punti 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A81E2A" w:rsidRPr="0012607F" w:rsidTr="003B17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both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Pubblicazioni riferite alla disciplina richiesta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sz w:val="20"/>
                <w:szCs w:val="20"/>
                <w:lang w:val="it-IT" w:eastAsia="ar-SA"/>
              </w:rPr>
              <w:t>Max 5 punti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2A" w:rsidRPr="00F63B78" w:rsidRDefault="00A81E2A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sz w:val="20"/>
                <w:szCs w:val="20"/>
                <w:lang w:val="it-IT" w:eastAsia="ar-SA"/>
              </w:rPr>
            </w:pPr>
          </w:p>
        </w:tc>
      </w:tr>
      <w:tr w:rsidR="0023707B" w:rsidRPr="0012607F" w:rsidTr="0041361E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7B" w:rsidRPr="00F63B78" w:rsidRDefault="0023707B" w:rsidP="0041361E">
            <w:pPr>
              <w:pStyle w:val="NormaleWeb"/>
              <w:spacing w:before="40" w:beforeAutospacing="0" w:after="20" w:afterAutospacing="0"/>
              <w:jc w:val="right"/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</w:pPr>
            <w:r w:rsidRPr="0012607F"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  <w:t>TOTALE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7B" w:rsidRPr="00F63B78" w:rsidRDefault="0023707B" w:rsidP="0041361E">
            <w:pPr>
              <w:pStyle w:val="NormaleWeb"/>
              <w:spacing w:before="40" w:beforeAutospacing="0" w:after="2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it-IT" w:eastAsia="ar-SA"/>
              </w:rPr>
            </w:pPr>
          </w:p>
        </w:tc>
      </w:tr>
    </w:tbl>
    <w:p w:rsidR="003B176C" w:rsidRDefault="003B176C" w:rsidP="00845A44">
      <w:pPr>
        <w:spacing w:line="480" w:lineRule="auto"/>
        <w:jc w:val="both"/>
        <w:rPr>
          <w:sz w:val="20"/>
        </w:rPr>
      </w:pPr>
    </w:p>
    <w:p w:rsidR="001370A7" w:rsidRPr="0012607F" w:rsidRDefault="0023707B" w:rsidP="00845A44">
      <w:pPr>
        <w:spacing w:line="480" w:lineRule="auto"/>
        <w:jc w:val="both"/>
        <w:rPr>
          <w:sz w:val="20"/>
        </w:rPr>
      </w:pPr>
      <w:r w:rsidRPr="0012607F">
        <w:rPr>
          <w:sz w:val="20"/>
        </w:rPr>
        <w:t>Data________________                                               Firma __________________________________</w:t>
      </w:r>
    </w:p>
    <w:sectPr w:rsidR="001370A7" w:rsidRPr="0012607F" w:rsidSect="000A38B3">
      <w:headerReference w:type="default" r:id="rId10"/>
      <w:footerReference w:type="default" r:id="rId11"/>
      <w:pgSz w:w="11906" w:h="16838"/>
      <w:pgMar w:top="1440" w:right="1080" w:bottom="1440" w:left="1080" w:header="567" w:footer="397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B78" w:rsidRDefault="00F63B78">
      <w:pPr>
        <w:spacing w:line="240" w:lineRule="auto"/>
      </w:pPr>
      <w:r>
        <w:separator/>
      </w:r>
    </w:p>
  </w:endnote>
  <w:endnote w:type="continuationSeparator" w:id="1">
    <w:p w:rsidR="00F63B78" w:rsidRDefault="00F63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61E" w:rsidRDefault="0012328F" w:rsidP="003C1AB3">
    <w:pPr>
      <w:pStyle w:val="Pidipagina"/>
      <w:rPr>
        <w:sz w:val="18"/>
        <w:szCs w:val="18"/>
      </w:rPr>
    </w:pPr>
    <w:r w:rsidRPr="0012328F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16.2pt;margin-top:2.95pt;width:525.1pt;height:.15pt;z-index:-3" o:connectortype="straight" strokecolor="#92d050" strokeweight="1.06mm">
          <v:stroke color2="#6d2faf" joinstyle="miter" endcap="square"/>
        </v:shape>
      </w:pict>
    </w:r>
  </w:p>
  <w:p w:rsidR="0041361E" w:rsidRPr="003C1AB3" w:rsidRDefault="0041361E" w:rsidP="003C1AB3">
    <w:pPr>
      <w:pStyle w:val="Pidipagina"/>
      <w:spacing w:line="240" w:lineRule="auto"/>
      <w:jc w:val="both"/>
      <w:rPr>
        <w:sz w:val="18"/>
        <w:szCs w:val="18"/>
      </w:rPr>
    </w:pPr>
    <w:r>
      <w:rPr>
        <w:b/>
        <w:sz w:val="18"/>
        <w:szCs w:val="18"/>
      </w:rPr>
      <w:t>Scuola dell’Infanzia “Braguti”</w:t>
    </w:r>
    <w:r>
      <w:rPr>
        <w:sz w:val="18"/>
        <w:szCs w:val="18"/>
      </w:rPr>
      <w:t>, via Tr</w:t>
    </w:r>
    <w:r w:rsidR="00222378">
      <w:rPr>
        <w:sz w:val="18"/>
        <w:szCs w:val="18"/>
      </w:rPr>
      <w:t>eviglio 1/b</w:t>
    </w:r>
    <w:r>
      <w:rPr>
        <w:sz w:val="18"/>
        <w:szCs w:val="18"/>
      </w:rPr>
      <w:t xml:space="preserve">, tel. 0373200403; </w:t>
    </w:r>
    <w:r>
      <w:rPr>
        <w:b/>
        <w:sz w:val="18"/>
        <w:szCs w:val="18"/>
      </w:rPr>
      <w:t>Scuola dell’</w:t>
    </w:r>
    <w:r>
      <w:rPr>
        <w:b/>
        <w:sz w:val="18"/>
        <w:szCs w:val="18"/>
      </w:rPr>
      <w:tab/>
      <w:t>Infanzia “Curtatone Montanara”</w:t>
    </w:r>
    <w:r>
      <w:rPr>
        <w:sz w:val="18"/>
        <w:szCs w:val="18"/>
      </w:rPr>
      <w:t xml:space="preserve">, via Curtatone Montanara 2, tel. 0373202954; </w:t>
    </w:r>
    <w:r>
      <w:rPr>
        <w:b/>
        <w:sz w:val="18"/>
        <w:szCs w:val="18"/>
      </w:rPr>
      <w:t>Scuola Primaria “Braguti”</w:t>
    </w:r>
    <w:r w:rsidR="00222378">
      <w:rPr>
        <w:sz w:val="18"/>
        <w:szCs w:val="18"/>
      </w:rPr>
      <w:t>, via Treviglio 1/c</w:t>
    </w:r>
    <w:r>
      <w:rPr>
        <w:sz w:val="18"/>
        <w:szCs w:val="18"/>
      </w:rPr>
      <w:t>,  tel. 0373204491</w:t>
    </w:r>
    <w:r>
      <w:rPr>
        <w:sz w:val="18"/>
        <w:szCs w:val="18"/>
      </w:rPr>
      <w:tab/>
      <w:t xml:space="preserve">; </w:t>
    </w:r>
    <w:r>
      <w:rPr>
        <w:b/>
        <w:sz w:val="18"/>
        <w:szCs w:val="18"/>
      </w:rPr>
      <w:t>Scuola Primaria “Crema Nuova”</w:t>
    </w:r>
    <w:r>
      <w:rPr>
        <w:sz w:val="18"/>
        <w:szCs w:val="18"/>
      </w:rPr>
      <w:t xml:space="preserve">, via Curtatone Montanara 2, tel. 0373201062; </w:t>
    </w:r>
    <w:r>
      <w:rPr>
        <w:b/>
        <w:sz w:val="18"/>
        <w:szCs w:val="18"/>
      </w:rPr>
      <w:t>Scuola Secondaria di Primo Grado “A. Galmozzi”</w:t>
    </w:r>
    <w:r>
      <w:rPr>
        <w:sz w:val="18"/>
        <w:szCs w:val="18"/>
      </w:rPr>
      <w:t xml:space="preserve">, Largo Partigiani d’Italia 2, tel. 0373202898.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B78" w:rsidRDefault="00F63B78">
      <w:pPr>
        <w:spacing w:line="240" w:lineRule="auto"/>
      </w:pPr>
      <w:r>
        <w:separator/>
      </w:r>
    </w:p>
  </w:footnote>
  <w:footnote w:type="continuationSeparator" w:id="1">
    <w:p w:rsidR="00F63B78" w:rsidRDefault="00F63B7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4A0"/>
    </w:tblPr>
    <w:tblGrid>
      <w:gridCol w:w="1701"/>
      <w:gridCol w:w="6237"/>
      <w:gridCol w:w="1701"/>
    </w:tblGrid>
    <w:tr w:rsidR="0041361E" w:rsidRPr="00F65240" w:rsidTr="00F65240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:rsidR="0041361E" w:rsidRPr="00F65240" w:rsidRDefault="0012328F" w:rsidP="00F65240">
          <w:pPr>
            <w:spacing w:line="240" w:lineRule="auto"/>
            <w:rPr>
              <w:rFonts w:ascii="Arial" w:hAnsi="Arial" w:cs="Arial"/>
            </w:rPr>
          </w:pPr>
          <w:r w:rsidRPr="0012328F"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9pt;height:76.75pt" o:allowoverlap="f">
                <v:imagedata r:id="rId1" o:title="logo nuovo 2"/>
              </v:shape>
            </w:pict>
          </w:r>
        </w:p>
      </w:tc>
      <w:tc>
        <w:tcPr>
          <w:tcW w:w="6237" w:type="dxa"/>
          <w:shd w:val="clear" w:color="auto" w:fill="auto"/>
        </w:tcPr>
        <w:p w:rsidR="0041361E" w:rsidRPr="00F65240" w:rsidRDefault="0012328F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  <w:lang w:eastAsia="zh-TW"/>
            </w:rPr>
            <w:pict>
              <v:oval id="_x0000_s2063" style="position:absolute;left:0;text-align:left;margin-left:549.5pt;margin-top:210.5pt;width:37.6pt;height:37.6pt;z-index:1;mso-position-horizontal-relative:page;mso-position-vertical-relative:page" o:allowincell="f" fillcolor="#9bbb59" stroked="f">
                <v:textbox style="mso-next-textbox:#_x0000_s2063" inset="0,,0">
                  <w:txbxContent>
                    <w:p w:rsidR="0041361E" w:rsidRPr="00396FE6" w:rsidRDefault="0012328F" w:rsidP="00F65240">
                      <w:pPr>
                        <w:rPr>
                          <w:rStyle w:val="Numeropagina"/>
                          <w:color w:val="FFFFFF"/>
                          <w:szCs w:val="24"/>
                        </w:rPr>
                      </w:pPr>
                      <w:fldSimple w:instr=" PAGE    \* MERGEFORMAT ">
                        <w:r w:rsidR="002C2852" w:rsidRPr="002C2852">
                          <w:rPr>
                            <w:rStyle w:val="Numeropagina"/>
                            <w:b/>
                            <w:noProof/>
                            <w:color w:val="FFFFFF"/>
                            <w:szCs w:val="24"/>
                          </w:rPr>
                          <w:t>4</w:t>
                        </w:r>
                      </w:fldSimple>
                    </w:p>
                  </w:txbxContent>
                </v:textbox>
                <w10:wrap anchorx="page" anchory="page"/>
              </v:oval>
            </w:pict>
          </w:r>
          <w:r>
            <w:rPr>
              <w:rFonts w:ascii="Arial" w:hAnsi="Arial" w:cs="Arial"/>
              <w:b/>
              <w:sz w:val="20"/>
            </w:rPr>
            <w:pict>
              <v:oval id="_x0000_s2062" style="position:absolute;left:0;text-align:left;margin-left:549.5pt;margin-top:210.5pt;width:37.6pt;height:37.6pt;z-index:-1;mso-position-horizontal-relative:page;mso-position-vertical-relative:page" fillcolor="#9bbb59" stroked="f" strokecolor="gray">
                <v:fill color2="#6444a6"/>
                <v:stroke color2="#7f7f7f"/>
                <v:textbox style="mso-next-textbox:#_x0000_s2062;mso-rotate-with-shape:t" inset="0,,0">
                  <w:txbxContent>
                    <w:p w:rsidR="0041361E" w:rsidRDefault="0041361E" w:rsidP="00F65240">
                      <w:r>
                        <w:t>1</w:t>
                      </w:r>
                    </w:p>
                  </w:txbxContent>
                </v:textbox>
                <w10:wrap anchorx="page" anchory="page"/>
              </v:oval>
            </w:pict>
          </w:r>
          <w:r w:rsidR="0041361E" w:rsidRPr="00F65240">
            <w:rPr>
              <w:rFonts w:ascii="Arial" w:hAnsi="Arial" w:cs="Arial"/>
              <w:b/>
              <w:sz w:val="20"/>
            </w:rPr>
            <w:t xml:space="preserve">Istituto Comprensivo </w:t>
          </w:r>
          <w:r w:rsidR="0041361E">
            <w:rPr>
              <w:rFonts w:ascii="Arial" w:hAnsi="Arial" w:cs="Arial"/>
              <w:b/>
              <w:sz w:val="20"/>
            </w:rPr>
            <w:t>“Nelson Mandela”</w:t>
          </w:r>
        </w:p>
        <w:p w:rsidR="0041361E" w:rsidRPr="00F65240" w:rsidRDefault="0041361E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F65240">
            <w:rPr>
              <w:rFonts w:ascii="Arial" w:hAnsi="Arial" w:cs="Arial"/>
              <w:b/>
              <w:sz w:val="20"/>
            </w:rPr>
            <w:t>Largo Partigiani d’Italia n. 2</w:t>
          </w:r>
        </w:p>
        <w:p w:rsidR="0041361E" w:rsidRPr="00F65240" w:rsidRDefault="0041361E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F65240">
            <w:rPr>
              <w:rFonts w:ascii="Arial" w:hAnsi="Arial" w:cs="Arial"/>
              <w:b/>
              <w:sz w:val="20"/>
            </w:rPr>
            <w:t>26013 CREMA</w:t>
          </w:r>
        </w:p>
        <w:p w:rsidR="0041361E" w:rsidRPr="003F410A" w:rsidRDefault="0041361E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Tel. 0373202898 - Fax 0373</w:t>
          </w:r>
          <w:r w:rsidRPr="003F410A">
            <w:rPr>
              <w:rFonts w:ascii="Arial" w:hAnsi="Arial" w:cs="Arial"/>
              <w:b/>
              <w:sz w:val="20"/>
            </w:rPr>
            <w:t>204530</w:t>
          </w:r>
        </w:p>
        <w:p w:rsidR="0041361E" w:rsidRPr="003F410A" w:rsidRDefault="0041361E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3F410A">
            <w:rPr>
              <w:rFonts w:ascii="Arial" w:hAnsi="Arial" w:cs="Arial"/>
              <w:b/>
              <w:sz w:val="20"/>
            </w:rPr>
            <w:t>PEC</w:t>
          </w:r>
          <w:r w:rsidRPr="003F410A">
            <w:rPr>
              <w:rFonts w:ascii="Arial" w:hAnsi="Arial" w:cs="Arial"/>
              <w:b/>
              <w:color w:val="0070C0"/>
              <w:sz w:val="20"/>
            </w:rPr>
            <w:t xml:space="preserve">  </w:t>
          </w:r>
          <w:hyperlink r:id="rId2" w:history="1">
            <w:r w:rsidRPr="003F410A">
              <w:rPr>
                <w:rStyle w:val="Collegamentoipertestuale"/>
                <w:rFonts w:ascii="Arial" w:hAnsi="Arial" w:cs="Arial"/>
                <w:b/>
                <w:sz w:val="20"/>
              </w:rPr>
              <w:t>cric82600v@pec.istruzione.it</w:t>
            </w:r>
          </w:hyperlink>
        </w:p>
        <w:p w:rsidR="0041361E" w:rsidRPr="00F65240" w:rsidRDefault="0041361E" w:rsidP="00F65240">
          <w:pPr>
            <w:spacing w:line="240" w:lineRule="auto"/>
            <w:jc w:val="center"/>
            <w:rPr>
              <w:rFonts w:ascii="Arial" w:hAnsi="Arial" w:cs="Arial"/>
              <w:b/>
              <w:sz w:val="8"/>
              <w:szCs w:val="8"/>
            </w:rPr>
          </w:pPr>
          <w:r w:rsidRPr="00F65240">
            <w:rPr>
              <w:rFonts w:ascii="Arial" w:hAnsi="Arial" w:cs="Arial"/>
              <w:b/>
              <w:sz w:val="20"/>
            </w:rPr>
            <w:t xml:space="preserve">e-mail </w:t>
          </w:r>
          <w:hyperlink r:id="rId3" w:history="1">
            <w:r w:rsidRPr="00F65240">
              <w:rPr>
                <w:rStyle w:val="Collegamentoipertestuale"/>
                <w:rFonts w:ascii="Arial" w:hAnsi="Arial" w:cs="Arial"/>
                <w:b/>
                <w:sz w:val="20"/>
              </w:rPr>
              <w:t>cric82600v@istruzione.it</w:t>
            </w:r>
          </w:hyperlink>
          <w:r w:rsidRPr="00F65240">
            <w:rPr>
              <w:rFonts w:ascii="Arial" w:hAnsi="Arial" w:cs="Arial"/>
              <w:b/>
              <w:sz w:val="20"/>
            </w:rPr>
            <w:t xml:space="preserve"> </w:t>
          </w:r>
          <w:r>
            <w:rPr>
              <w:rFonts w:ascii="Arial" w:hAnsi="Arial" w:cs="Arial"/>
              <w:b/>
              <w:sz w:val="20"/>
            </w:rPr>
            <w:t>–</w:t>
          </w:r>
          <w:r w:rsidRPr="00F65240">
            <w:rPr>
              <w:rFonts w:ascii="Arial" w:hAnsi="Arial" w:cs="Arial"/>
              <w:b/>
              <w:sz w:val="20"/>
            </w:rPr>
            <w:t xml:space="preserve"> </w:t>
          </w:r>
          <w:r>
            <w:rPr>
              <w:rFonts w:ascii="Arial" w:hAnsi="Arial" w:cs="Arial"/>
              <w:b/>
              <w:sz w:val="20"/>
            </w:rPr>
            <w:t xml:space="preserve">Sito web </w:t>
          </w:r>
          <w:hyperlink r:id="rId4" w:history="1">
            <w:r w:rsidRPr="00F65240">
              <w:rPr>
                <w:rStyle w:val="Collegamentoipertestuale"/>
                <w:rFonts w:ascii="Arial" w:hAnsi="Arial" w:cs="Arial"/>
                <w:b/>
                <w:sz w:val="20"/>
              </w:rPr>
              <w:t>iccrema3.gov.it</w:t>
            </w:r>
          </w:hyperlink>
        </w:p>
      </w:tc>
      <w:tc>
        <w:tcPr>
          <w:tcW w:w="1701" w:type="dxa"/>
          <w:shd w:val="clear" w:color="auto" w:fill="auto"/>
        </w:tcPr>
        <w:p w:rsidR="0041361E" w:rsidRPr="00F65240" w:rsidRDefault="0012328F" w:rsidP="00F65240">
          <w:pPr>
            <w:spacing w:line="240" w:lineRule="auto"/>
            <w:jc w:val="right"/>
            <w:rPr>
              <w:rFonts w:ascii="Arial" w:hAnsi="Arial" w:cs="Arial"/>
            </w:rPr>
          </w:pPr>
          <w:r w:rsidRPr="0012328F">
            <w:rPr>
              <w:rFonts w:ascii="Arial" w:hAnsi="Arial" w:cs="Arial"/>
            </w:rPr>
            <w:pict>
              <v:shape id="_x0000_i1026" type="#_x0000_t75" style="width:70.65pt;height:73.35pt;mso-wrap-distance-left:9.05pt;mso-wrap-distance-right:9.05pt" o:allowoverlap="f" filled="t">
                <v:fill color2="black"/>
                <v:imagedata r:id="rId5" o:title=""/>
              </v:shape>
            </w:pict>
          </w:r>
        </w:p>
      </w:tc>
    </w:tr>
  </w:tbl>
  <w:p w:rsidR="0041361E" w:rsidRPr="00F65240" w:rsidRDefault="0041361E" w:rsidP="0037236B">
    <w:pPr>
      <w:spacing w:line="240" w:lineRule="auto"/>
      <w:jc w:val="center"/>
      <w:rPr>
        <w:rFonts w:ascii="Arial" w:hAnsi="Arial" w:cs="Arial"/>
      </w:rPr>
    </w:pPr>
  </w:p>
  <w:p w:rsidR="0041361E" w:rsidRPr="00F65240" w:rsidRDefault="0012328F" w:rsidP="003C1AB3">
    <w:pPr>
      <w:pStyle w:val="Intestazione"/>
      <w:jc w:val="center"/>
      <w:rPr>
        <w:rFonts w:ascii="Arial" w:hAnsi="Arial" w:cs="Arial"/>
        <w:noProof/>
        <w:lang w:eastAsia="it-IT"/>
      </w:rPr>
    </w:pPr>
    <w:r w:rsidRPr="0012328F">
      <w:rPr>
        <w:rFonts w:ascii="Arial" w:hAnsi="Arial" w:cs="Arial"/>
        <w:noProof/>
        <w:lang w:eastAsia="it-IT"/>
      </w:rPr>
      <w:pict>
        <v:shape id="Immagine 1" o:spid="_x0000_i1027" type="#_x0000_t75" style="width:259.45pt;height:44.85pt;visibility:visible">
          <v:imagedata r:id="rId6" o:title="banner_PON_14_20_"/>
        </v:shape>
      </w:pict>
    </w:r>
  </w:p>
  <w:p w:rsidR="0041361E" w:rsidRPr="003C1AB3" w:rsidRDefault="0012328F" w:rsidP="0037236B">
    <w:pPr>
      <w:pStyle w:val="Intestazione"/>
    </w:pPr>
    <w:r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-21pt;margin-top:8.05pt;width:525.1pt;height:.05pt;z-index:-2" o:connectortype="straight" strokecolor="#92d050" strokeweight="1.06mm">
          <v:stroke color2="#6d2faf" joinstyle="miter" endcap="square"/>
        </v:shape>
      </w:pict>
    </w:r>
    <w:r w:rsidR="0041361E"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 Antiqua" w:hAnsi="Book Antiqua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 Antiqua" w:hAnsi="Book Antiqua" w:cs="Times New Roman"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</w:abstractNum>
  <w:abstractNum w:abstractNumId="4">
    <w:nsid w:val="00000005"/>
    <w:multiLevelType w:val="singleLevel"/>
    <w:tmpl w:val="66789AC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eastAsia="Times New Roman" w:hAnsi="Book Antiqua" w:cs="Times New Roman" w:hint="default"/>
        <w:szCs w:val="24"/>
      </w:r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eastAsia="Calibri" w:hAnsi="Book Antiqua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D8E0AAB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b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03074C"/>
    <w:multiLevelType w:val="hybridMultilevel"/>
    <w:tmpl w:val="4FD05F44"/>
    <w:lvl w:ilvl="0" w:tplc="3940A58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A30C05"/>
    <w:multiLevelType w:val="hybridMultilevel"/>
    <w:tmpl w:val="801E7B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9C7C5C"/>
    <w:multiLevelType w:val="hybridMultilevel"/>
    <w:tmpl w:val="5E8EFCDE"/>
    <w:lvl w:ilvl="0" w:tplc="7AD0DC1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>
    <w:nsid w:val="7D2E189B"/>
    <w:multiLevelType w:val="hybridMultilevel"/>
    <w:tmpl w:val="404638CC"/>
    <w:lvl w:ilvl="0" w:tplc="F18E8DE2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13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5"/>
  </w:num>
  <w:num w:numId="17">
    <w:abstractNumId w:val="12"/>
  </w:num>
  <w:num w:numId="18">
    <w:abstractNumId w:val="10"/>
  </w:num>
  <w:num w:numId="19">
    <w:abstractNumId w:val="1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6802"/>
    <o:shapelayout v:ext="edit">
      <o:idmap v:ext="edit" data="2"/>
      <o:rules v:ext="edit">
        <o:r id="V:Rule3" type="connector" idref="#_x0000_s2052"/>
        <o:r id="V:Rule4" type="connector" idref="#_x0000_s2055"/>
      </o:rules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8F0"/>
    <w:rsid w:val="000110D6"/>
    <w:rsid w:val="00013BA7"/>
    <w:rsid w:val="000166C2"/>
    <w:rsid w:val="00022374"/>
    <w:rsid w:val="00045EC0"/>
    <w:rsid w:val="00065DCA"/>
    <w:rsid w:val="00094D29"/>
    <w:rsid w:val="000A3495"/>
    <w:rsid w:val="000A38B3"/>
    <w:rsid w:val="000A52FA"/>
    <w:rsid w:val="000B46ED"/>
    <w:rsid w:val="000B474E"/>
    <w:rsid w:val="001059F1"/>
    <w:rsid w:val="0012328F"/>
    <w:rsid w:val="0012607F"/>
    <w:rsid w:val="001370A7"/>
    <w:rsid w:val="001421B5"/>
    <w:rsid w:val="0016067E"/>
    <w:rsid w:val="00161010"/>
    <w:rsid w:val="00172A4B"/>
    <w:rsid w:val="001825FA"/>
    <w:rsid w:val="00185B54"/>
    <w:rsid w:val="001A34BD"/>
    <w:rsid w:val="001B4687"/>
    <w:rsid w:val="001B4B3A"/>
    <w:rsid w:val="001D3CCB"/>
    <w:rsid w:val="001F421D"/>
    <w:rsid w:val="00204754"/>
    <w:rsid w:val="002063B0"/>
    <w:rsid w:val="0021064A"/>
    <w:rsid w:val="00222378"/>
    <w:rsid w:val="0023707B"/>
    <w:rsid w:val="002504CE"/>
    <w:rsid w:val="0025269E"/>
    <w:rsid w:val="0026585B"/>
    <w:rsid w:val="0027427E"/>
    <w:rsid w:val="002A3D67"/>
    <w:rsid w:val="002A5D5B"/>
    <w:rsid w:val="002A6228"/>
    <w:rsid w:val="002C2852"/>
    <w:rsid w:val="002C57E4"/>
    <w:rsid w:val="002C662A"/>
    <w:rsid w:val="002D6B09"/>
    <w:rsid w:val="003001FF"/>
    <w:rsid w:val="00304C93"/>
    <w:rsid w:val="00304E08"/>
    <w:rsid w:val="00361F32"/>
    <w:rsid w:val="0037102D"/>
    <w:rsid w:val="0037236B"/>
    <w:rsid w:val="003727CF"/>
    <w:rsid w:val="00381269"/>
    <w:rsid w:val="003813E5"/>
    <w:rsid w:val="00383028"/>
    <w:rsid w:val="003859CD"/>
    <w:rsid w:val="00396FE6"/>
    <w:rsid w:val="003A20C7"/>
    <w:rsid w:val="003B176C"/>
    <w:rsid w:val="003C1AB3"/>
    <w:rsid w:val="003D111F"/>
    <w:rsid w:val="003D2951"/>
    <w:rsid w:val="003E6B77"/>
    <w:rsid w:val="003F410A"/>
    <w:rsid w:val="00407F4F"/>
    <w:rsid w:val="0041361E"/>
    <w:rsid w:val="004162F4"/>
    <w:rsid w:val="00440BA8"/>
    <w:rsid w:val="00457E2C"/>
    <w:rsid w:val="00484D68"/>
    <w:rsid w:val="00492A6C"/>
    <w:rsid w:val="004A04B9"/>
    <w:rsid w:val="004A3D87"/>
    <w:rsid w:val="004B4668"/>
    <w:rsid w:val="004C039A"/>
    <w:rsid w:val="004C0749"/>
    <w:rsid w:val="004C0DF1"/>
    <w:rsid w:val="004C46C9"/>
    <w:rsid w:val="004C4F73"/>
    <w:rsid w:val="004E3FC0"/>
    <w:rsid w:val="00502F37"/>
    <w:rsid w:val="0050472C"/>
    <w:rsid w:val="00510406"/>
    <w:rsid w:val="00512047"/>
    <w:rsid w:val="00541055"/>
    <w:rsid w:val="00541DAE"/>
    <w:rsid w:val="005867AA"/>
    <w:rsid w:val="00590EF7"/>
    <w:rsid w:val="0059261E"/>
    <w:rsid w:val="005D0DEB"/>
    <w:rsid w:val="005D31BC"/>
    <w:rsid w:val="005E11BE"/>
    <w:rsid w:val="005E2AE1"/>
    <w:rsid w:val="005F1799"/>
    <w:rsid w:val="005F387E"/>
    <w:rsid w:val="006013DD"/>
    <w:rsid w:val="006150F8"/>
    <w:rsid w:val="00627949"/>
    <w:rsid w:val="00632A9F"/>
    <w:rsid w:val="0063373A"/>
    <w:rsid w:val="006372C6"/>
    <w:rsid w:val="00647813"/>
    <w:rsid w:val="00651DB3"/>
    <w:rsid w:val="00665AF5"/>
    <w:rsid w:val="00674826"/>
    <w:rsid w:val="006817FB"/>
    <w:rsid w:val="00683474"/>
    <w:rsid w:val="00686C11"/>
    <w:rsid w:val="006A3D5B"/>
    <w:rsid w:val="006B6F03"/>
    <w:rsid w:val="006C1A6B"/>
    <w:rsid w:val="006C275B"/>
    <w:rsid w:val="007045D3"/>
    <w:rsid w:val="00725339"/>
    <w:rsid w:val="0076046D"/>
    <w:rsid w:val="00771F77"/>
    <w:rsid w:val="007A3D44"/>
    <w:rsid w:val="007C1AD2"/>
    <w:rsid w:val="007F57FB"/>
    <w:rsid w:val="0080308A"/>
    <w:rsid w:val="00810773"/>
    <w:rsid w:val="008325F1"/>
    <w:rsid w:val="008341BC"/>
    <w:rsid w:val="0084485F"/>
    <w:rsid w:val="00845A44"/>
    <w:rsid w:val="0085781F"/>
    <w:rsid w:val="00865A8F"/>
    <w:rsid w:val="00866A29"/>
    <w:rsid w:val="0089406E"/>
    <w:rsid w:val="008A0768"/>
    <w:rsid w:val="008A71D0"/>
    <w:rsid w:val="008B42F9"/>
    <w:rsid w:val="008C7B06"/>
    <w:rsid w:val="008D63A6"/>
    <w:rsid w:val="008F2FC9"/>
    <w:rsid w:val="008F497F"/>
    <w:rsid w:val="008F71AD"/>
    <w:rsid w:val="00914739"/>
    <w:rsid w:val="00914861"/>
    <w:rsid w:val="0097515A"/>
    <w:rsid w:val="00977423"/>
    <w:rsid w:val="00980807"/>
    <w:rsid w:val="009A0BBB"/>
    <w:rsid w:val="009A592B"/>
    <w:rsid w:val="009A6FE4"/>
    <w:rsid w:val="009C497E"/>
    <w:rsid w:val="009D0768"/>
    <w:rsid w:val="009D0991"/>
    <w:rsid w:val="009E481C"/>
    <w:rsid w:val="009E7C89"/>
    <w:rsid w:val="00A068F0"/>
    <w:rsid w:val="00A36269"/>
    <w:rsid w:val="00A36563"/>
    <w:rsid w:val="00A44552"/>
    <w:rsid w:val="00A45D5B"/>
    <w:rsid w:val="00A50EFB"/>
    <w:rsid w:val="00A70233"/>
    <w:rsid w:val="00A81E2A"/>
    <w:rsid w:val="00A901B1"/>
    <w:rsid w:val="00A9096C"/>
    <w:rsid w:val="00AC0555"/>
    <w:rsid w:val="00AC1414"/>
    <w:rsid w:val="00AC42F7"/>
    <w:rsid w:val="00B00CCA"/>
    <w:rsid w:val="00B0763D"/>
    <w:rsid w:val="00B16448"/>
    <w:rsid w:val="00B21F6F"/>
    <w:rsid w:val="00B22C32"/>
    <w:rsid w:val="00B22E66"/>
    <w:rsid w:val="00B23179"/>
    <w:rsid w:val="00B27842"/>
    <w:rsid w:val="00B34564"/>
    <w:rsid w:val="00B41D95"/>
    <w:rsid w:val="00B46C80"/>
    <w:rsid w:val="00B561EA"/>
    <w:rsid w:val="00B60B22"/>
    <w:rsid w:val="00B61D61"/>
    <w:rsid w:val="00B759EC"/>
    <w:rsid w:val="00B8123B"/>
    <w:rsid w:val="00B919FC"/>
    <w:rsid w:val="00B96D1A"/>
    <w:rsid w:val="00BB0FBD"/>
    <w:rsid w:val="00BB5CB3"/>
    <w:rsid w:val="00BC42AA"/>
    <w:rsid w:val="00BC4A4D"/>
    <w:rsid w:val="00BC662B"/>
    <w:rsid w:val="00BD6C46"/>
    <w:rsid w:val="00BE3020"/>
    <w:rsid w:val="00BE6B59"/>
    <w:rsid w:val="00C1086F"/>
    <w:rsid w:val="00C113EF"/>
    <w:rsid w:val="00C142FF"/>
    <w:rsid w:val="00C17D2D"/>
    <w:rsid w:val="00C40083"/>
    <w:rsid w:val="00C413E5"/>
    <w:rsid w:val="00C44D70"/>
    <w:rsid w:val="00C450F0"/>
    <w:rsid w:val="00C71384"/>
    <w:rsid w:val="00C71D88"/>
    <w:rsid w:val="00C83F44"/>
    <w:rsid w:val="00CA4D45"/>
    <w:rsid w:val="00CC041A"/>
    <w:rsid w:val="00CC3901"/>
    <w:rsid w:val="00CD1A7A"/>
    <w:rsid w:val="00CD207A"/>
    <w:rsid w:val="00CD49CA"/>
    <w:rsid w:val="00CD4F4E"/>
    <w:rsid w:val="00D009C3"/>
    <w:rsid w:val="00D04DBA"/>
    <w:rsid w:val="00D10F7B"/>
    <w:rsid w:val="00D207FC"/>
    <w:rsid w:val="00D33899"/>
    <w:rsid w:val="00D374EA"/>
    <w:rsid w:val="00D41EB4"/>
    <w:rsid w:val="00D421E2"/>
    <w:rsid w:val="00D55419"/>
    <w:rsid w:val="00D56330"/>
    <w:rsid w:val="00D640D7"/>
    <w:rsid w:val="00D701A2"/>
    <w:rsid w:val="00D702B9"/>
    <w:rsid w:val="00D71692"/>
    <w:rsid w:val="00D76981"/>
    <w:rsid w:val="00D77DAC"/>
    <w:rsid w:val="00D91E60"/>
    <w:rsid w:val="00D9555A"/>
    <w:rsid w:val="00DA0E94"/>
    <w:rsid w:val="00DA425E"/>
    <w:rsid w:val="00DA59CD"/>
    <w:rsid w:val="00DD781A"/>
    <w:rsid w:val="00DF037E"/>
    <w:rsid w:val="00E12C0D"/>
    <w:rsid w:val="00E2019D"/>
    <w:rsid w:val="00E26510"/>
    <w:rsid w:val="00E26525"/>
    <w:rsid w:val="00E53023"/>
    <w:rsid w:val="00E64A92"/>
    <w:rsid w:val="00E82BDD"/>
    <w:rsid w:val="00E920E1"/>
    <w:rsid w:val="00EA1CB9"/>
    <w:rsid w:val="00EA3045"/>
    <w:rsid w:val="00EC3965"/>
    <w:rsid w:val="00ED68A3"/>
    <w:rsid w:val="00EE5DA2"/>
    <w:rsid w:val="00EE79AF"/>
    <w:rsid w:val="00EF4A5C"/>
    <w:rsid w:val="00F12930"/>
    <w:rsid w:val="00F20599"/>
    <w:rsid w:val="00F5545C"/>
    <w:rsid w:val="00F63B78"/>
    <w:rsid w:val="00F65240"/>
    <w:rsid w:val="00F7471C"/>
    <w:rsid w:val="00F83CDC"/>
    <w:rsid w:val="00F87A19"/>
    <w:rsid w:val="00FA67AC"/>
    <w:rsid w:val="00FB464D"/>
    <w:rsid w:val="00FE03FA"/>
    <w:rsid w:val="00FE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38B3"/>
    <w:pPr>
      <w:suppressAutoHyphens/>
      <w:spacing w:line="360" w:lineRule="auto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rsid w:val="000A38B3"/>
    <w:pPr>
      <w:keepNext/>
      <w:tabs>
        <w:tab w:val="num" w:pos="0"/>
      </w:tabs>
      <w:ind w:left="432" w:hanging="432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0A38B3"/>
    <w:pPr>
      <w:keepNext/>
      <w:tabs>
        <w:tab w:val="num" w:pos="0"/>
      </w:tabs>
      <w:ind w:left="576" w:hanging="576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0A38B3"/>
    <w:pPr>
      <w:keepNext/>
      <w:tabs>
        <w:tab w:val="num" w:pos="0"/>
      </w:tabs>
      <w:ind w:left="720" w:hanging="720"/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qFormat/>
    <w:rsid w:val="000A38B3"/>
    <w:pPr>
      <w:keepNext/>
      <w:tabs>
        <w:tab w:val="num" w:pos="0"/>
        <w:tab w:val="center" w:pos="4819"/>
      </w:tabs>
      <w:ind w:left="864" w:hanging="864"/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qFormat/>
    <w:rsid w:val="000A38B3"/>
    <w:pPr>
      <w:keepNext/>
      <w:tabs>
        <w:tab w:val="num" w:pos="0"/>
      </w:tabs>
      <w:ind w:left="1008" w:hanging="1008"/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qFormat/>
    <w:rsid w:val="000A38B3"/>
    <w:pPr>
      <w:keepNext/>
      <w:tabs>
        <w:tab w:val="num" w:pos="0"/>
      </w:tabs>
      <w:ind w:left="1152" w:hanging="1152"/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rsid w:val="000A38B3"/>
    <w:pPr>
      <w:keepNext/>
      <w:tabs>
        <w:tab w:val="num" w:pos="0"/>
      </w:tabs>
      <w:spacing w:line="240" w:lineRule="auto"/>
      <w:ind w:left="1296" w:hanging="1296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qFormat/>
    <w:rsid w:val="000A38B3"/>
    <w:pPr>
      <w:keepNext/>
      <w:tabs>
        <w:tab w:val="num" w:pos="0"/>
      </w:tabs>
      <w:ind w:left="1440" w:hanging="1440"/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A38B3"/>
    <w:rPr>
      <w:rFonts w:ascii="Times New Roman" w:hAnsi="Times New Roman" w:cs="Times New Roman"/>
    </w:rPr>
  </w:style>
  <w:style w:type="character" w:customStyle="1" w:styleId="WW8Num1z1">
    <w:name w:val="WW8Num1z1"/>
    <w:rsid w:val="000A38B3"/>
  </w:style>
  <w:style w:type="character" w:customStyle="1" w:styleId="WW8Num1z2">
    <w:name w:val="WW8Num1z2"/>
    <w:rsid w:val="000A38B3"/>
  </w:style>
  <w:style w:type="character" w:customStyle="1" w:styleId="WW8Num1z3">
    <w:name w:val="WW8Num1z3"/>
    <w:rsid w:val="000A38B3"/>
  </w:style>
  <w:style w:type="character" w:customStyle="1" w:styleId="WW8Num1z4">
    <w:name w:val="WW8Num1z4"/>
    <w:rsid w:val="000A38B3"/>
  </w:style>
  <w:style w:type="character" w:customStyle="1" w:styleId="WW8Num1z5">
    <w:name w:val="WW8Num1z5"/>
    <w:rsid w:val="000A38B3"/>
  </w:style>
  <w:style w:type="character" w:customStyle="1" w:styleId="WW8Num1z6">
    <w:name w:val="WW8Num1z6"/>
    <w:rsid w:val="000A38B3"/>
  </w:style>
  <w:style w:type="character" w:customStyle="1" w:styleId="WW8Num1z7">
    <w:name w:val="WW8Num1z7"/>
    <w:rsid w:val="000A38B3"/>
  </w:style>
  <w:style w:type="character" w:customStyle="1" w:styleId="WW8Num1z8">
    <w:name w:val="WW8Num1z8"/>
    <w:rsid w:val="000A38B3"/>
  </w:style>
  <w:style w:type="character" w:customStyle="1" w:styleId="WW8Num2z0">
    <w:name w:val="WW8Num2z0"/>
    <w:rsid w:val="000A38B3"/>
    <w:rPr>
      <w:rFonts w:ascii="Wingdings" w:hAnsi="Wingdings" w:cs="Wingdings" w:hint="default"/>
    </w:rPr>
  </w:style>
  <w:style w:type="character" w:customStyle="1" w:styleId="WW8Num3z0">
    <w:name w:val="WW8Num3z0"/>
    <w:rsid w:val="000A38B3"/>
    <w:rPr>
      <w:rFonts w:ascii="Symbol" w:eastAsia="Times New Roman" w:hAnsi="Symbol" w:cs="Times New Roman" w:hint="default"/>
    </w:rPr>
  </w:style>
  <w:style w:type="character" w:customStyle="1" w:styleId="WW8Num4z0">
    <w:name w:val="WW8Num4z0"/>
    <w:rsid w:val="000A38B3"/>
    <w:rPr>
      <w:rFonts w:ascii="Book Antiqua" w:eastAsia="Times New Roman" w:hAnsi="Book Antiqua" w:cs="Times New Roman" w:hint="default"/>
      <w:b/>
      <w:szCs w:val="24"/>
    </w:rPr>
  </w:style>
  <w:style w:type="character" w:customStyle="1" w:styleId="WW8Num5z0">
    <w:name w:val="WW8Num5z0"/>
    <w:rsid w:val="000A38B3"/>
    <w:rPr>
      <w:rFonts w:ascii="Symbol" w:eastAsia="Times New Roman" w:hAnsi="Symbol" w:cs="Times New Roman" w:hint="default"/>
    </w:rPr>
  </w:style>
  <w:style w:type="character" w:customStyle="1" w:styleId="WW8Num6z0">
    <w:name w:val="WW8Num6z0"/>
    <w:rsid w:val="000A38B3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0A38B3"/>
    <w:rPr>
      <w:rFonts w:ascii="Book Antiqua" w:eastAsia="Times New Roman" w:hAnsi="Book Antiqua" w:cs="Times New Roman" w:hint="default"/>
      <w:szCs w:val="24"/>
    </w:rPr>
  </w:style>
  <w:style w:type="character" w:customStyle="1" w:styleId="WW8Num8z0">
    <w:name w:val="WW8Num8z0"/>
    <w:rsid w:val="000A38B3"/>
    <w:rPr>
      <w:rFonts w:ascii="Arial" w:eastAsia="Times New Roman" w:hAnsi="Arial" w:cs="Arial" w:hint="default"/>
    </w:rPr>
  </w:style>
  <w:style w:type="character" w:customStyle="1" w:styleId="WW8Num9z0">
    <w:name w:val="WW8Num9z0"/>
    <w:rsid w:val="000A38B3"/>
    <w:rPr>
      <w:rFonts w:ascii="Book Antiqua" w:eastAsia="Calibri" w:hAnsi="Book Antiqua" w:cs="Arial"/>
    </w:rPr>
  </w:style>
  <w:style w:type="character" w:customStyle="1" w:styleId="WW8Num9z1">
    <w:name w:val="WW8Num9z1"/>
    <w:rsid w:val="000A38B3"/>
  </w:style>
  <w:style w:type="character" w:customStyle="1" w:styleId="WW8Num9z2">
    <w:name w:val="WW8Num9z2"/>
    <w:rsid w:val="000A38B3"/>
  </w:style>
  <w:style w:type="character" w:customStyle="1" w:styleId="WW8Num9z3">
    <w:name w:val="WW8Num9z3"/>
    <w:rsid w:val="000A38B3"/>
  </w:style>
  <w:style w:type="character" w:customStyle="1" w:styleId="WW8Num9z4">
    <w:name w:val="WW8Num9z4"/>
    <w:rsid w:val="000A38B3"/>
  </w:style>
  <w:style w:type="character" w:customStyle="1" w:styleId="WW8Num9z5">
    <w:name w:val="WW8Num9z5"/>
    <w:rsid w:val="000A38B3"/>
  </w:style>
  <w:style w:type="character" w:customStyle="1" w:styleId="WW8Num9z6">
    <w:name w:val="WW8Num9z6"/>
    <w:rsid w:val="000A38B3"/>
  </w:style>
  <w:style w:type="character" w:customStyle="1" w:styleId="WW8Num9z7">
    <w:name w:val="WW8Num9z7"/>
    <w:rsid w:val="000A38B3"/>
  </w:style>
  <w:style w:type="character" w:customStyle="1" w:styleId="WW8Num9z8">
    <w:name w:val="WW8Num9z8"/>
    <w:rsid w:val="000A38B3"/>
  </w:style>
  <w:style w:type="character" w:customStyle="1" w:styleId="WW8Num10z0">
    <w:name w:val="WW8Num10z0"/>
    <w:rsid w:val="000A38B3"/>
    <w:rPr>
      <w:rFonts w:ascii="Book Antiqua" w:hAnsi="Book Antiqua" w:cs="Book Antiqua"/>
      <w:szCs w:val="24"/>
    </w:rPr>
  </w:style>
  <w:style w:type="character" w:customStyle="1" w:styleId="WW8Num10z1">
    <w:name w:val="WW8Num10z1"/>
    <w:rsid w:val="000A38B3"/>
  </w:style>
  <w:style w:type="character" w:customStyle="1" w:styleId="WW8Num10z2">
    <w:name w:val="WW8Num10z2"/>
    <w:rsid w:val="000A38B3"/>
  </w:style>
  <w:style w:type="character" w:customStyle="1" w:styleId="WW8Num10z3">
    <w:name w:val="WW8Num10z3"/>
    <w:rsid w:val="000A38B3"/>
  </w:style>
  <w:style w:type="character" w:customStyle="1" w:styleId="WW8Num10z4">
    <w:name w:val="WW8Num10z4"/>
    <w:rsid w:val="000A38B3"/>
  </w:style>
  <w:style w:type="character" w:customStyle="1" w:styleId="WW8Num10z5">
    <w:name w:val="WW8Num10z5"/>
    <w:rsid w:val="000A38B3"/>
  </w:style>
  <w:style w:type="character" w:customStyle="1" w:styleId="WW8Num10z6">
    <w:name w:val="WW8Num10z6"/>
    <w:rsid w:val="000A38B3"/>
  </w:style>
  <w:style w:type="character" w:customStyle="1" w:styleId="WW8Num10z7">
    <w:name w:val="WW8Num10z7"/>
    <w:rsid w:val="000A38B3"/>
  </w:style>
  <w:style w:type="character" w:customStyle="1" w:styleId="WW8Num10z8">
    <w:name w:val="WW8Num10z8"/>
    <w:rsid w:val="000A38B3"/>
  </w:style>
  <w:style w:type="character" w:customStyle="1" w:styleId="WW8Num2z1">
    <w:name w:val="WW8Num2z1"/>
    <w:rsid w:val="000A38B3"/>
    <w:rPr>
      <w:rFonts w:ascii="Courier New" w:hAnsi="Courier New" w:cs="Courier New" w:hint="default"/>
    </w:rPr>
  </w:style>
  <w:style w:type="character" w:customStyle="1" w:styleId="WW8Num2z3">
    <w:name w:val="WW8Num2z3"/>
    <w:rsid w:val="000A38B3"/>
    <w:rPr>
      <w:rFonts w:ascii="Symbol" w:hAnsi="Symbol" w:cs="Symbol" w:hint="default"/>
    </w:rPr>
  </w:style>
  <w:style w:type="character" w:customStyle="1" w:styleId="WW8Num3z1">
    <w:name w:val="WW8Num3z1"/>
    <w:rsid w:val="000A38B3"/>
    <w:rPr>
      <w:rFonts w:ascii="Courier New" w:hAnsi="Courier New" w:cs="Courier New" w:hint="default"/>
    </w:rPr>
  </w:style>
  <w:style w:type="character" w:customStyle="1" w:styleId="WW8Num3z2">
    <w:name w:val="WW8Num3z2"/>
    <w:rsid w:val="000A38B3"/>
    <w:rPr>
      <w:rFonts w:ascii="Wingdings" w:hAnsi="Wingdings" w:cs="Wingdings" w:hint="default"/>
    </w:rPr>
  </w:style>
  <w:style w:type="character" w:customStyle="1" w:styleId="WW8Num3z3">
    <w:name w:val="WW8Num3z3"/>
    <w:rsid w:val="000A38B3"/>
    <w:rPr>
      <w:rFonts w:ascii="Symbol" w:hAnsi="Symbol" w:cs="Symbol" w:hint="default"/>
    </w:rPr>
  </w:style>
  <w:style w:type="character" w:customStyle="1" w:styleId="WW8Num4z1">
    <w:name w:val="WW8Num4z1"/>
    <w:rsid w:val="000A38B3"/>
    <w:rPr>
      <w:rFonts w:ascii="Courier New" w:hAnsi="Courier New" w:cs="Courier New" w:hint="default"/>
    </w:rPr>
  </w:style>
  <w:style w:type="character" w:customStyle="1" w:styleId="WW8Num4z2">
    <w:name w:val="WW8Num4z2"/>
    <w:rsid w:val="000A38B3"/>
    <w:rPr>
      <w:rFonts w:ascii="Wingdings" w:hAnsi="Wingdings" w:cs="Wingdings" w:hint="default"/>
    </w:rPr>
  </w:style>
  <w:style w:type="character" w:customStyle="1" w:styleId="WW8Num4z3">
    <w:name w:val="WW8Num4z3"/>
    <w:rsid w:val="000A38B3"/>
    <w:rPr>
      <w:rFonts w:ascii="Symbol" w:hAnsi="Symbol" w:cs="Symbol" w:hint="default"/>
    </w:rPr>
  </w:style>
  <w:style w:type="character" w:customStyle="1" w:styleId="WW8Num5z1">
    <w:name w:val="WW8Num5z1"/>
    <w:rsid w:val="000A38B3"/>
    <w:rPr>
      <w:rFonts w:ascii="Courier New" w:hAnsi="Courier New" w:cs="Courier New" w:hint="default"/>
    </w:rPr>
  </w:style>
  <w:style w:type="character" w:customStyle="1" w:styleId="WW8Num5z2">
    <w:name w:val="WW8Num5z2"/>
    <w:rsid w:val="000A38B3"/>
    <w:rPr>
      <w:rFonts w:ascii="Wingdings" w:hAnsi="Wingdings" w:cs="Wingdings" w:hint="default"/>
    </w:rPr>
  </w:style>
  <w:style w:type="character" w:customStyle="1" w:styleId="WW8Num5z3">
    <w:name w:val="WW8Num5z3"/>
    <w:rsid w:val="000A38B3"/>
    <w:rPr>
      <w:rFonts w:ascii="Symbol" w:hAnsi="Symbol" w:cs="Symbol" w:hint="default"/>
    </w:rPr>
  </w:style>
  <w:style w:type="character" w:customStyle="1" w:styleId="WW8Num6z1">
    <w:name w:val="WW8Num6z1"/>
    <w:rsid w:val="000A38B3"/>
    <w:rPr>
      <w:rFonts w:ascii="Courier New" w:hAnsi="Courier New" w:cs="Courier New" w:hint="default"/>
    </w:rPr>
  </w:style>
  <w:style w:type="character" w:customStyle="1" w:styleId="WW8Num6z2">
    <w:name w:val="WW8Num6z2"/>
    <w:rsid w:val="000A38B3"/>
    <w:rPr>
      <w:rFonts w:ascii="Wingdings" w:hAnsi="Wingdings" w:cs="Wingdings" w:hint="default"/>
    </w:rPr>
  </w:style>
  <w:style w:type="character" w:customStyle="1" w:styleId="WW8Num6z3">
    <w:name w:val="WW8Num6z3"/>
    <w:rsid w:val="000A38B3"/>
    <w:rPr>
      <w:rFonts w:ascii="Symbol" w:hAnsi="Symbol" w:cs="Symbol" w:hint="default"/>
    </w:rPr>
  </w:style>
  <w:style w:type="character" w:customStyle="1" w:styleId="WW8Num7z1">
    <w:name w:val="WW8Num7z1"/>
    <w:rsid w:val="000A38B3"/>
  </w:style>
  <w:style w:type="character" w:customStyle="1" w:styleId="WW8Num7z2">
    <w:name w:val="WW8Num7z2"/>
    <w:rsid w:val="000A38B3"/>
  </w:style>
  <w:style w:type="character" w:customStyle="1" w:styleId="WW8Num7z3">
    <w:name w:val="WW8Num7z3"/>
    <w:rsid w:val="000A38B3"/>
  </w:style>
  <w:style w:type="character" w:customStyle="1" w:styleId="WW8Num7z4">
    <w:name w:val="WW8Num7z4"/>
    <w:rsid w:val="000A38B3"/>
  </w:style>
  <w:style w:type="character" w:customStyle="1" w:styleId="WW8Num7z5">
    <w:name w:val="WW8Num7z5"/>
    <w:rsid w:val="000A38B3"/>
  </w:style>
  <w:style w:type="character" w:customStyle="1" w:styleId="WW8Num7z6">
    <w:name w:val="WW8Num7z6"/>
    <w:rsid w:val="000A38B3"/>
  </w:style>
  <w:style w:type="character" w:customStyle="1" w:styleId="WW8Num7z7">
    <w:name w:val="WW8Num7z7"/>
    <w:rsid w:val="000A38B3"/>
  </w:style>
  <w:style w:type="character" w:customStyle="1" w:styleId="WW8Num7z8">
    <w:name w:val="WW8Num7z8"/>
    <w:rsid w:val="000A38B3"/>
  </w:style>
  <w:style w:type="character" w:customStyle="1" w:styleId="WW8Num8z1">
    <w:name w:val="WW8Num8z1"/>
    <w:rsid w:val="000A38B3"/>
    <w:rPr>
      <w:rFonts w:ascii="Courier New" w:hAnsi="Courier New" w:cs="Courier New" w:hint="default"/>
    </w:rPr>
  </w:style>
  <w:style w:type="character" w:customStyle="1" w:styleId="WW8Num8z2">
    <w:name w:val="WW8Num8z2"/>
    <w:rsid w:val="000A38B3"/>
    <w:rPr>
      <w:rFonts w:ascii="Wingdings" w:hAnsi="Wingdings" w:cs="Wingdings" w:hint="default"/>
    </w:rPr>
  </w:style>
  <w:style w:type="character" w:customStyle="1" w:styleId="WW8Num8z3">
    <w:name w:val="WW8Num8z3"/>
    <w:rsid w:val="000A38B3"/>
    <w:rPr>
      <w:rFonts w:ascii="Symbol" w:hAnsi="Symbol" w:cs="Symbol" w:hint="default"/>
    </w:rPr>
  </w:style>
  <w:style w:type="character" w:customStyle="1" w:styleId="WW8Num11z0">
    <w:name w:val="WW8Num11z0"/>
    <w:rsid w:val="000A38B3"/>
    <w:rPr>
      <w:rFonts w:ascii="Symbol" w:hAnsi="Symbol" w:cs="Symbol" w:hint="default"/>
    </w:rPr>
  </w:style>
  <w:style w:type="character" w:customStyle="1" w:styleId="WW8Num11z1">
    <w:name w:val="WW8Num11z1"/>
    <w:rsid w:val="000A38B3"/>
    <w:rPr>
      <w:rFonts w:ascii="Courier New" w:hAnsi="Courier New" w:cs="Courier New" w:hint="default"/>
    </w:rPr>
  </w:style>
  <w:style w:type="character" w:customStyle="1" w:styleId="WW8Num11z2">
    <w:name w:val="WW8Num11z2"/>
    <w:rsid w:val="000A38B3"/>
    <w:rPr>
      <w:rFonts w:ascii="Wingdings" w:hAnsi="Wingdings" w:cs="Wingdings" w:hint="default"/>
    </w:rPr>
  </w:style>
  <w:style w:type="character" w:customStyle="1" w:styleId="WW8Num12z0">
    <w:name w:val="WW8Num12z0"/>
    <w:rsid w:val="000A38B3"/>
    <w:rPr>
      <w:rFonts w:hint="default"/>
    </w:rPr>
  </w:style>
  <w:style w:type="character" w:customStyle="1" w:styleId="WW8Num12z1">
    <w:name w:val="WW8Num12z1"/>
    <w:rsid w:val="000A38B3"/>
  </w:style>
  <w:style w:type="character" w:customStyle="1" w:styleId="WW8Num12z2">
    <w:name w:val="WW8Num12z2"/>
    <w:rsid w:val="000A38B3"/>
  </w:style>
  <w:style w:type="character" w:customStyle="1" w:styleId="WW8Num12z3">
    <w:name w:val="WW8Num12z3"/>
    <w:rsid w:val="000A38B3"/>
  </w:style>
  <w:style w:type="character" w:customStyle="1" w:styleId="WW8Num12z4">
    <w:name w:val="WW8Num12z4"/>
    <w:rsid w:val="000A38B3"/>
  </w:style>
  <w:style w:type="character" w:customStyle="1" w:styleId="WW8Num12z5">
    <w:name w:val="WW8Num12z5"/>
    <w:rsid w:val="000A38B3"/>
  </w:style>
  <w:style w:type="character" w:customStyle="1" w:styleId="WW8Num12z6">
    <w:name w:val="WW8Num12z6"/>
    <w:rsid w:val="000A38B3"/>
  </w:style>
  <w:style w:type="character" w:customStyle="1" w:styleId="WW8Num12z7">
    <w:name w:val="WW8Num12z7"/>
    <w:rsid w:val="000A38B3"/>
  </w:style>
  <w:style w:type="character" w:customStyle="1" w:styleId="WW8Num12z8">
    <w:name w:val="WW8Num12z8"/>
    <w:rsid w:val="000A38B3"/>
  </w:style>
  <w:style w:type="character" w:customStyle="1" w:styleId="WW8Num13z0">
    <w:name w:val="WW8Num13z0"/>
    <w:rsid w:val="000A38B3"/>
    <w:rPr>
      <w:rFonts w:ascii="Symbol" w:hAnsi="Symbol" w:cs="Symbol" w:hint="default"/>
      <w:sz w:val="20"/>
    </w:rPr>
  </w:style>
  <w:style w:type="character" w:customStyle="1" w:styleId="WW8Num13z1">
    <w:name w:val="WW8Num13z1"/>
    <w:rsid w:val="000A38B3"/>
    <w:rPr>
      <w:rFonts w:ascii="Courier New" w:hAnsi="Courier New" w:cs="Times New Roman" w:hint="default"/>
      <w:sz w:val="20"/>
    </w:rPr>
  </w:style>
  <w:style w:type="character" w:customStyle="1" w:styleId="WW8Num13z2">
    <w:name w:val="WW8Num13z2"/>
    <w:rsid w:val="000A38B3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0A38B3"/>
    <w:rPr>
      <w:rFonts w:hint="default"/>
    </w:rPr>
  </w:style>
  <w:style w:type="character" w:customStyle="1" w:styleId="WW8Num14z1">
    <w:name w:val="WW8Num14z1"/>
    <w:rsid w:val="000A38B3"/>
  </w:style>
  <w:style w:type="character" w:customStyle="1" w:styleId="WW8Num14z2">
    <w:name w:val="WW8Num14z2"/>
    <w:rsid w:val="000A38B3"/>
  </w:style>
  <w:style w:type="character" w:customStyle="1" w:styleId="WW8Num14z3">
    <w:name w:val="WW8Num14z3"/>
    <w:rsid w:val="000A38B3"/>
  </w:style>
  <w:style w:type="character" w:customStyle="1" w:styleId="WW8Num14z4">
    <w:name w:val="WW8Num14z4"/>
    <w:rsid w:val="000A38B3"/>
  </w:style>
  <w:style w:type="character" w:customStyle="1" w:styleId="WW8Num14z5">
    <w:name w:val="WW8Num14z5"/>
    <w:rsid w:val="000A38B3"/>
  </w:style>
  <w:style w:type="character" w:customStyle="1" w:styleId="WW8Num14z6">
    <w:name w:val="WW8Num14z6"/>
    <w:rsid w:val="000A38B3"/>
  </w:style>
  <w:style w:type="character" w:customStyle="1" w:styleId="WW8Num14z7">
    <w:name w:val="WW8Num14z7"/>
    <w:rsid w:val="000A38B3"/>
  </w:style>
  <w:style w:type="character" w:customStyle="1" w:styleId="WW8Num14z8">
    <w:name w:val="WW8Num14z8"/>
    <w:rsid w:val="000A38B3"/>
  </w:style>
  <w:style w:type="character" w:customStyle="1" w:styleId="WW8Num15z0">
    <w:name w:val="WW8Num15z0"/>
    <w:rsid w:val="000A38B3"/>
    <w:rPr>
      <w:rFonts w:hint="default"/>
    </w:rPr>
  </w:style>
  <w:style w:type="character" w:customStyle="1" w:styleId="WW8Num15z1">
    <w:name w:val="WW8Num15z1"/>
    <w:rsid w:val="000A38B3"/>
  </w:style>
  <w:style w:type="character" w:customStyle="1" w:styleId="WW8Num15z2">
    <w:name w:val="WW8Num15z2"/>
    <w:rsid w:val="000A38B3"/>
  </w:style>
  <w:style w:type="character" w:customStyle="1" w:styleId="WW8Num15z3">
    <w:name w:val="WW8Num15z3"/>
    <w:rsid w:val="000A38B3"/>
  </w:style>
  <w:style w:type="character" w:customStyle="1" w:styleId="WW8Num15z4">
    <w:name w:val="WW8Num15z4"/>
    <w:rsid w:val="000A38B3"/>
  </w:style>
  <w:style w:type="character" w:customStyle="1" w:styleId="WW8Num15z5">
    <w:name w:val="WW8Num15z5"/>
    <w:rsid w:val="000A38B3"/>
  </w:style>
  <w:style w:type="character" w:customStyle="1" w:styleId="WW8Num15z6">
    <w:name w:val="WW8Num15z6"/>
    <w:rsid w:val="000A38B3"/>
  </w:style>
  <w:style w:type="character" w:customStyle="1" w:styleId="WW8Num15z7">
    <w:name w:val="WW8Num15z7"/>
    <w:rsid w:val="000A38B3"/>
  </w:style>
  <w:style w:type="character" w:customStyle="1" w:styleId="WW8Num15z8">
    <w:name w:val="WW8Num15z8"/>
    <w:rsid w:val="000A38B3"/>
  </w:style>
  <w:style w:type="character" w:customStyle="1" w:styleId="WW8Num16z0">
    <w:name w:val="WW8Num16z0"/>
    <w:rsid w:val="000A38B3"/>
    <w:rPr>
      <w:rFonts w:hint="default"/>
    </w:rPr>
  </w:style>
  <w:style w:type="character" w:customStyle="1" w:styleId="WW8Num16z1">
    <w:name w:val="WW8Num16z1"/>
    <w:rsid w:val="000A38B3"/>
  </w:style>
  <w:style w:type="character" w:customStyle="1" w:styleId="WW8Num16z2">
    <w:name w:val="WW8Num16z2"/>
    <w:rsid w:val="000A38B3"/>
  </w:style>
  <w:style w:type="character" w:customStyle="1" w:styleId="WW8Num16z3">
    <w:name w:val="WW8Num16z3"/>
    <w:rsid w:val="000A38B3"/>
  </w:style>
  <w:style w:type="character" w:customStyle="1" w:styleId="WW8Num16z4">
    <w:name w:val="WW8Num16z4"/>
    <w:rsid w:val="000A38B3"/>
  </w:style>
  <w:style w:type="character" w:customStyle="1" w:styleId="WW8Num16z5">
    <w:name w:val="WW8Num16z5"/>
    <w:rsid w:val="000A38B3"/>
  </w:style>
  <w:style w:type="character" w:customStyle="1" w:styleId="WW8Num16z6">
    <w:name w:val="WW8Num16z6"/>
    <w:rsid w:val="000A38B3"/>
  </w:style>
  <w:style w:type="character" w:customStyle="1" w:styleId="WW8Num16z7">
    <w:name w:val="WW8Num16z7"/>
    <w:rsid w:val="000A38B3"/>
  </w:style>
  <w:style w:type="character" w:customStyle="1" w:styleId="WW8Num16z8">
    <w:name w:val="WW8Num16z8"/>
    <w:rsid w:val="000A38B3"/>
  </w:style>
  <w:style w:type="character" w:customStyle="1" w:styleId="WW8Num17z0">
    <w:name w:val="WW8Num17z0"/>
    <w:rsid w:val="000A38B3"/>
    <w:rPr>
      <w:rFonts w:ascii="Symbol" w:hAnsi="Symbol" w:cs="Symbol" w:hint="default"/>
    </w:rPr>
  </w:style>
  <w:style w:type="character" w:customStyle="1" w:styleId="WW8Num17z1">
    <w:name w:val="WW8Num17z1"/>
    <w:rsid w:val="000A38B3"/>
    <w:rPr>
      <w:rFonts w:ascii="Courier New" w:hAnsi="Courier New" w:cs="Courier New" w:hint="default"/>
    </w:rPr>
  </w:style>
  <w:style w:type="character" w:customStyle="1" w:styleId="WW8Num17z2">
    <w:name w:val="WW8Num17z2"/>
    <w:rsid w:val="000A38B3"/>
    <w:rPr>
      <w:rFonts w:ascii="Wingdings" w:hAnsi="Wingdings" w:cs="Wingdings" w:hint="default"/>
    </w:rPr>
  </w:style>
  <w:style w:type="character" w:customStyle="1" w:styleId="WW8Num18z0">
    <w:name w:val="WW8Num18z0"/>
    <w:rsid w:val="000A38B3"/>
    <w:rPr>
      <w:rFonts w:ascii="Book Antiqua" w:hAnsi="Book Antiqua" w:cs="Book Antiqua" w:hint="default"/>
      <w:szCs w:val="24"/>
    </w:rPr>
  </w:style>
  <w:style w:type="character" w:customStyle="1" w:styleId="WW8Num18z1">
    <w:name w:val="WW8Num18z1"/>
    <w:rsid w:val="000A38B3"/>
  </w:style>
  <w:style w:type="character" w:customStyle="1" w:styleId="WW8Num18z2">
    <w:name w:val="WW8Num18z2"/>
    <w:rsid w:val="000A38B3"/>
  </w:style>
  <w:style w:type="character" w:customStyle="1" w:styleId="WW8Num18z3">
    <w:name w:val="WW8Num18z3"/>
    <w:rsid w:val="000A38B3"/>
  </w:style>
  <w:style w:type="character" w:customStyle="1" w:styleId="WW8Num18z4">
    <w:name w:val="WW8Num18z4"/>
    <w:rsid w:val="000A38B3"/>
  </w:style>
  <w:style w:type="character" w:customStyle="1" w:styleId="WW8Num18z5">
    <w:name w:val="WW8Num18z5"/>
    <w:rsid w:val="000A38B3"/>
  </w:style>
  <w:style w:type="character" w:customStyle="1" w:styleId="WW8Num18z6">
    <w:name w:val="WW8Num18z6"/>
    <w:rsid w:val="000A38B3"/>
  </w:style>
  <w:style w:type="character" w:customStyle="1" w:styleId="WW8Num18z7">
    <w:name w:val="WW8Num18z7"/>
    <w:rsid w:val="000A38B3"/>
  </w:style>
  <w:style w:type="character" w:customStyle="1" w:styleId="WW8Num18z8">
    <w:name w:val="WW8Num18z8"/>
    <w:rsid w:val="000A38B3"/>
  </w:style>
  <w:style w:type="character" w:customStyle="1" w:styleId="WW8Num19z0">
    <w:name w:val="WW8Num19z0"/>
    <w:rsid w:val="000A38B3"/>
    <w:rPr>
      <w:rFonts w:hint="default"/>
    </w:rPr>
  </w:style>
  <w:style w:type="character" w:customStyle="1" w:styleId="WW8Num19z2">
    <w:name w:val="WW8Num19z2"/>
    <w:rsid w:val="000A38B3"/>
  </w:style>
  <w:style w:type="character" w:customStyle="1" w:styleId="WW8Num19z3">
    <w:name w:val="WW8Num19z3"/>
    <w:rsid w:val="000A38B3"/>
  </w:style>
  <w:style w:type="character" w:customStyle="1" w:styleId="WW8Num19z4">
    <w:name w:val="WW8Num19z4"/>
    <w:rsid w:val="000A38B3"/>
  </w:style>
  <w:style w:type="character" w:customStyle="1" w:styleId="WW8Num19z5">
    <w:name w:val="WW8Num19z5"/>
    <w:rsid w:val="000A38B3"/>
  </w:style>
  <w:style w:type="character" w:customStyle="1" w:styleId="WW8Num19z6">
    <w:name w:val="WW8Num19z6"/>
    <w:rsid w:val="000A38B3"/>
  </w:style>
  <w:style w:type="character" w:customStyle="1" w:styleId="WW8Num19z7">
    <w:name w:val="WW8Num19z7"/>
    <w:rsid w:val="000A38B3"/>
  </w:style>
  <w:style w:type="character" w:customStyle="1" w:styleId="WW8Num19z8">
    <w:name w:val="WW8Num19z8"/>
    <w:rsid w:val="000A38B3"/>
  </w:style>
  <w:style w:type="character" w:customStyle="1" w:styleId="WW8Num20z0">
    <w:name w:val="WW8Num20z0"/>
    <w:rsid w:val="000A38B3"/>
    <w:rPr>
      <w:rFonts w:ascii="Book Antiqua" w:hAnsi="Book Antiqua" w:cs="Book Antiqua" w:hint="default"/>
      <w:szCs w:val="24"/>
    </w:rPr>
  </w:style>
  <w:style w:type="character" w:customStyle="1" w:styleId="WW8Num20z1">
    <w:name w:val="WW8Num20z1"/>
    <w:rsid w:val="000A38B3"/>
  </w:style>
  <w:style w:type="character" w:customStyle="1" w:styleId="WW8Num20z2">
    <w:name w:val="WW8Num20z2"/>
    <w:rsid w:val="000A38B3"/>
  </w:style>
  <w:style w:type="character" w:customStyle="1" w:styleId="WW8Num20z3">
    <w:name w:val="WW8Num20z3"/>
    <w:rsid w:val="000A38B3"/>
  </w:style>
  <w:style w:type="character" w:customStyle="1" w:styleId="WW8Num20z4">
    <w:name w:val="WW8Num20z4"/>
    <w:rsid w:val="000A38B3"/>
  </w:style>
  <w:style w:type="character" w:customStyle="1" w:styleId="WW8Num20z5">
    <w:name w:val="WW8Num20z5"/>
    <w:rsid w:val="000A38B3"/>
  </w:style>
  <w:style w:type="character" w:customStyle="1" w:styleId="WW8Num20z6">
    <w:name w:val="WW8Num20z6"/>
    <w:rsid w:val="000A38B3"/>
  </w:style>
  <w:style w:type="character" w:customStyle="1" w:styleId="WW8Num20z7">
    <w:name w:val="WW8Num20z7"/>
    <w:rsid w:val="000A38B3"/>
  </w:style>
  <w:style w:type="character" w:customStyle="1" w:styleId="WW8Num20z8">
    <w:name w:val="WW8Num20z8"/>
    <w:rsid w:val="000A38B3"/>
  </w:style>
  <w:style w:type="character" w:customStyle="1" w:styleId="WW8Num21z0">
    <w:name w:val="WW8Num21z0"/>
    <w:rsid w:val="000A38B3"/>
    <w:rPr>
      <w:rFonts w:ascii="Symbol" w:hAnsi="Symbol" w:cs="Symbol" w:hint="default"/>
    </w:rPr>
  </w:style>
  <w:style w:type="character" w:customStyle="1" w:styleId="WW8Num21z1">
    <w:name w:val="WW8Num21z1"/>
    <w:rsid w:val="000A38B3"/>
    <w:rPr>
      <w:rFonts w:ascii="Courier New" w:hAnsi="Courier New" w:cs="Courier New" w:hint="default"/>
    </w:rPr>
  </w:style>
  <w:style w:type="character" w:customStyle="1" w:styleId="WW8Num21z2">
    <w:name w:val="WW8Num21z2"/>
    <w:rsid w:val="000A38B3"/>
    <w:rPr>
      <w:rFonts w:ascii="Wingdings" w:hAnsi="Wingdings" w:cs="Wingdings" w:hint="default"/>
    </w:rPr>
  </w:style>
  <w:style w:type="character" w:customStyle="1" w:styleId="WW8Num22z0">
    <w:name w:val="WW8Num22z0"/>
    <w:rsid w:val="000A38B3"/>
    <w:rPr>
      <w:rFonts w:ascii="Symbol" w:hAnsi="Symbol" w:cs="Symbol" w:hint="default"/>
    </w:rPr>
  </w:style>
  <w:style w:type="character" w:customStyle="1" w:styleId="WW8Num22z1">
    <w:name w:val="WW8Num22z1"/>
    <w:rsid w:val="000A38B3"/>
    <w:rPr>
      <w:rFonts w:ascii="Courier New" w:hAnsi="Courier New" w:cs="Courier New" w:hint="default"/>
    </w:rPr>
  </w:style>
  <w:style w:type="character" w:customStyle="1" w:styleId="WW8Num22z2">
    <w:name w:val="WW8Num22z2"/>
    <w:rsid w:val="000A38B3"/>
    <w:rPr>
      <w:rFonts w:ascii="Wingdings" w:hAnsi="Wingdings" w:cs="Wingdings" w:hint="default"/>
    </w:rPr>
  </w:style>
  <w:style w:type="character" w:customStyle="1" w:styleId="WW8Num23z0">
    <w:name w:val="WW8Num23z0"/>
    <w:rsid w:val="000A38B3"/>
    <w:rPr>
      <w:rFonts w:ascii="Book Antiqua" w:hAnsi="Book Antiqua" w:cs="Book Antiqua" w:hint="default"/>
      <w:szCs w:val="24"/>
    </w:rPr>
  </w:style>
  <w:style w:type="character" w:customStyle="1" w:styleId="WW8Num23z1">
    <w:name w:val="WW8Num23z1"/>
    <w:rsid w:val="000A38B3"/>
  </w:style>
  <w:style w:type="character" w:customStyle="1" w:styleId="WW8Num23z2">
    <w:name w:val="WW8Num23z2"/>
    <w:rsid w:val="000A38B3"/>
  </w:style>
  <w:style w:type="character" w:customStyle="1" w:styleId="WW8Num23z3">
    <w:name w:val="WW8Num23z3"/>
    <w:rsid w:val="000A38B3"/>
  </w:style>
  <w:style w:type="character" w:customStyle="1" w:styleId="WW8Num23z4">
    <w:name w:val="WW8Num23z4"/>
    <w:rsid w:val="000A38B3"/>
  </w:style>
  <w:style w:type="character" w:customStyle="1" w:styleId="WW8Num23z5">
    <w:name w:val="WW8Num23z5"/>
    <w:rsid w:val="000A38B3"/>
  </w:style>
  <w:style w:type="character" w:customStyle="1" w:styleId="WW8Num23z6">
    <w:name w:val="WW8Num23z6"/>
    <w:rsid w:val="000A38B3"/>
  </w:style>
  <w:style w:type="character" w:customStyle="1" w:styleId="WW8Num23z7">
    <w:name w:val="WW8Num23z7"/>
    <w:rsid w:val="000A38B3"/>
  </w:style>
  <w:style w:type="character" w:customStyle="1" w:styleId="WW8Num23z8">
    <w:name w:val="WW8Num23z8"/>
    <w:rsid w:val="000A38B3"/>
  </w:style>
  <w:style w:type="character" w:customStyle="1" w:styleId="WW8Num24z0">
    <w:name w:val="WW8Num24z0"/>
    <w:rsid w:val="000A38B3"/>
    <w:rPr>
      <w:rFonts w:hint="default"/>
    </w:rPr>
  </w:style>
  <w:style w:type="character" w:customStyle="1" w:styleId="WW8Num24z1">
    <w:name w:val="WW8Num24z1"/>
    <w:rsid w:val="000A38B3"/>
  </w:style>
  <w:style w:type="character" w:customStyle="1" w:styleId="WW8Num24z2">
    <w:name w:val="WW8Num24z2"/>
    <w:rsid w:val="000A38B3"/>
  </w:style>
  <w:style w:type="character" w:customStyle="1" w:styleId="WW8Num24z3">
    <w:name w:val="WW8Num24z3"/>
    <w:rsid w:val="000A38B3"/>
  </w:style>
  <w:style w:type="character" w:customStyle="1" w:styleId="WW8Num24z4">
    <w:name w:val="WW8Num24z4"/>
    <w:rsid w:val="000A38B3"/>
  </w:style>
  <w:style w:type="character" w:customStyle="1" w:styleId="WW8Num24z5">
    <w:name w:val="WW8Num24z5"/>
    <w:rsid w:val="000A38B3"/>
  </w:style>
  <w:style w:type="character" w:customStyle="1" w:styleId="WW8Num24z6">
    <w:name w:val="WW8Num24z6"/>
    <w:rsid w:val="000A38B3"/>
  </w:style>
  <w:style w:type="character" w:customStyle="1" w:styleId="WW8Num24z7">
    <w:name w:val="WW8Num24z7"/>
    <w:rsid w:val="000A38B3"/>
  </w:style>
  <w:style w:type="character" w:customStyle="1" w:styleId="WW8Num24z8">
    <w:name w:val="WW8Num24z8"/>
    <w:rsid w:val="000A38B3"/>
  </w:style>
  <w:style w:type="character" w:customStyle="1" w:styleId="WW8Num25z0">
    <w:name w:val="WW8Num25z0"/>
    <w:rsid w:val="000A38B3"/>
    <w:rPr>
      <w:rFonts w:ascii="Book Antiqua" w:hAnsi="Book Antiqua" w:cs="Book Antiqua"/>
      <w:szCs w:val="24"/>
    </w:rPr>
  </w:style>
  <w:style w:type="character" w:customStyle="1" w:styleId="WW8Num25z1">
    <w:name w:val="WW8Num25z1"/>
    <w:rsid w:val="000A38B3"/>
  </w:style>
  <w:style w:type="character" w:customStyle="1" w:styleId="WW8Num25z2">
    <w:name w:val="WW8Num25z2"/>
    <w:rsid w:val="000A38B3"/>
  </w:style>
  <w:style w:type="character" w:customStyle="1" w:styleId="WW8Num25z3">
    <w:name w:val="WW8Num25z3"/>
    <w:rsid w:val="000A38B3"/>
  </w:style>
  <w:style w:type="character" w:customStyle="1" w:styleId="WW8Num25z4">
    <w:name w:val="WW8Num25z4"/>
    <w:rsid w:val="000A38B3"/>
  </w:style>
  <w:style w:type="character" w:customStyle="1" w:styleId="WW8Num25z5">
    <w:name w:val="WW8Num25z5"/>
    <w:rsid w:val="000A38B3"/>
  </w:style>
  <w:style w:type="character" w:customStyle="1" w:styleId="WW8Num25z6">
    <w:name w:val="WW8Num25z6"/>
    <w:rsid w:val="000A38B3"/>
  </w:style>
  <w:style w:type="character" w:customStyle="1" w:styleId="WW8Num25z7">
    <w:name w:val="WW8Num25z7"/>
    <w:rsid w:val="000A38B3"/>
  </w:style>
  <w:style w:type="character" w:customStyle="1" w:styleId="WW8Num25z8">
    <w:name w:val="WW8Num25z8"/>
    <w:rsid w:val="000A38B3"/>
  </w:style>
  <w:style w:type="character" w:customStyle="1" w:styleId="Carpredefinitoparagrafo1">
    <w:name w:val="Car. predefinito paragrafo1"/>
    <w:rsid w:val="000A38B3"/>
  </w:style>
  <w:style w:type="character" w:styleId="Numeropagina">
    <w:name w:val="page number"/>
    <w:basedOn w:val="Carpredefinitoparagrafo1"/>
    <w:uiPriority w:val="99"/>
    <w:rsid w:val="000A38B3"/>
  </w:style>
  <w:style w:type="character" w:styleId="Collegamentoipertestuale">
    <w:name w:val="Hyperlink"/>
    <w:rsid w:val="000A38B3"/>
    <w:rPr>
      <w:color w:val="0000FF"/>
      <w:u w:val="single"/>
    </w:rPr>
  </w:style>
  <w:style w:type="character" w:customStyle="1" w:styleId="TestofumettoCarattere">
    <w:name w:val="Testo fumetto Carattere"/>
    <w:rsid w:val="000A38B3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sid w:val="000A38B3"/>
    <w:rPr>
      <w:rFonts w:ascii="Courier New" w:hAnsi="Courier New" w:cs="Courier New"/>
    </w:rPr>
  </w:style>
  <w:style w:type="character" w:customStyle="1" w:styleId="IntestazioneCarattere">
    <w:name w:val="Intestazione Carattere"/>
    <w:uiPriority w:val="99"/>
    <w:rsid w:val="000A38B3"/>
    <w:rPr>
      <w:sz w:val="24"/>
    </w:rPr>
  </w:style>
  <w:style w:type="character" w:customStyle="1" w:styleId="Caratteredinumerazione">
    <w:name w:val="Carattere di numerazione"/>
    <w:rsid w:val="000A38B3"/>
  </w:style>
  <w:style w:type="character" w:customStyle="1" w:styleId="Punti">
    <w:name w:val="Punti"/>
    <w:rsid w:val="000A38B3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rsid w:val="000A38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0A38B3"/>
    <w:pPr>
      <w:spacing w:after="120"/>
    </w:pPr>
  </w:style>
  <w:style w:type="paragraph" w:styleId="Elenco">
    <w:name w:val="List"/>
    <w:basedOn w:val="Corpodeltesto"/>
    <w:rsid w:val="000A38B3"/>
    <w:rPr>
      <w:rFonts w:cs="Mangal"/>
    </w:rPr>
  </w:style>
  <w:style w:type="paragraph" w:customStyle="1" w:styleId="Didascalia1">
    <w:name w:val="Didascalia1"/>
    <w:basedOn w:val="Normale"/>
    <w:rsid w:val="000A38B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0A38B3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rsid w:val="000A38B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A38B3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rsid w:val="000A38B3"/>
    <w:pPr>
      <w:spacing w:line="240" w:lineRule="auto"/>
      <w:jc w:val="center"/>
    </w:pPr>
    <w:rPr>
      <w:b/>
      <w:bCs/>
      <w:sz w:val="28"/>
      <w:szCs w:val="24"/>
    </w:rPr>
  </w:style>
  <w:style w:type="paragraph" w:styleId="Sottotitolo">
    <w:name w:val="Subtitle"/>
    <w:basedOn w:val="Intestazione1"/>
    <w:next w:val="Corpodeltesto"/>
    <w:qFormat/>
    <w:rsid w:val="000A38B3"/>
    <w:pPr>
      <w:jc w:val="center"/>
    </w:pPr>
    <w:rPr>
      <w:i/>
      <w:iCs/>
    </w:rPr>
  </w:style>
  <w:style w:type="paragraph" w:styleId="Nessunaspaziatura">
    <w:name w:val="No Spacing"/>
    <w:qFormat/>
    <w:rsid w:val="000A38B3"/>
    <w:pPr>
      <w:suppressAutoHyphens/>
    </w:pPr>
    <w:rPr>
      <w:sz w:val="24"/>
      <w:lang w:eastAsia="ar-SA"/>
    </w:rPr>
  </w:style>
  <w:style w:type="paragraph" w:styleId="Testofumetto">
    <w:name w:val="Balloon Text"/>
    <w:basedOn w:val="Normale"/>
    <w:rsid w:val="000A38B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ilepredefinito">
    <w:name w:val="Stile predefinito"/>
    <w:rsid w:val="000A38B3"/>
    <w:pPr>
      <w:suppressAutoHyphens/>
      <w:spacing w:after="8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Paragrafoelenco">
    <w:name w:val="List Paragraph"/>
    <w:basedOn w:val="Normale"/>
    <w:qFormat/>
    <w:rsid w:val="000A38B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A38B3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PreformattatoHTML">
    <w:name w:val="HTML Preformatted"/>
    <w:basedOn w:val="Normale"/>
    <w:rsid w:val="000A38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rsid w:val="000A38B3"/>
    <w:pPr>
      <w:suppressLineNumbers/>
    </w:pPr>
  </w:style>
  <w:style w:type="paragraph" w:customStyle="1" w:styleId="Intestazionetabella">
    <w:name w:val="Intestazione tabella"/>
    <w:basedOn w:val="Contenutotabella"/>
    <w:rsid w:val="000A38B3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0A38B3"/>
  </w:style>
  <w:style w:type="table" w:styleId="Grigliatabella">
    <w:name w:val="Table Grid"/>
    <w:basedOn w:val="Tabellanormale"/>
    <w:uiPriority w:val="59"/>
    <w:rsid w:val="00372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eWebCarattere">
    <w:name w:val="Normale (Web) Carattere"/>
    <w:link w:val="NormaleWeb"/>
    <w:uiPriority w:val="99"/>
    <w:semiHidden/>
    <w:locked/>
    <w:rsid w:val="00B21F6F"/>
    <w:rPr>
      <w:rFonts w:ascii="Arial Unicode MS" w:eastAsia="Arial Unicode MS" w:hAnsi="Arial Unicode MS" w:cs="Arial Unicode MS"/>
      <w:sz w:val="24"/>
      <w:szCs w:val="24"/>
    </w:rPr>
  </w:style>
  <w:style w:type="paragraph" w:styleId="NormaleWeb">
    <w:name w:val="Normal (Web)"/>
    <w:basedOn w:val="Normale"/>
    <w:link w:val="NormaleWebCarattere"/>
    <w:uiPriority w:val="99"/>
    <w:unhideWhenUsed/>
    <w:rsid w:val="00B21F6F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/>
      <w:szCs w:val="24"/>
      <w:lang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21F6F"/>
    <w:pPr>
      <w:suppressAutoHyphens w:val="0"/>
      <w:spacing w:after="120"/>
      <w:ind w:left="283"/>
    </w:pPr>
    <w:rPr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21F6F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B41D95"/>
    <w:rPr>
      <w:sz w:val="24"/>
      <w:lang w:eastAsia="ar-SA"/>
    </w:rPr>
  </w:style>
  <w:style w:type="paragraph" w:styleId="Corpodeltesto2">
    <w:name w:val="Body Text 2"/>
    <w:basedOn w:val="Normale"/>
    <w:link w:val="Corpodeltesto2Carattere"/>
    <w:rsid w:val="0023707B"/>
    <w:pPr>
      <w:widowControl w:val="0"/>
      <w:spacing w:after="120" w:line="480" w:lineRule="auto"/>
    </w:pPr>
    <w:rPr>
      <w:rFonts w:eastAsia="Arial Unicode MS" w:cs="Tahoma"/>
      <w:color w:val="000000"/>
      <w:szCs w:val="24"/>
      <w:lang w:val="en-US" w:eastAsia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23707B"/>
    <w:rPr>
      <w:rFonts w:eastAsia="Arial Unicode MS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bmiur.pubblica.istruzione.it/web/istruzione/pon/2014_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c82600v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D4D53-847C-4306-9F36-64D1EB36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Esigenze formative   </vt:lpstr>
    </vt:vector>
  </TitlesOfParts>
  <Company>Microsoft</Company>
  <LinksUpToDate>false</LinksUpToDate>
  <CharactersWithSpaces>15115</CharactersWithSpaces>
  <SharedDoc>false</SharedDoc>
  <HLinks>
    <vt:vector size="18" baseType="variant">
      <vt:variant>
        <vt:i4>4063335</vt:i4>
      </vt:variant>
      <vt:variant>
        <vt:i4>6</vt:i4>
      </vt:variant>
      <vt:variant>
        <vt:i4>0</vt:i4>
      </vt:variant>
      <vt:variant>
        <vt:i4>5</vt:i4>
      </vt:variant>
      <vt:variant>
        <vt:lpwstr>http://www.iccrema3.gov.it/</vt:lpwstr>
      </vt:variant>
      <vt:variant>
        <vt:lpwstr/>
      </vt:variant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mailto:cric82600v@istruzione.it</vt:lpwstr>
      </vt:variant>
      <vt:variant>
        <vt:lpwstr/>
      </vt:variant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mailto:cric82600v@pec.istruzione.it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Esigenze formative   </dc:title>
  <dc:creator>.</dc:creator>
  <cp:lastModifiedBy>domenica</cp:lastModifiedBy>
  <cp:revision>5</cp:revision>
  <cp:lastPrinted>2019-05-19T10:52:00Z</cp:lastPrinted>
  <dcterms:created xsi:type="dcterms:W3CDTF">2019-08-18T18:18:00Z</dcterms:created>
  <dcterms:modified xsi:type="dcterms:W3CDTF">2019-08-18T19:33:00Z</dcterms:modified>
</cp:coreProperties>
</file>