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C445A0" w14:textId="1A04FFE7" w:rsidR="005E3846" w:rsidRDefault="00F43FB2">
      <w:pPr>
        <w:jc w:val="both"/>
      </w:pPr>
      <w:r>
        <w:rPr>
          <w:rFonts w:ascii="Book Antiqua" w:hAnsi="Book Antiqua" w:cs="Book Antiqua"/>
          <w:szCs w:val="24"/>
        </w:rPr>
        <w:t>Circ. n° 141</w:t>
      </w:r>
      <w:r w:rsidR="005E3846">
        <w:rPr>
          <w:rFonts w:ascii="Book Antiqua" w:hAnsi="Book Antiqua" w:cs="Book Antiqua"/>
          <w:szCs w:val="24"/>
        </w:rPr>
        <w:tab/>
      </w:r>
      <w:r w:rsidR="005E3846">
        <w:rPr>
          <w:rFonts w:ascii="Book Antiqua" w:hAnsi="Book Antiqua" w:cs="Book Antiqua"/>
          <w:szCs w:val="24"/>
        </w:rPr>
        <w:tab/>
      </w:r>
      <w:r w:rsidR="005E3846">
        <w:rPr>
          <w:rFonts w:ascii="Book Antiqua" w:hAnsi="Book Antiqua" w:cs="Book Antiqua"/>
          <w:szCs w:val="24"/>
        </w:rPr>
        <w:tab/>
      </w:r>
      <w:r w:rsidR="005E3846">
        <w:rPr>
          <w:rFonts w:ascii="Book Antiqua" w:hAnsi="Book Antiqua" w:cs="Book Antiqua"/>
          <w:szCs w:val="24"/>
        </w:rPr>
        <w:tab/>
      </w:r>
      <w:r w:rsidR="005E3846">
        <w:rPr>
          <w:rFonts w:ascii="Book Antiqua" w:hAnsi="Book Antiqua" w:cs="Book Antiqua"/>
          <w:szCs w:val="24"/>
        </w:rPr>
        <w:tab/>
      </w:r>
      <w:r w:rsidR="005E3846">
        <w:rPr>
          <w:rFonts w:ascii="Book Antiqua" w:hAnsi="Book Antiqua" w:cs="Book Antiqua"/>
          <w:szCs w:val="24"/>
        </w:rPr>
        <w:tab/>
      </w:r>
      <w:r w:rsidR="005E3846">
        <w:rPr>
          <w:rFonts w:ascii="Book Antiqua" w:hAnsi="Book Antiqua" w:cs="Book Antiqua"/>
          <w:szCs w:val="24"/>
        </w:rPr>
        <w:tab/>
      </w:r>
    </w:p>
    <w:p w14:paraId="2FAFCD10" w14:textId="77777777" w:rsidR="0063255E" w:rsidRDefault="0063255E" w:rsidP="0063255E">
      <w:pPr>
        <w:jc w:val="both"/>
        <w:rPr>
          <w:rFonts w:ascii="Book Antiqua" w:hAnsi="Book Antiqua" w:cs="Book Antiqua"/>
          <w:szCs w:val="24"/>
          <w:lang w:eastAsia="ar-SA"/>
        </w:rPr>
      </w:pPr>
    </w:p>
    <w:p w14:paraId="065AB2A9" w14:textId="77777777" w:rsidR="0063255E" w:rsidRDefault="0063255E" w:rsidP="0063255E">
      <w:pPr>
        <w:jc w:val="both"/>
        <w:rPr>
          <w:rFonts w:ascii="Book Antiqua" w:hAnsi="Book Antiqua" w:cs="Book Antiqua"/>
          <w:szCs w:val="24"/>
          <w:lang w:eastAsia="ar-SA"/>
        </w:rPr>
      </w:pPr>
    </w:p>
    <w:p w14:paraId="6084BAAF" w14:textId="77777777" w:rsidR="0063255E" w:rsidRDefault="005E3846" w:rsidP="005A2C7B">
      <w:pPr>
        <w:jc w:val="right"/>
        <w:rPr>
          <w:rFonts w:ascii="Book Antiqua" w:hAnsi="Book Antiqua" w:cs="Book Antiqua"/>
          <w:szCs w:val="24"/>
        </w:rPr>
      </w:pPr>
      <w:r>
        <w:rPr>
          <w:rFonts w:ascii="Book Antiqua" w:hAnsi="Book Antiqua" w:cs="Book Antiqua"/>
          <w:szCs w:val="24"/>
        </w:rPr>
        <w:t xml:space="preserve">Agli alunni, alle famiglie e al personale </w:t>
      </w:r>
    </w:p>
    <w:p w14:paraId="5EFABBBE" w14:textId="434FBAB4" w:rsidR="005E3846" w:rsidRDefault="006D7464" w:rsidP="006D7464">
      <w:pPr>
        <w:pStyle w:val="Paragrafoelenco"/>
        <w:ind w:left="844"/>
        <w:jc w:val="both"/>
      </w:pPr>
      <w:r>
        <w:rPr>
          <w:rFonts w:ascii="Book Antiqua" w:hAnsi="Book Antiqua" w:cs="Book Antiqua"/>
          <w:szCs w:val="24"/>
        </w:rPr>
        <w:t xml:space="preserve">                           </w:t>
      </w:r>
      <w:r w:rsidR="001C5FA1">
        <w:rPr>
          <w:rFonts w:ascii="Book Antiqua" w:hAnsi="Book Antiqua" w:cs="Book Antiqua"/>
          <w:szCs w:val="24"/>
        </w:rPr>
        <w:t xml:space="preserve">                                                          </w:t>
      </w:r>
      <w:r>
        <w:rPr>
          <w:rFonts w:ascii="Book Antiqua" w:hAnsi="Book Antiqua" w:cs="Book Antiqua"/>
          <w:szCs w:val="24"/>
        </w:rPr>
        <w:t xml:space="preserve"> </w:t>
      </w:r>
      <w:r w:rsidR="00092F2F">
        <w:rPr>
          <w:rFonts w:ascii="Book Antiqua" w:hAnsi="Book Antiqua" w:cs="Book Antiqua"/>
          <w:szCs w:val="24"/>
        </w:rPr>
        <w:t xml:space="preserve"> </w:t>
      </w:r>
      <w:r>
        <w:rPr>
          <w:rFonts w:ascii="Book Antiqua" w:hAnsi="Book Antiqua" w:cs="Book Antiqua"/>
          <w:szCs w:val="24"/>
        </w:rPr>
        <w:t xml:space="preserve"> </w:t>
      </w:r>
      <w:r w:rsidR="005A2C7B" w:rsidRPr="005A2C7B">
        <w:rPr>
          <w:rFonts w:ascii="Book Antiqua" w:hAnsi="Book Antiqua" w:cs="Book Antiqua"/>
          <w:szCs w:val="24"/>
        </w:rPr>
        <w:t>I.</w:t>
      </w:r>
      <w:r w:rsidR="005E3846" w:rsidRPr="005A2C7B">
        <w:rPr>
          <w:rFonts w:ascii="Book Antiqua" w:hAnsi="Book Antiqua" w:cs="Book Antiqua"/>
          <w:szCs w:val="24"/>
        </w:rPr>
        <w:t>.C. “Nelson Mandela”</w:t>
      </w:r>
    </w:p>
    <w:p w14:paraId="54013EA4" w14:textId="5CF36C28" w:rsidR="005E3846" w:rsidRDefault="006D7464" w:rsidP="006D7464">
      <w:pPr>
        <w:jc w:val="both"/>
      </w:pPr>
      <w:r>
        <w:rPr>
          <w:rFonts w:ascii="Book Antiqua" w:hAnsi="Book Antiqua" w:cs="Book Antiqua"/>
          <w:szCs w:val="24"/>
        </w:rPr>
        <w:t xml:space="preserve">                                    </w:t>
      </w:r>
      <w:r w:rsidR="001C5FA1">
        <w:rPr>
          <w:rFonts w:ascii="Book Antiqua" w:hAnsi="Book Antiqua" w:cs="Book Antiqua"/>
          <w:szCs w:val="24"/>
        </w:rPr>
        <w:t xml:space="preserve">                                                         </w:t>
      </w:r>
      <w:r w:rsidR="005E3846">
        <w:rPr>
          <w:rFonts w:ascii="Book Antiqua" w:hAnsi="Book Antiqua" w:cs="Book Antiqua"/>
          <w:szCs w:val="24"/>
        </w:rPr>
        <w:t>All’Albo online, al sito web e agli atti</w:t>
      </w:r>
    </w:p>
    <w:p w14:paraId="4ECCF284" w14:textId="77777777" w:rsidR="005E3846" w:rsidRDefault="005E3846">
      <w:pPr>
        <w:jc w:val="both"/>
        <w:rPr>
          <w:rFonts w:ascii="Book Antiqua" w:hAnsi="Book Antiqua" w:cs="Book Antiqua"/>
          <w:szCs w:val="24"/>
        </w:rPr>
      </w:pPr>
    </w:p>
    <w:p w14:paraId="2780A319" w14:textId="77777777" w:rsidR="005E3846" w:rsidRDefault="005E3846">
      <w:pPr>
        <w:jc w:val="both"/>
        <w:rPr>
          <w:rFonts w:ascii="Book Antiqua" w:hAnsi="Book Antiqua" w:cs="Book Antiqua"/>
          <w:szCs w:val="24"/>
        </w:rPr>
      </w:pPr>
    </w:p>
    <w:p w14:paraId="0CFDB433" w14:textId="7B4F4B8D" w:rsidR="005E3846" w:rsidRDefault="005E3846">
      <w:pPr>
        <w:jc w:val="both"/>
      </w:pPr>
      <w:r>
        <w:rPr>
          <w:rFonts w:ascii="Book Antiqua" w:hAnsi="Book Antiqua" w:cs="Book Antiqua"/>
          <w:b/>
          <w:szCs w:val="24"/>
        </w:rPr>
        <w:t xml:space="preserve">Oggetto: Calendario </w:t>
      </w:r>
      <w:proofErr w:type="spellStart"/>
      <w:r>
        <w:rPr>
          <w:rFonts w:ascii="Book Antiqua" w:hAnsi="Book Antiqua" w:cs="Book Antiqua"/>
          <w:b/>
          <w:szCs w:val="24"/>
        </w:rPr>
        <w:t>a.s.</w:t>
      </w:r>
      <w:proofErr w:type="spellEnd"/>
      <w:r>
        <w:rPr>
          <w:rFonts w:ascii="Book Antiqua" w:hAnsi="Book Antiqua" w:cs="Book Antiqua"/>
          <w:b/>
          <w:szCs w:val="24"/>
        </w:rPr>
        <w:t xml:space="preserve"> 202</w:t>
      </w:r>
      <w:r w:rsidR="00092F2F">
        <w:rPr>
          <w:rFonts w:ascii="Book Antiqua" w:hAnsi="Book Antiqua" w:cs="Book Antiqua"/>
          <w:b/>
          <w:szCs w:val="24"/>
        </w:rPr>
        <w:t>2/</w:t>
      </w:r>
      <w:r>
        <w:rPr>
          <w:rFonts w:ascii="Book Antiqua" w:hAnsi="Book Antiqua" w:cs="Book Antiqua"/>
          <w:b/>
          <w:szCs w:val="24"/>
        </w:rPr>
        <w:t>202</w:t>
      </w:r>
      <w:r w:rsidR="00092F2F">
        <w:rPr>
          <w:rFonts w:ascii="Book Antiqua" w:hAnsi="Book Antiqua" w:cs="Book Antiqua"/>
          <w:b/>
          <w:szCs w:val="24"/>
        </w:rPr>
        <w:t>3</w:t>
      </w:r>
      <w:r>
        <w:rPr>
          <w:rFonts w:ascii="Book Antiqua" w:hAnsi="Book Antiqua" w:cs="Book Antiqua"/>
          <w:b/>
          <w:szCs w:val="24"/>
        </w:rPr>
        <w:t xml:space="preserve"> (Delibera n° </w:t>
      </w:r>
      <w:r w:rsidR="00EB202B">
        <w:rPr>
          <w:rFonts w:ascii="Book Antiqua" w:hAnsi="Book Antiqua" w:cs="Book Antiqua"/>
          <w:b/>
          <w:szCs w:val="24"/>
        </w:rPr>
        <w:t xml:space="preserve">11 </w:t>
      </w:r>
      <w:r>
        <w:rPr>
          <w:rFonts w:ascii="Book Antiqua" w:hAnsi="Book Antiqua" w:cs="Book Antiqua"/>
          <w:b/>
          <w:szCs w:val="24"/>
        </w:rPr>
        <w:t xml:space="preserve">del Consiglio d’Istituto </w:t>
      </w:r>
      <w:r w:rsidR="00F246E4">
        <w:rPr>
          <w:rFonts w:ascii="Book Antiqua" w:hAnsi="Book Antiqua" w:cs="Book Antiqua"/>
          <w:b/>
          <w:szCs w:val="24"/>
        </w:rPr>
        <w:t>dell'11</w:t>
      </w:r>
      <w:r>
        <w:rPr>
          <w:rFonts w:ascii="Book Antiqua" w:hAnsi="Book Antiqua" w:cs="Book Antiqua"/>
          <w:b/>
          <w:szCs w:val="24"/>
        </w:rPr>
        <w:t>/0</w:t>
      </w:r>
      <w:r w:rsidR="00F246E4">
        <w:rPr>
          <w:rFonts w:ascii="Book Antiqua" w:hAnsi="Book Antiqua" w:cs="Book Antiqua"/>
          <w:b/>
          <w:szCs w:val="24"/>
        </w:rPr>
        <w:t>7</w:t>
      </w:r>
      <w:r>
        <w:rPr>
          <w:rFonts w:ascii="Book Antiqua" w:hAnsi="Book Antiqua" w:cs="Book Antiqua"/>
          <w:b/>
          <w:szCs w:val="24"/>
        </w:rPr>
        <w:t>/202</w:t>
      </w:r>
      <w:r w:rsidR="00F246E4">
        <w:rPr>
          <w:rFonts w:ascii="Book Antiqua" w:hAnsi="Book Antiqua" w:cs="Book Antiqua"/>
          <w:b/>
          <w:szCs w:val="24"/>
        </w:rPr>
        <w:t>2</w:t>
      </w:r>
      <w:r w:rsidR="005837EA">
        <w:rPr>
          <w:rFonts w:ascii="Book Antiqua" w:hAnsi="Book Antiqua" w:cs="Book Antiqua"/>
          <w:b/>
          <w:szCs w:val="24"/>
        </w:rPr>
        <w:t>)</w:t>
      </w:r>
      <w:r>
        <w:rPr>
          <w:rFonts w:ascii="Book Antiqua" w:hAnsi="Book Antiqua" w:cs="Book Antiqua"/>
          <w:b/>
          <w:szCs w:val="24"/>
        </w:rPr>
        <w:t xml:space="preserve">. </w:t>
      </w:r>
    </w:p>
    <w:p w14:paraId="7BF6D241" w14:textId="77777777" w:rsidR="005E3846" w:rsidRDefault="005E3846">
      <w:pPr>
        <w:jc w:val="both"/>
        <w:rPr>
          <w:rFonts w:ascii="Book Antiqua" w:hAnsi="Book Antiqua" w:cs="Book Antiqua"/>
          <w:b/>
          <w:szCs w:val="24"/>
        </w:rPr>
      </w:pPr>
    </w:p>
    <w:p w14:paraId="46ECFDA0" w14:textId="77777777" w:rsidR="005E3846" w:rsidRDefault="005E3846">
      <w:pPr>
        <w:jc w:val="both"/>
      </w:pPr>
      <w:r>
        <w:rPr>
          <w:rFonts w:ascii="Book Antiqua" w:hAnsi="Book Antiqua" w:cs="Book Antiqua"/>
          <w:b/>
          <w:bCs/>
          <w:szCs w:val="24"/>
        </w:rPr>
        <w:t>Inizio lezioni:</w:t>
      </w:r>
    </w:p>
    <w:p w14:paraId="0CCAC044" w14:textId="77777777" w:rsidR="005E3846" w:rsidRDefault="005E3846">
      <w:pPr>
        <w:jc w:val="both"/>
      </w:pPr>
      <w:r>
        <w:rPr>
          <w:rFonts w:ascii="Book Antiqua" w:hAnsi="Book Antiqua" w:cs="Book Antiqua"/>
          <w:bCs/>
          <w:szCs w:val="24"/>
        </w:rPr>
        <w:t xml:space="preserve">1) </w:t>
      </w:r>
      <w:r>
        <w:rPr>
          <w:rFonts w:ascii="Book Antiqua" w:hAnsi="Book Antiqua" w:cs="Book Antiqua"/>
          <w:szCs w:val="24"/>
        </w:rPr>
        <w:t>Scuole dell’Infanzia “</w:t>
      </w:r>
      <w:proofErr w:type="spellStart"/>
      <w:r>
        <w:rPr>
          <w:rFonts w:ascii="Book Antiqua" w:hAnsi="Book Antiqua" w:cs="Book Antiqua"/>
          <w:szCs w:val="24"/>
        </w:rPr>
        <w:t>Braguti</w:t>
      </w:r>
      <w:proofErr w:type="spellEnd"/>
      <w:r>
        <w:rPr>
          <w:rFonts w:ascii="Book Antiqua" w:hAnsi="Book Antiqua" w:cs="Book Antiqua"/>
          <w:szCs w:val="24"/>
        </w:rPr>
        <w:t xml:space="preserve">” e “Curtatone”: </w:t>
      </w:r>
      <w:r w:rsidR="00707FC1">
        <w:rPr>
          <w:rFonts w:ascii="Book Antiqua" w:hAnsi="Book Antiqua" w:cs="Book Antiqua"/>
          <w:b/>
          <w:bCs/>
          <w:szCs w:val="24"/>
        </w:rPr>
        <w:t>l</w:t>
      </w:r>
      <w:r>
        <w:rPr>
          <w:rFonts w:ascii="Book Antiqua" w:hAnsi="Book Antiqua" w:cs="Book Antiqua"/>
          <w:b/>
          <w:bCs/>
          <w:szCs w:val="24"/>
        </w:rPr>
        <w:t xml:space="preserve">unedì </w:t>
      </w:r>
      <w:r w:rsidR="00F97A44">
        <w:rPr>
          <w:rFonts w:ascii="Book Antiqua" w:hAnsi="Book Antiqua" w:cs="Book Antiqua"/>
          <w:b/>
          <w:bCs/>
          <w:szCs w:val="24"/>
        </w:rPr>
        <w:t>5</w:t>
      </w:r>
      <w:r>
        <w:rPr>
          <w:rFonts w:ascii="Book Antiqua" w:hAnsi="Book Antiqua" w:cs="Book Antiqua"/>
          <w:b/>
          <w:bCs/>
          <w:szCs w:val="24"/>
        </w:rPr>
        <w:t xml:space="preserve"> </w:t>
      </w:r>
      <w:r w:rsidR="00707FC1">
        <w:rPr>
          <w:rFonts w:ascii="Book Antiqua" w:hAnsi="Book Antiqua" w:cs="Book Antiqua"/>
          <w:b/>
          <w:bCs/>
          <w:szCs w:val="24"/>
        </w:rPr>
        <w:t>se</w:t>
      </w:r>
      <w:r>
        <w:rPr>
          <w:rFonts w:ascii="Book Antiqua" w:hAnsi="Book Antiqua" w:cs="Book Antiqua"/>
          <w:b/>
          <w:bCs/>
          <w:szCs w:val="24"/>
        </w:rPr>
        <w:t>ttembre 202</w:t>
      </w:r>
      <w:r w:rsidR="00F927CB">
        <w:rPr>
          <w:rFonts w:ascii="Book Antiqua" w:hAnsi="Book Antiqua" w:cs="Book Antiqua"/>
          <w:b/>
          <w:bCs/>
          <w:szCs w:val="24"/>
        </w:rPr>
        <w:t>2</w:t>
      </w:r>
      <w:r>
        <w:rPr>
          <w:rFonts w:ascii="Book Antiqua" w:hAnsi="Book Antiqua" w:cs="Book Antiqua"/>
          <w:szCs w:val="24"/>
        </w:rPr>
        <w:t>;</w:t>
      </w:r>
    </w:p>
    <w:p w14:paraId="593E9BB6" w14:textId="77777777" w:rsidR="005E3846" w:rsidRDefault="005E3846">
      <w:pPr>
        <w:jc w:val="both"/>
      </w:pPr>
      <w:r>
        <w:rPr>
          <w:rFonts w:ascii="Book Antiqua" w:hAnsi="Book Antiqua" w:cs="Book Antiqua"/>
          <w:szCs w:val="24"/>
        </w:rPr>
        <w:t>2) Scuole Primarie “</w:t>
      </w:r>
      <w:proofErr w:type="spellStart"/>
      <w:r>
        <w:rPr>
          <w:rFonts w:ascii="Book Antiqua" w:hAnsi="Book Antiqua" w:cs="Book Antiqua"/>
          <w:szCs w:val="24"/>
        </w:rPr>
        <w:t>Braguti</w:t>
      </w:r>
      <w:proofErr w:type="spellEnd"/>
      <w:r>
        <w:rPr>
          <w:rFonts w:ascii="Book Antiqua" w:hAnsi="Book Antiqua" w:cs="Book Antiqua"/>
          <w:szCs w:val="24"/>
        </w:rPr>
        <w:t xml:space="preserve">” e “Crema Nuova”: </w:t>
      </w:r>
      <w:r w:rsidR="00707FC1">
        <w:rPr>
          <w:rFonts w:ascii="Book Antiqua" w:hAnsi="Book Antiqua" w:cs="Book Antiqua"/>
          <w:b/>
          <w:bCs/>
          <w:szCs w:val="24"/>
        </w:rPr>
        <w:t>l</w:t>
      </w:r>
      <w:r>
        <w:rPr>
          <w:rFonts w:ascii="Book Antiqua" w:hAnsi="Book Antiqua" w:cs="Book Antiqua"/>
          <w:b/>
          <w:bCs/>
          <w:szCs w:val="24"/>
        </w:rPr>
        <w:t>unedì 1</w:t>
      </w:r>
      <w:r w:rsidR="00F927CB">
        <w:rPr>
          <w:rFonts w:ascii="Book Antiqua" w:hAnsi="Book Antiqua" w:cs="Book Antiqua"/>
          <w:b/>
          <w:bCs/>
          <w:szCs w:val="24"/>
        </w:rPr>
        <w:t>2</w:t>
      </w:r>
      <w:r>
        <w:rPr>
          <w:rFonts w:ascii="Book Antiqua" w:hAnsi="Book Antiqua" w:cs="Book Antiqua"/>
          <w:b/>
          <w:bCs/>
          <w:szCs w:val="24"/>
        </w:rPr>
        <w:t xml:space="preserve"> </w:t>
      </w:r>
      <w:r w:rsidR="00707FC1">
        <w:rPr>
          <w:rFonts w:ascii="Book Antiqua" w:hAnsi="Book Antiqua" w:cs="Book Antiqua"/>
          <w:b/>
          <w:bCs/>
          <w:szCs w:val="24"/>
        </w:rPr>
        <w:t>se</w:t>
      </w:r>
      <w:r>
        <w:rPr>
          <w:rFonts w:ascii="Book Antiqua" w:hAnsi="Book Antiqua" w:cs="Book Antiqua"/>
          <w:b/>
          <w:bCs/>
          <w:szCs w:val="24"/>
        </w:rPr>
        <w:t>ttembre 202</w:t>
      </w:r>
      <w:r w:rsidR="00F927CB">
        <w:rPr>
          <w:rFonts w:ascii="Book Antiqua" w:hAnsi="Book Antiqua" w:cs="Book Antiqua"/>
          <w:b/>
          <w:bCs/>
          <w:szCs w:val="24"/>
        </w:rPr>
        <w:t>2</w:t>
      </w:r>
      <w:r>
        <w:rPr>
          <w:rFonts w:ascii="Book Antiqua" w:hAnsi="Book Antiqua" w:cs="Book Antiqua"/>
          <w:szCs w:val="24"/>
        </w:rPr>
        <w:t>;</w:t>
      </w:r>
    </w:p>
    <w:p w14:paraId="51E878FF" w14:textId="77777777" w:rsidR="005E3846" w:rsidRDefault="005E3846">
      <w:pPr>
        <w:jc w:val="both"/>
      </w:pPr>
      <w:r>
        <w:rPr>
          <w:rFonts w:ascii="Book Antiqua" w:hAnsi="Book Antiqua" w:cs="Book Antiqua"/>
          <w:szCs w:val="24"/>
        </w:rPr>
        <w:t xml:space="preserve">3) Scuola Secondaria “Galmozzi”: </w:t>
      </w:r>
      <w:r w:rsidR="00707FC1">
        <w:rPr>
          <w:rFonts w:ascii="Book Antiqua" w:hAnsi="Book Antiqua" w:cs="Book Antiqua"/>
          <w:b/>
          <w:szCs w:val="24"/>
        </w:rPr>
        <w:t>giovedì</w:t>
      </w:r>
      <w:r>
        <w:rPr>
          <w:rFonts w:ascii="Book Antiqua" w:hAnsi="Book Antiqua" w:cs="Book Antiqua"/>
          <w:b/>
          <w:szCs w:val="24"/>
        </w:rPr>
        <w:t xml:space="preserve"> 8 </w:t>
      </w:r>
      <w:r w:rsidR="00707FC1">
        <w:rPr>
          <w:rFonts w:ascii="Book Antiqua" w:hAnsi="Book Antiqua" w:cs="Book Antiqua"/>
          <w:b/>
          <w:szCs w:val="24"/>
        </w:rPr>
        <w:t>s</w:t>
      </w:r>
      <w:r>
        <w:rPr>
          <w:rFonts w:ascii="Book Antiqua" w:hAnsi="Book Antiqua" w:cs="Book Antiqua"/>
          <w:b/>
          <w:szCs w:val="24"/>
        </w:rPr>
        <w:t>ettembre 2021</w:t>
      </w:r>
      <w:r>
        <w:rPr>
          <w:rFonts w:ascii="Book Antiqua" w:hAnsi="Book Antiqua" w:cs="Book Antiqua"/>
          <w:szCs w:val="24"/>
        </w:rPr>
        <w:t>.</w:t>
      </w:r>
    </w:p>
    <w:p w14:paraId="5E76AD58" w14:textId="77777777" w:rsidR="005E3846" w:rsidRDefault="005E3846">
      <w:pPr>
        <w:jc w:val="both"/>
        <w:rPr>
          <w:rFonts w:ascii="Book Antiqua" w:hAnsi="Book Antiqua" w:cs="Book Antiqua"/>
          <w:b/>
          <w:bCs/>
          <w:szCs w:val="24"/>
        </w:rPr>
      </w:pPr>
    </w:p>
    <w:p w14:paraId="09E4F997" w14:textId="77777777" w:rsidR="005E3846" w:rsidRDefault="005837EA">
      <w:pPr>
        <w:jc w:val="both"/>
      </w:pPr>
      <w:r>
        <w:rPr>
          <w:rFonts w:ascii="Book Antiqua" w:hAnsi="Book Antiqua" w:cs="Book Antiqua"/>
          <w:b/>
          <w:bCs/>
          <w:szCs w:val="24"/>
        </w:rPr>
        <w:t>Date e o</w:t>
      </w:r>
      <w:r w:rsidR="005E3846">
        <w:rPr>
          <w:rFonts w:ascii="Book Antiqua" w:hAnsi="Book Antiqua" w:cs="Book Antiqua"/>
          <w:b/>
          <w:bCs/>
          <w:szCs w:val="24"/>
        </w:rPr>
        <w:t>rari:</w:t>
      </w:r>
    </w:p>
    <w:p w14:paraId="3047C98F" w14:textId="77777777" w:rsidR="005E3846" w:rsidRDefault="005E3846">
      <w:pPr>
        <w:pStyle w:val="Paragrafoelenco"/>
        <w:numPr>
          <w:ilvl w:val="0"/>
          <w:numId w:val="4"/>
        </w:numPr>
        <w:suppressAutoHyphens w:val="0"/>
        <w:spacing w:line="360" w:lineRule="auto"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>Scuole dell’Infanzia “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</w:rPr>
        <w:t>Braguti</w:t>
      </w:r>
      <w:proofErr w:type="spellEnd"/>
      <w:r>
        <w:rPr>
          <w:rFonts w:ascii="Book Antiqua" w:hAnsi="Book Antiqua" w:cs="Book Antiqua"/>
          <w:b/>
          <w:bCs/>
          <w:sz w:val="24"/>
          <w:szCs w:val="24"/>
        </w:rPr>
        <w:t>” e “Curtatone”</w:t>
      </w:r>
      <w:r>
        <w:rPr>
          <w:rFonts w:ascii="Book Antiqua" w:hAnsi="Book Antiqua" w:cs="Book Antiqua"/>
          <w:sz w:val="24"/>
          <w:szCs w:val="24"/>
        </w:rPr>
        <w:t>:</w:t>
      </w:r>
    </w:p>
    <w:p w14:paraId="4D0C332A" w14:textId="77777777" w:rsidR="005E3846" w:rsidRDefault="005E3846">
      <w:pPr>
        <w:pStyle w:val="Paragrafoelenco"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alunni di 4 e 5 anni: da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unedì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5 s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ettembre a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v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enerdì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9 s</w:t>
      </w:r>
      <w:r>
        <w:rPr>
          <w:rFonts w:ascii="Book Antiqua" w:hAnsi="Book Antiqua" w:cs="Book Antiqua"/>
          <w:b/>
          <w:bCs/>
          <w:sz w:val="24"/>
          <w:szCs w:val="24"/>
        </w:rPr>
        <w:t>ettembre</w:t>
      </w:r>
      <w:r>
        <w:rPr>
          <w:rFonts w:ascii="Book Antiqua" w:hAnsi="Book Antiqua" w:cs="Book Antiqua"/>
          <w:sz w:val="24"/>
          <w:szCs w:val="24"/>
        </w:rPr>
        <w:t xml:space="preserve">: ingresso ore 8,15 - 9,00 e uscita ore 13/13,15 (mensa compresa);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da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>unedì 1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 xml:space="preserve">2 </w:t>
      </w:r>
      <w:r w:rsidR="00FD7616">
        <w:rPr>
          <w:rFonts w:ascii="Book Antiqua" w:hAnsi="Book Antiqua" w:cs="Book Antiqua"/>
          <w:b/>
          <w:bCs/>
          <w:sz w:val="24"/>
          <w:szCs w:val="24"/>
        </w:rPr>
        <w:t>settembre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: </w:t>
      </w:r>
      <w:r>
        <w:rPr>
          <w:rFonts w:ascii="Book Antiqua" w:hAnsi="Book Antiqua" w:cs="Book Antiqua"/>
          <w:sz w:val="24"/>
          <w:szCs w:val="24"/>
        </w:rPr>
        <w:t xml:space="preserve">orario fino alle 16,15; </w:t>
      </w:r>
    </w:p>
    <w:p w14:paraId="68139F48" w14:textId="77777777" w:rsidR="005E3846" w:rsidRDefault="005E3846" w:rsidP="005837EA">
      <w:pPr>
        <w:pStyle w:val="Paragrafoelenco"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alunni di 3 anni: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m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artedì </w:t>
      </w:r>
      <w:r w:rsidR="00707FC1">
        <w:rPr>
          <w:rFonts w:ascii="Book Antiqua" w:hAnsi="Book Antiqua" w:cs="Book Antiqua"/>
          <w:b/>
          <w:bCs/>
          <w:sz w:val="24"/>
          <w:szCs w:val="24"/>
        </w:rPr>
        <w:t>6 se</w:t>
      </w:r>
      <w:r>
        <w:rPr>
          <w:rFonts w:ascii="Book Antiqua" w:hAnsi="Book Antiqua" w:cs="Book Antiqua"/>
          <w:b/>
          <w:bCs/>
          <w:sz w:val="24"/>
          <w:szCs w:val="24"/>
        </w:rPr>
        <w:t>ttembre</w:t>
      </w:r>
      <w:r>
        <w:rPr>
          <w:rFonts w:ascii="Book Antiqua" w:hAnsi="Book Antiqua" w:cs="Book Antiqua"/>
          <w:sz w:val="24"/>
          <w:szCs w:val="24"/>
        </w:rPr>
        <w:t xml:space="preserve">: ingresso ore 8,15 – 9 e uscita ore 11,30; inserimento graduale nei giorni successivi fino a </w:t>
      </w:r>
      <w:r w:rsidR="0081104F">
        <w:rPr>
          <w:rFonts w:ascii="Book Antiqua" w:hAnsi="Book Antiqua" w:cs="Book Antiqua"/>
          <w:sz w:val="24"/>
          <w:szCs w:val="24"/>
        </w:rPr>
        <w:t>v</w:t>
      </w:r>
      <w:r>
        <w:rPr>
          <w:rFonts w:ascii="Book Antiqua" w:hAnsi="Book Antiqua" w:cs="Book Antiqua"/>
          <w:sz w:val="24"/>
          <w:szCs w:val="24"/>
        </w:rPr>
        <w:t>enerdì 1</w:t>
      </w:r>
      <w:r w:rsidR="0081104F">
        <w:rPr>
          <w:rFonts w:ascii="Book Antiqua" w:hAnsi="Book Antiqua" w:cs="Book Antiqua"/>
          <w:sz w:val="24"/>
          <w:szCs w:val="24"/>
        </w:rPr>
        <w:t>6 se</w:t>
      </w:r>
      <w:r>
        <w:rPr>
          <w:rFonts w:ascii="Book Antiqua" w:hAnsi="Book Antiqua" w:cs="Book Antiqua"/>
          <w:sz w:val="24"/>
          <w:szCs w:val="24"/>
        </w:rPr>
        <w:t xml:space="preserve">ttembre; da </w:t>
      </w:r>
      <w:r w:rsidR="0081104F">
        <w:rPr>
          <w:rFonts w:ascii="Book Antiqua" w:hAnsi="Book Antiqua" w:cs="Book Antiqua"/>
          <w:sz w:val="24"/>
          <w:szCs w:val="24"/>
        </w:rPr>
        <w:t>l</w:t>
      </w:r>
      <w:r>
        <w:rPr>
          <w:rFonts w:ascii="Book Antiqua" w:hAnsi="Book Antiqua" w:cs="Book Antiqua"/>
          <w:sz w:val="24"/>
          <w:szCs w:val="24"/>
        </w:rPr>
        <w:t xml:space="preserve">unedì </w:t>
      </w:r>
      <w:r w:rsidR="0081104F">
        <w:rPr>
          <w:rFonts w:ascii="Book Antiqua" w:hAnsi="Book Antiqua" w:cs="Book Antiqua"/>
          <w:sz w:val="24"/>
          <w:szCs w:val="24"/>
        </w:rPr>
        <w:t>19</w:t>
      </w:r>
      <w:r>
        <w:rPr>
          <w:rFonts w:ascii="Book Antiqua" w:hAnsi="Book Antiqua" w:cs="Book Antiqua"/>
          <w:sz w:val="24"/>
          <w:szCs w:val="24"/>
        </w:rPr>
        <w:t xml:space="preserve"> uscita ore 13/13,15 (mensa compresa) fino a </w:t>
      </w:r>
      <w:r w:rsidR="00EE758D">
        <w:rPr>
          <w:rFonts w:ascii="Book Antiqua" w:hAnsi="Book Antiqua" w:cs="Book Antiqua"/>
          <w:sz w:val="24"/>
          <w:szCs w:val="24"/>
        </w:rPr>
        <w:t>v</w:t>
      </w:r>
      <w:r>
        <w:rPr>
          <w:rFonts w:ascii="Book Antiqua" w:hAnsi="Book Antiqua" w:cs="Book Antiqua"/>
          <w:sz w:val="24"/>
          <w:szCs w:val="24"/>
        </w:rPr>
        <w:t xml:space="preserve">enerdì </w:t>
      </w:r>
      <w:r w:rsidR="00A3735B">
        <w:rPr>
          <w:rFonts w:ascii="Book Antiqua" w:hAnsi="Book Antiqua" w:cs="Book Antiqua"/>
          <w:sz w:val="24"/>
          <w:szCs w:val="24"/>
        </w:rPr>
        <w:t>30 settembre</w:t>
      </w:r>
      <w:r>
        <w:rPr>
          <w:rFonts w:ascii="Book Antiqua" w:hAnsi="Book Antiqua" w:cs="Book Antiqua"/>
          <w:sz w:val="24"/>
          <w:szCs w:val="24"/>
        </w:rPr>
        <w:t xml:space="preserve">; da </w:t>
      </w:r>
      <w:r w:rsidR="00A3735B">
        <w:rPr>
          <w:rFonts w:ascii="Book Antiqua" w:hAnsi="Book Antiqua" w:cs="Book Antiqua"/>
          <w:sz w:val="24"/>
          <w:szCs w:val="24"/>
        </w:rPr>
        <w:t>lu</w:t>
      </w:r>
      <w:r>
        <w:rPr>
          <w:rFonts w:ascii="Book Antiqua" w:hAnsi="Book Antiqua" w:cs="Book Antiqua"/>
          <w:sz w:val="24"/>
          <w:szCs w:val="24"/>
        </w:rPr>
        <w:t xml:space="preserve">nedì 4 </w:t>
      </w:r>
      <w:r w:rsidR="00FD7616">
        <w:rPr>
          <w:rFonts w:ascii="Book Antiqua" w:hAnsi="Book Antiqua" w:cs="Book Antiqua"/>
          <w:sz w:val="24"/>
          <w:szCs w:val="24"/>
        </w:rPr>
        <w:t>ot</w:t>
      </w:r>
      <w:r>
        <w:rPr>
          <w:rFonts w:ascii="Book Antiqua" w:hAnsi="Book Antiqua" w:cs="Book Antiqua"/>
          <w:sz w:val="24"/>
          <w:szCs w:val="24"/>
        </w:rPr>
        <w:t xml:space="preserve">tobre </w:t>
      </w:r>
      <w:r w:rsidR="005837EA">
        <w:rPr>
          <w:rFonts w:ascii="Book Antiqua" w:hAnsi="Book Antiqua" w:cs="Book Antiqua"/>
          <w:sz w:val="24"/>
          <w:szCs w:val="24"/>
        </w:rPr>
        <w:t>orario completo fino alle 16,15.</w:t>
      </w:r>
    </w:p>
    <w:p w14:paraId="53D282DE" w14:textId="77777777" w:rsidR="005837EA" w:rsidRDefault="005837EA" w:rsidP="0063255E">
      <w:pPr>
        <w:pStyle w:val="Paragrafoelenco"/>
        <w:suppressAutoHyphens w:val="0"/>
        <w:spacing w:line="360" w:lineRule="auto"/>
        <w:ind w:left="0"/>
        <w:contextualSpacing/>
        <w:jc w:val="both"/>
      </w:pPr>
    </w:p>
    <w:p w14:paraId="4DF36633" w14:textId="77777777" w:rsidR="005E3846" w:rsidRDefault="005E3846">
      <w:pPr>
        <w:numPr>
          <w:ilvl w:val="0"/>
          <w:numId w:val="4"/>
        </w:numPr>
        <w:jc w:val="both"/>
      </w:pPr>
      <w:r>
        <w:rPr>
          <w:rFonts w:ascii="Book Antiqua" w:hAnsi="Book Antiqua" w:cs="Book Antiqua"/>
          <w:b/>
          <w:bCs/>
          <w:szCs w:val="24"/>
        </w:rPr>
        <w:lastRenderedPageBreak/>
        <w:t>Scuole Primarie “</w:t>
      </w:r>
      <w:proofErr w:type="spellStart"/>
      <w:r>
        <w:rPr>
          <w:rFonts w:ascii="Book Antiqua" w:hAnsi="Book Antiqua" w:cs="Book Antiqua"/>
          <w:b/>
          <w:bCs/>
          <w:szCs w:val="24"/>
        </w:rPr>
        <w:t>Braguti</w:t>
      </w:r>
      <w:proofErr w:type="spellEnd"/>
      <w:r>
        <w:rPr>
          <w:rFonts w:ascii="Book Antiqua" w:hAnsi="Book Antiqua" w:cs="Book Antiqua"/>
          <w:b/>
          <w:bCs/>
          <w:szCs w:val="24"/>
        </w:rPr>
        <w:t>” e “Crema Nuova”</w:t>
      </w:r>
      <w:r>
        <w:rPr>
          <w:rFonts w:ascii="Book Antiqua" w:hAnsi="Book Antiqua" w:cs="Book Antiqua"/>
          <w:szCs w:val="24"/>
        </w:rPr>
        <w:t xml:space="preserve">: </w:t>
      </w:r>
    </w:p>
    <w:p w14:paraId="0DA48D6B" w14:textId="77777777" w:rsidR="005E3846" w:rsidRDefault="005E3846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da </w:t>
      </w:r>
      <w:r w:rsidR="00FD7616">
        <w:rPr>
          <w:rFonts w:ascii="Book Antiqua" w:hAnsi="Book Antiqua" w:cs="Book Antiqua"/>
          <w:b/>
          <w:bCs/>
          <w:sz w:val="24"/>
          <w:szCs w:val="24"/>
        </w:rPr>
        <w:t>lun</w:t>
      </w:r>
      <w:r>
        <w:rPr>
          <w:rFonts w:ascii="Book Antiqua" w:hAnsi="Book Antiqua" w:cs="Book Antiqua"/>
          <w:b/>
          <w:bCs/>
          <w:sz w:val="24"/>
          <w:szCs w:val="24"/>
        </w:rPr>
        <w:t>edì 1</w:t>
      </w:r>
      <w:r w:rsidR="00FD7616">
        <w:rPr>
          <w:rFonts w:ascii="Book Antiqua" w:hAnsi="Book Antiqua" w:cs="Book Antiqua"/>
          <w:b/>
          <w:bCs/>
          <w:sz w:val="24"/>
          <w:szCs w:val="24"/>
        </w:rPr>
        <w:t xml:space="preserve">2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a </w:t>
      </w:r>
      <w:r w:rsidR="00FD7616">
        <w:rPr>
          <w:rFonts w:ascii="Book Antiqua" w:hAnsi="Book Antiqua" w:cs="Book Antiqua"/>
          <w:b/>
          <w:bCs/>
          <w:sz w:val="24"/>
          <w:szCs w:val="24"/>
        </w:rPr>
        <w:t>ve</w:t>
      </w:r>
      <w:r>
        <w:rPr>
          <w:rFonts w:ascii="Book Antiqua" w:hAnsi="Book Antiqua" w:cs="Book Antiqua"/>
          <w:b/>
          <w:bCs/>
          <w:sz w:val="24"/>
          <w:szCs w:val="24"/>
        </w:rPr>
        <w:t>nerdì 1</w:t>
      </w:r>
      <w:r w:rsidR="00FD7616">
        <w:rPr>
          <w:rFonts w:ascii="Book Antiqua" w:hAnsi="Book Antiqua" w:cs="Book Antiqua"/>
          <w:b/>
          <w:bCs/>
          <w:sz w:val="24"/>
          <w:szCs w:val="24"/>
        </w:rPr>
        <w:t>6 s</w:t>
      </w:r>
      <w:r>
        <w:rPr>
          <w:rFonts w:ascii="Book Antiqua" w:hAnsi="Book Antiqua" w:cs="Book Antiqua"/>
          <w:b/>
          <w:bCs/>
          <w:sz w:val="24"/>
          <w:szCs w:val="24"/>
        </w:rPr>
        <w:t>ettembre</w:t>
      </w:r>
      <w:r>
        <w:rPr>
          <w:rFonts w:ascii="Book Antiqua" w:hAnsi="Book Antiqua" w:cs="Book Antiqua"/>
          <w:sz w:val="24"/>
          <w:szCs w:val="24"/>
        </w:rPr>
        <w:t xml:space="preserve">: </w:t>
      </w:r>
    </w:p>
    <w:p w14:paraId="7CD20202" w14:textId="77777777" w:rsidR="005E3846" w:rsidRDefault="005E3846">
      <w:pPr>
        <w:pStyle w:val="Paragrafoelenco"/>
        <w:suppressAutoHyphens w:val="0"/>
        <w:spacing w:line="360" w:lineRule="auto"/>
        <w:ind w:left="1080"/>
        <w:contextualSpacing/>
        <w:jc w:val="both"/>
      </w:pPr>
      <w:r>
        <w:rPr>
          <w:rFonts w:ascii="Book Antiqua" w:hAnsi="Book Antiqua" w:cs="Book Antiqua"/>
          <w:sz w:val="24"/>
          <w:szCs w:val="24"/>
        </w:rPr>
        <w:t xml:space="preserve">A) Classi prime “Crema Nuova” </w:t>
      </w:r>
      <w:proofErr w:type="gramStart"/>
      <w:r>
        <w:rPr>
          <w:rFonts w:ascii="Book Antiqua" w:hAnsi="Book Antiqua" w:cs="Book Antiqua"/>
          <w:sz w:val="24"/>
          <w:szCs w:val="24"/>
        </w:rPr>
        <w:t>+ ”</w:t>
      </w:r>
      <w:proofErr w:type="spellStart"/>
      <w:r>
        <w:rPr>
          <w:rFonts w:ascii="Book Antiqua" w:hAnsi="Book Antiqua" w:cs="Book Antiqua"/>
          <w:sz w:val="24"/>
          <w:szCs w:val="24"/>
        </w:rPr>
        <w:t>Braguti</w:t>
      </w:r>
      <w:proofErr w:type="spellEnd"/>
      <w:proofErr w:type="gramEnd"/>
      <w:r>
        <w:rPr>
          <w:rFonts w:ascii="Book Antiqua" w:hAnsi="Book Antiqua" w:cs="Book Antiqua"/>
          <w:sz w:val="24"/>
          <w:szCs w:val="24"/>
        </w:rPr>
        <w:t>” (tutte presso la sede “</w:t>
      </w:r>
      <w:proofErr w:type="spellStart"/>
      <w:r>
        <w:rPr>
          <w:rFonts w:ascii="Book Antiqua" w:hAnsi="Book Antiqua" w:cs="Book Antiqua"/>
          <w:sz w:val="24"/>
          <w:szCs w:val="24"/>
        </w:rPr>
        <w:t>Braguti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”): </w:t>
      </w:r>
      <w:r w:rsidR="00A02DBC">
        <w:rPr>
          <w:rFonts w:ascii="Book Antiqua" w:hAnsi="Book Antiqua" w:cs="Book Antiqua"/>
          <w:sz w:val="24"/>
          <w:szCs w:val="24"/>
        </w:rPr>
        <w:t>l</w:t>
      </w:r>
      <w:r>
        <w:rPr>
          <w:rFonts w:ascii="Book Antiqua" w:hAnsi="Book Antiqua" w:cs="Book Antiqua"/>
          <w:sz w:val="24"/>
          <w:szCs w:val="24"/>
        </w:rPr>
        <w:t>unedì 1</w:t>
      </w:r>
      <w:r w:rsidR="00A02DBC">
        <w:rPr>
          <w:rFonts w:ascii="Book Antiqua" w:hAnsi="Book Antiqua" w:cs="Book Antiqua"/>
          <w:sz w:val="24"/>
          <w:szCs w:val="24"/>
        </w:rPr>
        <w:t>2 se</w:t>
      </w:r>
      <w:r>
        <w:rPr>
          <w:rFonts w:ascii="Book Antiqua" w:hAnsi="Book Antiqua" w:cs="Book Antiqua"/>
          <w:sz w:val="24"/>
          <w:szCs w:val="24"/>
        </w:rPr>
        <w:t xml:space="preserve">ttembre ore 9,00 – 12,30; da </w:t>
      </w:r>
      <w:r w:rsidR="00A02DBC"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artedì 1</w:t>
      </w:r>
      <w:r w:rsidR="00A02DBC">
        <w:rPr>
          <w:rFonts w:ascii="Book Antiqua" w:hAnsi="Book Antiqua" w:cs="Book Antiqua"/>
          <w:sz w:val="24"/>
          <w:szCs w:val="24"/>
        </w:rPr>
        <w:t>3 se</w:t>
      </w:r>
      <w:r>
        <w:rPr>
          <w:rFonts w:ascii="Book Antiqua" w:hAnsi="Book Antiqua" w:cs="Book Antiqua"/>
          <w:sz w:val="24"/>
          <w:szCs w:val="24"/>
        </w:rPr>
        <w:t xml:space="preserve">ttembre ore 8,15 – 12,30;  </w:t>
      </w:r>
    </w:p>
    <w:p w14:paraId="1FA3F326" w14:textId="77777777" w:rsidR="005E3846" w:rsidRDefault="005E3846">
      <w:pPr>
        <w:pStyle w:val="Paragrafoelenco"/>
        <w:numPr>
          <w:ilvl w:val="0"/>
          <w:numId w:val="5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sz w:val="24"/>
          <w:szCs w:val="24"/>
        </w:rPr>
        <w:t>Classi dalla seconda alla quinta: ore 8,30 - 12,30 “Crema Nuova” (</w:t>
      </w:r>
      <w:r w:rsidR="005837EA">
        <w:rPr>
          <w:rFonts w:ascii="Book Antiqua" w:hAnsi="Book Antiqua" w:cs="Book Antiqua"/>
          <w:sz w:val="24"/>
          <w:szCs w:val="24"/>
        </w:rPr>
        <w:t>classi quarta e quinta d</w:t>
      </w:r>
      <w:r>
        <w:rPr>
          <w:rFonts w:ascii="Book Antiqua" w:hAnsi="Book Antiqua" w:cs="Book Antiqua"/>
          <w:sz w:val="24"/>
          <w:szCs w:val="24"/>
        </w:rPr>
        <w:t>ella sede di “Crema Nuova”); ore 8,15 - 12,30 “</w:t>
      </w:r>
      <w:proofErr w:type="spellStart"/>
      <w:r>
        <w:rPr>
          <w:rFonts w:ascii="Book Antiqua" w:hAnsi="Book Antiqua" w:cs="Book Antiqua"/>
          <w:sz w:val="24"/>
          <w:szCs w:val="24"/>
        </w:rPr>
        <w:t>Braguti</w:t>
      </w:r>
      <w:proofErr w:type="spellEnd"/>
      <w:r>
        <w:rPr>
          <w:rFonts w:ascii="Book Antiqua" w:hAnsi="Book Antiqua" w:cs="Book Antiqua"/>
          <w:sz w:val="24"/>
          <w:szCs w:val="24"/>
        </w:rPr>
        <w:t>” (classi se</w:t>
      </w:r>
      <w:r w:rsidR="005837EA">
        <w:rPr>
          <w:rFonts w:ascii="Book Antiqua" w:hAnsi="Book Antiqua" w:cs="Book Antiqua"/>
          <w:sz w:val="24"/>
          <w:szCs w:val="24"/>
        </w:rPr>
        <w:t>conde, terze, quarte e quinte d</w:t>
      </w:r>
      <w:r>
        <w:rPr>
          <w:rFonts w:ascii="Book Antiqua" w:hAnsi="Book Antiqua" w:cs="Book Antiqua"/>
          <w:sz w:val="24"/>
          <w:szCs w:val="24"/>
        </w:rPr>
        <w:t>ella sede “</w:t>
      </w:r>
      <w:proofErr w:type="spellStart"/>
      <w:r>
        <w:rPr>
          <w:rFonts w:ascii="Book Antiqua" w:hAnsi="Book Antiqua" w:cs="Book Antiqua"/>
          <w:sz w:val="24"/>
          <w:szCs w:val="24"/>
        </w:rPr>
        <w:t>Braguti</w:t>
      </w:r>
      <w:proofErr w:type="spellEnd"/>
      <w:r>
        <w:rPr>
          <w:rFonts w:ascii="Book Antiqua" w:hAnsi="Book Antiqua" w:cs="Book Antiqua"/>
          <w:sz w:val="24"/>
          <w:szCs w:val="24"/>
        </w:rPr>
        <w:t>”);</w:t>
      </w:r>
    </w:p>
    <w:p w14:paraId="6FB3CC59" w14:textId="77777777" w:rsidR="005E3846" w:rsidRDefault="005E3846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da </w:t>
      </w:r>
      <w:r w:rsidR="00A02DBC"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unedì </w:t>
      </w:r>
      <w:r w:rsidR="00A02DBC">
        <w:rPr>
          <w:rFonts w:ascii="Book Antiqua" w:hAnsi="Book Antiqua" w:cs="Book Antiqua"/>
          <w:b/>
          <w:bCs/>
          <w:sz w:val="24"/>
          <w:szCs w:val="24"/>
        </w:rPr>
        <w:t>19 s</w:t>
      </w:r>
      <w:r>
        <w:rPr>
          <w:rFonts w:ascii="Book Antiqua" w:hAnsi="Book Antiqua" w:cs="Book Antiqua"/>
          <w:b/>
          <w:bCs/>
          <w:sz w:val="24"/>
          <w:szCs w:val="24"/>
        </w:rPr>
        <w:t>ettembre</w:t>
      </w:r>
      <w:r>
        <w:rPr>
          <w:rFonts w:ascii="Book Antiqua" w:hAnsi="Book Antiqua" w:cs="Book Antiqua"/>
          <w:sz w:val="24"/>
          <w:szCs w:val="24"/>
        </w:rPr>
        <w:t xml:space="preserve">: orario completo: </w:t>
      </w:r>
    </w:p>
    <w:p w14:paraId="5FB3607A" w14:textId="77777777" w:rsidR="005E3846" w:rsidRDefault="005E3846">
      <w:pPr>
        <w:pStyle w:val="Paragrafoelenco"/>
        <w:suppressAutoHyphens w:val="0"/>
        <w:spacing w:line="360" w:lineRule="auto"/>
        <w:ind w:left="1800"/>
        <w:contextualSpacing/>
        <w:jc w:val="both"/>
      </w:pPr>
      <w:r>
        <w:rPr>
          <w:rFonts w:ascii="Book Antiqua" w:hAnsi="Book Antiqua" w:cs="Book Antiqua"/>
          <w:sz w:val="24"/>
          <w:szCs w:val="24"/>
        </w:rPr>
        <w:t>- 8,30-16 classi sede di Crema Nuova;</w:t>
      </w:r>
    </w:p>
    <w:p w14:paraId="7F8902C1" w14:textId="77777777" w:rsidR="005E3846" w:rsidRDefault="005E3846">
      <w:pPr>
        <w:pStyle w:val="Paragrafoelenco"/>
        <w:suppressAutoHyphens w:val="0"/>
        <w:spacing w:line="360" w:lineRule="auto"/>
        <w:ind w:left="1800"/>
        <w:contextualSpacing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- 8,15-16,15 classi sede di </w:t>
      </w:r>
      <w:proofErr w:type="spellStart"/>
      <w:r>
        <w:rPr>
          <w:rFonts w:ascii="Book Antiqua" w:hAnsi="Book Antiqua" w:cs="Book Antiqua"/>
          <w:sz w:val="24"/>
          <w:szCs w:val="24"/>
        </w:rPr>
        <w:t>Braguti</w:t>
      </w:r>
      <w:proofErr w:type="spellEnd"/>
      <w:r>
        <w:rPr>
          <w:rFonts w:ascii="Book Antiqua" w:hAnsi="Book Antiqua" w:cs="Book Antiqua"/>
          <w:sz w:val="24"/>
          <w:szCs w:val="24"/>
        </w:rPr>
        <w:t>.</w:t>
      </w:r>
    </w:p>
    <w:p w14:paraId="463BAF88" w14:textId="77777777" w:rsidR="005837EA" w:rsidRDefault="005837EA">
      <w:pPr>
        <w:pStyle w:val="Paragrafoelenco"/>
        <w:suppressAutoHyphens w:val="0"/>
        <w:spacing w:line="360" w:lineRule="auto"/>
        <w:ind w:left="1800"/>
        <w:contextualSpacing/>
        <w:jc w:val="both"/>
      </w:pPr>
    </w:p>
    <w:p w14:paraId="7AC9D356" w14:textId="77777777" w:rsidR="005E3846" w:rsidRDefault="005E3846">
      <w:pPr>
        <w:pStyle w:val="Paragrafoelenco"/>
        <w:numPr>
          <w:ilvl w:val="0"/>
          <w:numId w:val="4"/>
        </w:numPr>
        <w:suppressAutoHyphens w:val="0"/>
        <w:spacing w:line="360" w:lineRule="auto"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>Scuola Secondaria “A. Galmozzi”</w:t>
      </w:r>
      <w:r>
        <w:rPr>
          <w:rFonts w:ascii="Book Antiqua" w:hAnsi="Book Antiqua" w:cs="Book Antiqua"/>
          <w:sz w:val="24"/>
          <w:szCs w:val="24"/>
        </w:rPr>
        <w:t>:</w:t>
      </w:r>
    </w:p>
    <w:p w14:paraId="2BBD8FC4" w14:textId="77777777" w:rsidR="00D632CF" w:rsidRPr="00D632CF" w:rsidRDefault="00A02DBC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>giove</w:t>
      </w:r>
      <w:r w:rsidR="005E3846">
        <w:rPr>
          <w:rFonts w:ascii="Book Antiqua" w:hAnsi="Book Antiqua" w:cs="Book Antiqua"/>
          <w:b/>
          <w:bCs/>
          <w:sz w:val="24"/>
          <w:szCs w:val="24"/>
        </w:rPr>
        <w:t xml:space="preserve">dì 8 </w:t>
      </w:r>
      <w:r>
        <w:rPr>
          <w:rFonts w:ascii="Book Antiqua" w:hAnsi="Book Antiqua" w:cs="Book Antiqua"/>
          <w:b/>
          <w:bCs/>
          <w:sz w:val="24"/>
          <w:szCs w:val="24"/>
        </w:rPr>
        <w:t>sett</w:t>
      </w:r>
      <w:r w:rsidR="005E3846">
        <w:rPr>
          <w:rFonts w:ascii="Book Antiqua" w:hAnsi="Book Antiqua" w:cs="Book Antiqua"/>
          <w:b/>
          <w:bCs/>
          <w:sz w:val="24"/>
          <w:szCs w:val="24"/>
        </w:rPr>
        <w:t>embre</w:t>
      </w:r>
      <w:r w:rsidR="005E3846">
        <w:rPr>
          <w:rFonts w:ascii="Book Antiqua" w:hAnsi="Book Antiqua" w:cs="Book Antiqua"/>
          <w:sz w:val="24"/>
          <w:szCs w:val="24"/>
        </w:rPr>
        <w:t xml:space="preserve">: </w:t>
      </w:r>
    </w:p>
    <w:p w14:paraId="2241200E" w14:textId="77777777" w:rsidR="009E0EC5" w:rsidRDefault="00D632CF" w:rsidP="00774452">
      <w:pPr>
        <w:pStyle w:val="Paragrafoelenco"/>
        <w:numPr>
          <w:ilvl w:val="0"/>
          <w:numId w:val="8"/>
        </w:numPr>
        <w:suppressAutoHyphens w:val="0"/>
        <w:spacing w:line="360" w:lineRule="auto"/>
        <w:contextualSpacing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sede centrale: </w:t>
      </w:r>
      <w:r w:rsidR="005E3846">
        <w:rPr>
          <w:rFonts w:ascii="Book Antiqua" w:hAnsi="Book Antiqua" w:cs="Book Antiqua"/>
          <w:sz w:val="24"/>
          <w:szCs w:val="24"/>
        </w:rPr>
        <w:t xml:space="preserve">ore 8 - 13,30 classi seconde; ore 8,55 – 13,30 classi terze; </w:t>
      </w:r>
    </w:p>
    <w:p w14:paraId="3777885C" w14:textId="77777777" w:rsidR="005E3846" w:rsidRDefault="005E3846" w:rsidP="00774452">
      <w:pPr>
        <w:pStyle w:val="Paragrafoelenco"/>
        <w:numPr>
          <w:ilvl w:val="0"/>
          <w:numId w:val="8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sz w:val="24"/>
          <w:szCs w:val="24"/>
        </w:rPr>
        <w:t xml:space="preserve">ore 8,00 - 13,30 classi prime </w:t>
      </w:r>
      <w:r>
        <w:rPr>
          <w:rFonts w:ascii="Book Antiqua" w:hAnsi="Book Antiqua" w:cs="Book Antiqua"/>
          <w:b/>
          <w:bCs/>
          <w:sz w:val="24"/>
          <w:szCs w:val="24"/>
        </w:rPr>
        <w:t>tutte direttamente nella sede di Crema Nuova</w:t>
      </w:r>
      <w:r w:rsidR="005837EA">
        <w:rPr>
          <w:rFonts w:ascii="Book Antiqua" w:hAnsi="Book Antiqua" w:cs="Book Antiqua"/>
          <w:b/>
          <w:bCs/>
          <w:sz w:val="24"/>
          <w:szCs w:val="24"/>
        </w:rPr>
        <w:t xml:space="preserve">, dato che </w:t>
      </w:r>
      <w:proofErr w:type="spellStart"/>
      <w:r w:rsidR="005837EA">
        <w:rPr>
          <w:rFonts w:ascii="Book Antiqua" w:hAnsi="Book Antiqua" w:cs="Book Antiqua"/>
          <w:b/>
          <w:bCs/>
          <w:sz w:val="24"/>
          <w:szCs w:val="24"/>
        </w:rPr>
        <w:t>nell’a.s.</w:t>
      </w:r>
      <w:proofErr w:type="spellEnd"/>
      <w:r w:rsidR="005837EA">
        <w:rPr>
          <w:rFonts w:ascii="Book Antiqua" w:hAnsi="Book Antiqua" w:cs="Book Antiqua"/>
          <w:b/>
          <w:bCs/>
          <w:sz w:val="24"/>
          <w:szCs w:val="24"/>
        </w:rPr>
        <w:t xml:space="preserve"> 202</w:t>
      </w:r>
      <w:r w:rsidR="00A02DBC">
        <w:rPr>
          <w:rFonts w:ascii="Book Antiqua" w:hAnsi="Book Antiqua" w:cs="Book Antiqua"/>
          <w:b/>
          <w:bCs/>
          <w:sz w:val="24"/>
          <w:szCs w:val="24"/>
        </w:rPr>
        <w:t>2</w:t>
      </w:r>
      <w:r w:rsidR="005837EA">
        <w:rPr>
          <w:rFonts w:ascii="Book Antiqua" w:hAnsi="Book Antiqua" w:cs="Book Antiqua"/>
          <w:b/>
          <w:bCs/>
          <w:sz w:val="24"/>
          <w:szCs w:val="24"/>
        </w:rPr>
        <w:t>/20</w:t>
      </w:r>
      <w:r w:rsidR="001118C9">
        <w:rPr>
          <w:rFonts w:ascii="Book Antiqua" w:hAnsi="Book Antiqua" w:cs="Book Antiqua"/>
          <w:b/>
          <w:bCs/>
          <w:sz w:val="24"/>
          <w:szCs w:val="24"/>
        </w:rPr>
        <w:t xml:space="preserve">23 </w:t>
      </w:r>
      <w:r w:rsidR="005837EA">
        <w:rPr>
          <w:rFonts w:ascii="Book Antiqua" w:hAnsi="Book Antiqua" w:cs="Book Antiqua"/>
          <w:b/>
          <w:bCs/>
          <w:sz w:val="24"/>
          <w:szCs w:val="24"/>
        </w:rPr>
        <w:t>le classi prime saranno collocate tutte nella sede di Crema Nuova</w:t>
      </w:r>
      <w:r>
        <w:rPr>
          <w:rFonts w:ascii="Book Antiqua" w:hAnsi="Book Antiqua" w:cs="Book Antiqua"/>
          <w:sz w:val="24"/>
          <w:szCs w:val="24"/>
        </w:rPr>
        <w:t>;</w:t>
      </w:r>
    </w:p>
    <w:p w14:paraId="7FB71200" w14:textId="77777777" w:rsidR="005E3846" w:rsidRPr="00C215F8" w:rsidRDefault="005E3846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da </w:t>
      </w:r>
      <w:r w:rsidR="001118C9"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unedì </w:t>
      </w:r>
      <w:r w:rsidR="001118C9">
        <w:rPr>
          <w:rFonts w:ascii="Book Antiqua" w:hAnsi="Book Antiqua" w:cs="Book Antiqua"/>
          <w:b/>
          <w:bCs/>
          <w:sz w:val="24"/>
          <w:szCs w:val="24"/>
        </w:rPr>
        <w:t>12 se</w:t>
      </w:r>
      <w:r>
        <w:rPr>
          <w:rFonts w:ascii="Book Antiqua" w:hAnsi="Book Antiqua" w:cs="Book Antiqua"/>
          <w:b/>
          <w:bCs/>
          <w:sz w:val="24"/>
          <w:szCs w:val="24"/>
        </w:rPr>
        <w:t>ttembre</w:t>
      </w:r>
      <w:r>
        <w:rPr>
          <w:rFonts w:ascii="Book Antiqua" w:hAnsi="Book Antiqua" w:cs="Book Antiqua"/>
          <w:sz w:val="24"/>
          <w:szCs w:val="24"/>
        </w:rPr>
        <w:t>: inizio lezioni di musica d’insieme;</w:t>
      </w:r>
    </w:p>
    <w:p w14:paraId="2D3A8F60" w14:textId="77777777" w:rsidR="00C215F8" w:rsidRDefault="00C215F8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da lunedì </w:t>
      </w:r>
      <w:r w:rsidR="00784C6F">
        <w:rPr>
          <w:rFonts w:ascii="Book Antiqua" w:hAnsi="Book Antiqua" w:cs="Book Antiqua"/>
          <w:b/>
          <w:bCs/>
          <w:sz w:val="24"/>
          <w:szCs w:val="24"/>
        </w:rPr>
        <w:t xml:space="preserve">19 settembre: </w:t>
      </w:r>
      <w:r w:rsidR="00784C6F">
        <w:rPr>
          <w:rFonts w:ascii="Book Antiqua" w:hAnsi="Book Antiqua" w:cs="Book Antiqua"/>
          <w:sz w:val="24"/>
          <w:szCs w:val="24"/>
        </w:rPr>
        <w:t>inizio lezioni di strumento;</w:t>
      </w:r>
    </w:p>
    <w:p w14:paraId="3A9B15A4" w14:textId="77777777" w:rsidR="005E3846" w:rsidRPr="005837EA" w:rsidRDefault="005E3846">
      <w:pPr>
        <w:pStyle w:val="Paragrafoelenco"/>
        <w:numPr>
          <w:ilvl w:val="0"/>
          <w:numId w:val="2"/>
        </w:numPr>
        <w:suppressAutoHyphens w:val="0"/>
        <w:spacing w:line="360" w:lineRule="auto"/>
        <w:contextualSpacing/>
        <w:jc w:val="both"/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da </w:t>
      </w:r>
      <w:r w:rsidR="00910C60"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>unedì 2</w:t>
      </w:r>
      <w:r w:rsidR="00910C60">
        <w:rPr>
          <w:rFonts w:ascii="Book Antiqua" w:hAnsi="Book Antiqua" w:cs="Book Antiqua"/>
          <w:b/>
          <w:bCs/>
          <w:sz w:val="24"/>
          <w:szCs w:val="24"/>
        </w:rPr>
        <w:t>6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910C60">
        <w:rPr>
          <w:rFonts w:ascii="Book Antiqua" w:hAnsi="Book Antiqua" w:cs="Book Antiqua"/>
          <w:b/>
          <w:bCs/>
          <w:sz w:val="24"/>
          <w:szCs w:val="24"/>
        </w:rPr>
        <w:t>s</w:t>
      </w:r>
      <w:r>
        <w:rPr>
          <w:rFonts w:ascii="Book Antiqua" w:hAnsi="Book Antiqua" w:cs="Book Antiqua"/>
          <w:b/>
          <w:bCs/>
          <w:sz w:val="24"/>
          <w:szCs w:val="24"/>
        </w:rPr>
        <w:t>ettembre (</w:t>
      </w:r>
      <w:r w:rsidR="005837EA">
        <w:rPr>
          <w:rFonts w:ascii="Book Antiqua" w:hAnsi="Book Antiqua" w:cs="Book Antiqua"/>
          <w:b/>
          <w:bCs/>
          <w:sz w:val="24"/>
          <w:szCs w:val="24"/>
        </w:rPr>
        <w:t>data da confermare: potrebbe essere posticipata a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D632CF">
        <w:rPr>
          <w:rFonts w:ascii="Book Antiqua" w:hAnsi="Book Antiqua" w:cs="Book Antiqua"/>
          <w:b/>
          <w:bCs/>
          <w:sz w:val="24"/>
          <w:szCs w:val="24"/>
        </w:rPr>
        <w:t>l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unedì </w:t>
      </w:r>
      <w:r w:rsidR="00D632CF">
        <w:rPr>
          <w:rFonts w:ascii="Book Antiqua" w:hAnsi="Book Antiqua" w:cs="Book Antiqua"/>
          <w:b/>
          <w:bCs/>
          <w:sz w:val="24"/>
          <w:szCs w:val="24"/>
        </w:rPr>
        <w:t>3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D632CF">
        <w:rPr>
          <w:rFonts w:ascii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hAnsi="Book Antiqua" w:cs="Book Antiqua"/>
          <w:b/>
          <w:bCs/>
          <w:sz w:val="24"/>
          <w:szCs w:val="24"/>
        </w:rPr>
        <w:t>ttobre)</w:t>
      </w:r>
      <w:r>
        <w:rPr>
          <w:rFonts w:ascii="Book Antiqua" w:hAnsi="Book Antiqua" w:cs="Book Antiqua"/>
          <w:sz w:val="24"/>
          <w:szCs w:val="24"/>
        </w:rPr>
        <w:t>: inizio dei rientri pomeridiani del tempo prolungato.</w:t>
      </w:r>
    </w:p>
    <w:p w14:paraId="6A99FE28" w14:textId="77777777" w:rsidR="005837EA" w:rsidRDefault="005837EA" w:rsidP="005837EA">
      <w:pPr>
        <w:pStyle w:val="Paragrafoelenco"/>
        <w:suppressAutoHyphens w:val="0"/>
        <w:spacing w:line="360" w:lineRule="auto"/>
        <w:ind w:left="1080"/>
        <w:contextualSpacing/>
        <w:jc w:val="both"/>
      </w:pPr>
    </w:p>
    <w:p w14:paraId="30B82C9C" w14:textId="77777777" w:rsidR="005E3846" w:rsidRDefault="005E3846">
      <w:pPr>
        <w:jc w:val="both"/>
      </w:pPr>
      <w:r>
        <w:rPr>
          <w:rFonts w:ascii="Book Antiqua" w:hAnsi="Book Antiqua" w:cs="Book Antiqua"/>
          <w:b/>
          <w:bCs/>
          <w:szCs w:val="24"/>
        </w:rPr>
        <w:t>Termine lezioni:</w:t>
      </w:r>
    </w:p>
    <w:p w14:paraId="24941B9D" w14:textId="77777777" w:rsidR="005E3846" w:rsidRDefault="005E3846">
      <w:pPr>
        <w:numPr>
          <w:ilvl w:val="0"/>
          <w:numId w:val="2"/>
        </w:numPr>
        <w:suppressAutoHyphens w:val="0"/>
        <w:jc w:val="both"/>
      </w:pPr>
      <w:r>
        <w:rPr>
          <w:rFonts w:ascii="Book Antiqua" w:hAnsi="Book Antiqua" w:cs="Book Antiqua"/>
          <w:szCs w:val="24"/>
        </w:rPr>
        <w:t>Scuole dell’Infanzia:</w:t>
      </w:r>
      <w:r w:rsidR="00194E5C">
        <w:rPr>
          <w:rFonts w:ascii="Book Antiqua" w:hAnsi="Book Antiqua" w:cs="Book Antiqua"/>
          <w:szCs w:val="24"/>
        </w:rPr>
        <w:t xml:space="preserve"> </w:t>
      </w:r>
      <w:r w:rsidR="00194E5C" w:rsidRPr="00194E5C">
        <w:rPr>
          <w:rFonts w:ascii="Book Antiqua" w:hAnsi="Book Antiqua" w:cs="Book Antiqua"/>
          <w:b/>
          <w:bCs/>
          <w:szCs w:val="24"/>
        </w:rPr>
        <w:t>venerdì</w:t>
      </w:r>
      <w:r w:rsidR="00194E5C">
        <w:rPr>
          <w:rFonts w:ascii="Book Antiqua" w:hAnsi="Book Antiqua" w:cs="Book Antiqua"/>
          <w:szCs w:val="24"/>
        </w:rPr>
        <w:t xml:space="preserve"> </w:t>
      </w:r>
      <w:r>
        <w:rPr>
          <w:rFonts w:ascii="Book Antiqua" w:hAnsi="Book Antiqua" w:cs="Book Antiqua"/>
          <w:b/>
          <w:bCs/>
          <w:szCs w:val="24"/>
        </w:rPr>
        <w:t xml:space="preserve">30 </w:t>
      </w:r>
      <w:r w:rsidR="00194E5C">
        <w:rPr>
          <w:rFonts w:ascii="Book Antiqua" w:hAnsi="Book Antiqua" w:cs="Book Antiqua"/>
          <w:b/>
          <w:bCs/>
          <w:szCs w:val="24"/>
        </w:rPr>
        <w:t>g</w:t>
      </w:r>
      <w:r>
        <w:rPr>
          <w:rFonts w:ascii="Book Antiqua" w:hAnsi="Book Antiqua" w:cs="Book Antiqua"/>
          <w:b/>
          <w:bCs/>
          <w:szCs w:val="24"/>
        </w:rPr>
        <w:t>iugno 202</w:t>
      </w:r>
      <w:r w:rsidR="00194E5C">
        <w:rPr>
          <w:rFonts w:ascii="Book Antiqua" w:hAnsi="Book Antiqua" w:cs="Book Antiqua"/>
          <w:b/>
          <w:bCs/>
          <w:szCs w:val="24"/>
        </w:rPr>
        <w:t>3</w:t>
      </w:r>
      <w:r>
        <w:rPr>
          <w:rFonts w:ascii="Book Antiqua" w:hAnsi="Book Antiqua" w:cs="Book Antiqua"/>
          <w:szCs w:val="24"/>
        </w:rPr>
        <w:t xml:space="preserve"> (con termine alle ore 13,15); </w:t>
      </w:r>
    </w:p>
    <w:p w14:paraId="60F41FB0" w14:textId="77777777" w:rsidR="005E3846" w:rsidRDefault="005E3846">
      <w:pPr>
        <w:numPr>
          <w:ilvl w:val="0"/>
          <w:numId w:val="2"/>
        </w:numPr>
        <w:suppressAutoHyphens w:val="0"/>
        <w:jc w:val="both"/>
      </w:pPr>
      <w:r>
        <w:rPr>
          <w:rFonts w:ascii="Book Antiqua" w:hAnsi="Book Antiqua" w:cs="Book Antiqua"/>
          <w:szCs w:val="24"/>
        </w:rPr>
        <w:lastRenderedPageBreak/>
        <w:t xml:space="preserve">Scuole Primarie e Secondaria: </w:t>
      </w:r>
      <w:r w:rsidR="007127AE">
        <w:rPr>
          <w:rFonts w:ascii="Book Antiqua" w:hAnsi="Book Antiqua" w:cs="Book Antiqua"/>
          <w:b/>
          <w:bCs/>
          <w:szCs w:val="24"/>
        </w:rPr>
        <w:t>giov</w:t>
      </w:r>
      <w:r>
        <w:rPr>
          <w:rFonts w:ascii="Book Antiqua" w:hAnsi="Book Antiqua" w:cs="Book Antiqua"/>
          <w:b/>
          <w:bCs/>
          <w:szCs w:val="24"/>
        </w:rPr>
        <w:t xml:space="preserve">edì 8 </w:t>
      </w:r>
      <w:r w:rsidR="007127AE">
        <w:rPr>
          <w:rFonts w:ascii="Book Antiqua" w:hAnsi="Book Antiqua" w:cs="Book Antiqua"/>
          <w:b/>
          <w:bCs/>
          <w:szCs w:val="24"/>
        </w:rPr>
        <w:t>gi</w:t>
      </w:r>
      <w:r>
        <w:rPr>
          <w:rFonts w:ascii="Book Antiqua" w:hAnsi="Book Antiqua" w:cs="Book Antiqua"/>
          <w:b/>
          <w:bCs/>
          <w:szCs w:val="24"/>
        </w:rPr>
        <w:t>ugno 202</w:t>
      </w:r>
      <w:r w:rsidR="007127AE">
        <w:rPr>
          <w:rFonts w:ascii="Book Antiqua" w:hAnsi="Book Antiqua" w:cs="Book Antiqua"/>
          <w:b/>
          <w:bCs/>
          <w:szCs w:val="24"/>
        </w:rPr>
        <w:t>3</w:t>
      </w:r>
      <w:r>
        <w:rPr>
          <w:rFonts w:ascii="Book Antiqua" w:hAnsi="Book Antiqua" w:cs="Book Antiqua"/>
          <w:szCs w:val="24"/>
        </w:rPr>
        <w:t xml:space="preserve"> (con termine alle ore 12,30).</w:t>
      </w:r>
      <w:r>
        <w:rPr>
          <w:rFonts w:ascii="Book Antiqua" w:hAnsi="Book Antiqua" w:cs="Book Antiqua"/>
          <w:b/>
          <w:bCs/>
          <w:szCs w:val="24"/>
        </w:rPr>
        <w:t xml:space="preserve"> N.B. I pomeriggi della Secondaria sono sospesi </w:t>
      </w:r>
      <w:r w:rsidR="005A28FA">
        <w:rPr>
          <w:rFonts w:ascii="Book Antiqua" w:hAnsi="Book Antiqua" w:cs="Book Antiqua"/>
          <w:b/>
          <w:bCs/>
          <w:szCs w:val="24"/>
        </w:rPr>
        <w:t xml:space="preserve">da mercoledì </w:t>
      </w:r>
      <w:r w:rsidR="003C1DCE">
        <w:rPr>
          <w:rFonts w:ascii="Book Antiqua" w:hAnsi="Book Antiqua" w:cs="Book Antiqua"/>
          <w:b/>
          <w:bCs/>
          <w:szCs w:val="24"/>
        </w:rPr>
        <w:t xml:space="preserve">1 a martedì 7 febbraio </w:t>
      </w:r>
      <w:r>
        <w:rPr>
          <w:rFonts w:ascii="Book Antiqua" w:hAnsi="Book Antiqua" w:cs="Book Antiqua"/>
          <w:b/>
          <w:bCs/>
          <w:szCs w:val="24"/>
        </w:rPr>
        <w:t xml:space="preserve">e da </w:t>
      </w:r>
      <w:r w:rsidR="00142592">
        <w:rPr>
          <w:rFonts w:ascii="Book Antiqua" w:hAnsi="Book Antiqua" w:cs="Book Antiqua"/>
          <w:b/>
          <w:bCs/>
          <w:szCs w:val="24"/>
        </w:rPr>
        <w:t>giove</w:t>
      </w:r>
      <w:r>
        <w:rPr>
          <w:rFonts w:ascii="Book Antiqua" w:hAnsi="Book Antiqua" w:cs="Book Antiqua"/>
          <w:b/>
          <w:bCs/>
          <w:szCs w:val="24"/>
        </w:rPr>
        <w:t xml:space="preserve">dì 1 </w:t>
      </w:r>
      <w:r w:rsidR="00142592">
        <w:rPr>
          <w:rFonts w:ascii="Book Antiqua" w:hAnsi="Book Antiqua" w:cs="Book Antiqua"/>
          <w:b/>
          <w:bCs/>
          <w:szCs w:val="24"/>
        </w:rPr>
        <w:t>g</w:t>
      </w:r>
      <w:r>
        <w:rPr>
          <w:rFonts w:ascii="Book Antiqua" w:hAnsi="Book Antiqua" w:cs="Book Antiqua"/>
          <w:b/>
          <w:bCs/>
          <w:szCs w:val="24"/>
        </w:rPr>
        <w:t>iugno.</w:t>
      </w:r>
    </w:p>
    <w:p w14:paraId="107091FC" w14:textId="77777777" w:rsidR="005E3846" w:rsidRDefault="005E3846">
      <w:pPr>
        <w:suppressAutoHyphens w:val="0"/>
        <w:jc w:val="both"/>
      </w:pPr>
    </w:p>
    <w:p w14:paraId="499D2B5E" w14:textId="77777777" w:rsidR="005E3846" w:rsidRDefault="005E3846">
      <w:pPr>
        <w:jc w:val="both"/>
      </w:pPr>
      <w:r>
        <w:rPr>
          <w:rFonts w:ascii="Book Antiqua" w:hAnsi="Book Antiqua" w:cs="Book Antiqua"/>
          <w:b/>
          <w:bCs/>
          <w:szCs w:val="24"/>
        </w:rPr>
        <w:t>Sospensioni per le festività nazionali fissate dalla normativa statale:</w:t>
      </w:r>
    </w:p>
    <w:p w14:paraId="2D957F2E" w14:textId="77777777" w:rsidR="005E3846" w:rsidRDefault="005E3846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tutte le domeniche;</w:t>
      </w:r>
    </w:p>
    <w:p w14:paraId="5B3CCCDE" w14:textId="77777777" w:rsidR="005E3846" w:rsidRDefault="00C67351">
      <w:pPr>
        <w:numPr>
          <w:ilvl w:val="0"/>
          <w:numId w:val="2"/>
        </w:numPr>
        <w:suppressAutoHyphens w:val="0"/>
        <w:autoSpaceDE w:val="0"/>
        <w:jc w:val="both"/>
      </w:pPr>
      <w:proofErr w:type="gramStart"/>
      <w:r>
        <w:rPr>
          <w:rFonts w:ascii="Book Antiqua" w:hAnsi="Book Antiqua" w:cs="Book Antiqua"/>
          <w:szCs w:val="24"/>
        </w:rPr>
        <w:t>mart</w:t>
      </w:r>
      <w:r w:rsidR="005E3846">
        <w:rPr>
          <w:rFonts w:ascii="Book Antiqua" w:hAnsi="Book Antiqua" w:cs="Book Antiqua"/>
          <w:szCs w:val="24"/>
        </w:rPr>
        <w:t>edì</w:t>
      </w:r>
      <w:proofErr w:type="gramEnd"/>
      <w:r w:rsidR="005E3846">
        <w:rPr>
          <w:rFonts w:ascii="Book Antiqua" w:hAnsi="Book Antiqua" w:cs="Book Antiqua"/>
          <w:szCs w:val="24"/>
        </w:rPr>
        <w:t xml:space="preserve"> 1 </w:t>
      </w:r>
      <w:r>
        <w:rPr>
          <w:rFonts w:ascii="Book Antiqua" w:hAnsi="Book Antiqua" w:cs="Book Antiqua"/>
          <w:szCs w:val="24"/>
        </w:rPr>
        <w:t>no</w:t>
      </w:r>
      <w:r w:rsidR="005E3846">
        <w:rPr>
          <w:rFonts w:ascii="Book Antiqua" w:hAnsi="Book Antiqua" w:cs="Book Antiqua"/>
          <w:szCs w:val="24"/>
        </w:rPr>
        <w:t xml:space="preserve">vembre </w:t>
      </w:r>
      <w:r>
        <w:rPr>
          <w:rFonts w:ascii="Book Antiqua" w:hAnsi="Book Antiqua" w:cs="Book Antiqua"/>
          <w:szCs w:val="24"/>
        </w:rPr>
        <w:t>2022</w:t>
      </w:r>
      <w:r w:rsidR="005E3846">
        <w:rPr>
          <w:rFonts w:ascii="Book Antiqua" w:hAnsi="Book Antiqua" w:cs="Book Antiqua"/>
          <w:szCs w:val="24"/>
        </w:rPr>
        <w:t xml:space="preserve"> – festa di tutti i Santi;</w:t>
      </w:r>
    </w:p>
    <w:p w14:paraId="468C5397" w14:textId="77777777" w:rsidR="005E3846" w:rsidRDefault="00772CFD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giove</w:t>
      </w:r>
      <w:r w:rsidR="005E3846">
        <w:rPr>
          <w:rFonts w:ascii="Book Antiqua" w:hAnsi="Book Antiqua" w:cs="Book Antiqua"/>
          <w:szCs w:val="24"/>
        </w:rPr>
        <w:t xml:space="preserve">dì 8 </w:t>
      </w:r>
      <w:r>
        <w:rPr>
          <w:rFonts w:ascii="Book Antiqua" w:hAnsi="Book Antiqua" w:cs="Book Antiqua"/>
          <w:szCs w:val="24"/>
        </w:rPr>
        <w:t>d</w:t>
      </w:r>
      <w:r w:rsidR="005E3846">
        <w:rPr>
          <w:rFonts w:ascii="Book Antiqua" w:hAnsi="Book Antiqua" w:cs="Book Antiqua"/>
          <w:szCs w:val="24"/>
        </w:rPr>
        <w:t>icembre 202</w:t>
      </w:r>
      <w:r>
        <w:rPr>
          <w:rFonts w:ascii="Book Antiqua" w:hAnsi="Book Antiqua" w:cs="Book Antiqua"/>
          <w:szCs w:val="24"/>
        </w:rPr>
        <w:t>2</w:t>
      </w:r>
      <w:r w:rsidR="005E3846">
        <w:rPr>
          <w:rFonts w:ascii="Book Antiqua" w:hAnsi="Book Antiqua" w:cs="Book Antiqua"/>
          <w:szCs w:val="24"/>
        </w:rPr>
        <w:t xml:space="preserve"> - Immacolata Concezione;</w:t>
      </w:r>
    </w:p>
    <w:p w14:paraId="106F93C3" w14:textId="77777777" w:rsidR="001A63E4" w:rsidRPr="001A63E4" w:rsidRDefault="00A85D26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 xml:space="preserve">domenica </w:t>
      </w:r>
      <w:r w:rsidR="005E3846">
        <w:rPr>
          <w:rFonts w:ascii="Book Antiqua" w:hAnsi="Book Antiqua" w:cs="Book Antiqua"/>
          <w:szCs w:val="24"/>
        </w:rPr>
        <w:t xml:space="preserve">25 </w:t>
      </w:r>
      <w:r w:rsidR="001A63E4">
        <w:rPr>
          <w:rFonts w:ascii="Book Antiqua" w:hAnsi="Book Antiqua" w:cs="Book Antiqua"/>
          <w:szCs w:val="24"/>
        </w:rPr>
        <w:t>d</w:t>
      </w:r>
      <w:r w:rsidR="005E3846">
        <w:rPr>
          <w:rFonts w:ascii="Book Antiqua" w:hAnsi="Book Antiqua" w:cs="Book Antiqua"/>
          <w:szCs w:val="24"/>
        </w:rPr>
        <w:t>icembre 202</w:t>
      </w:r>
      <w:r>
        <w:rPr>
          <w:rFonts w:ascii="Book Antiqua" w:hAnsi="Book Antiqua" w:cs="Book Antiqua"/>
          <w:szCs w:val="24"/>
        </w:rPr>
        <w:t>2</w:t>
      </w:r>
      <w:r w:rsidR="005E3846">
        <w:rPr>
          <w:rFonts w:ascii="Book Antiqua" w:hAnsi="Book Antiqua" w:cs="Book Antiqua"/>
          <w:szCs w:val="24"/>
        </w:rPr>
        <w:t xml:space="preserve"> – Santo Natale;</w:t>
      </w:r>
    </w:p>
    <w:p w14:paraId="23845364" w14:textId="77777777" w:rsidR="005E3846" w:rsidRDefault="00A645C7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lunedì</w:t>
      </w:r>
      <w:r w:rsidR="005E3846">
        <w:rPr>
          <w:rFonts w:ascii="Book Antiqua" w:hAnsi="Book Antiqua" w:cs="Book Antiqua"/>
          <w:szCs w:val="24"/>
        </w:rPr>
        <w:t xml:space="preserve"> 26 </w:t>
      </w:r>
      <w:r w:rsidR="001A63E4">
        <w:rPr>
          <w:rFonts w:ascii="Book Antiqua" w:hAnsi="Book Antiqua" w:cs="Book Antiqua"/>
          <w:szCs w:val="24"/>
        </w:rPr>
        <w:t>d</w:t>
      </w:r>
      <w:r w:rsidR="005E3846">
        <w:rPr>
          <w:rFonts w:ascii="Book Antiqua" w:hAnsi="Book Antiqua" w:cs="Book Antiqua"/>
          <w:szCs w:val="24"/>
        </w:rPr>
        <w:t>icembre 202</w:t>
      </w:r>
      <w:r w:rsidR="001A63E4">
        <w:rPr>
          <w:rFonts w:ascii="Book Antiqua" w:hAnsi="Book Antiqua" w:cs="Book Antiqua"/>
          <w:szCs w:val="24"/>
        </w:rPr>
        <w:t xml:space="preserve">2 </w:t>
      </w:r>
      <w:r w:rsidR="005E3846">
        <w:rPr>
          <w:rFonts w:ascii="Book Antiqua" w:hAnsi="Book Antiqua" w:cs="Book Antiqua"/>
          <w:szCs w:val="24"/>
        </w:rPr>
        <w:t>- Santo Stefano;</w:t>
      </w:r>
    </w:p>
    <w:p w14:paraId="267FFBF8" w14:textId="77777777" w:rsidR="005E3846" w:rsidRDefault="006262BB">
      <w:pPr>
        <w:numPr>
          <w:ilvl w:val="0"/>
          <w:numId w:val="2"/>
        </w:numPr>
        <w:suppressAutoHyphens w:val="0"/>
        <w:autoSpaceDE w:val="0"/>
        <w:jc w:val="both"/>
      </w:pPr>
      <w:proofErr w:type="gramStart"/>
      <w:r>
        <w:rPr>
          <w:rFonts w:ascii="Book Antiqua" w:hAnsi="Book Antiqua" w:cs="Book Antiqua"/>
          <w:szCs w:val="24"/>
        </w:rPr>
        <w:t>domenica</w:t>
      </w:r>
      <w:proofErr w:type="gramEnd"/>
      <w:r>
        <w:rPr>
          <w:rFonts w:ascii="Book Antiqua" w:hAnsi="Book Antiqua" w:cs="Book Antiqua"/>
          <w:szCs w:val="24"/>
        </w:rPr>
        <w:t xml:space="preserve"> 1 g</w:t>
      </w:r>
      <w:r w:rsidR="005E3846">
        <w:rPr>
          <w:rFonts w:ascii="Book Antiqua" w:hAnsi="Book Antiqua" w:cs="Book Antiqua"/>
          <w:szCs w:val="24"/>
        </w:rPr>
        <w:t>ennaio 202</w:t>
      </w:r>
      <w:r>
        <w:rPr>
          <w:rFonts w:ascii="Book Antiqua" w:hAnsi="Book Antiqua" w:cs="Book Antiqua"/>
          <w:szCs w:val="24"/>
        </w:rPr>
        <w:t xml:space="preserve">3 </w:t>
      </w:r>
      <w:r w:rsidR="005E3846">
        <w:rPr>
          <w:rFonts w:ascii="Book Antiqua" w:hAnsi="Book Antiqua" w:cs="Book Antiqua"/>
          <w:szCs w:val="24"/>
        </w:rPr>
        <w:t>– Capodanno;</w:t>
      </w:r>
    </w:p>
    <w:p w14:paraId="16F22E5D" w14:textId="77777777" w:rsidR="005E3846" w:rsidRDefault="006262BB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venerd</w:t>
      </w:r>
      <w:r w:rsidR="005E3846">
        <w:rPr>
          <w:rFonts w:ascii="Book Antiqua" w:hAnsi="Book Antiqua" w:cs="Book Antiqua"/>
          <w:szCs w:val="24"/>
        </w:rPr>
        <w:t xml:space="preserve">ì 6 </w:t>
      </w:r>
      <w:r>
        <w:rPr>
          <w:rFonts w:ascii="Book Antiqua" w:hAnsi="Book Antiqua" w:cs="Book Antiqua"/>
          <w:szCs w:val="24"/>
        </w:rPr>
        <w:t>g</w:t>
      </w:r>
      <w:r w:rsidR="005E3846">
        <w:rPr>
          <w:rFonts w:ascii="Book Antiqua" w:hAnsi="Book Antiqua" w:cs="Book Antiqua"/>
          <w:szCs w:val="24"/>
        </w:rPr>
        <w:t>ennaio 202</w:t>
      </w:r>
      <w:r>
        <w:rPr>
          <w:rFonts w:ascii="Book Antiqua" w:hAnsi="Book Antiqua" w:cs="Book Antiqua"/>
          <w:szCs w:val="24"/>
        </w:rPr>
        <w:t>3</w:t>
      </w:r>
      <w:r w:rsidR="005E3846">
        <w:rPr>
          <w:rFonts w:ascii="Book Antiqua" w:hAnsi="Book Antiqua" w:cs="Book Antiqua"/>
          <w:szCs w:val="24"/>
        </w:rPr>
        <w:t xml:space="preserve"> – Epifania;</w:t>
      </w:r>
    </w:p>
    <w:p w14:paraId="63E97462" w14:textId="77777777" w:rsidR="005E3846" w:rsidRDefault="00474C1F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l</w:t>
      </w:r>
      <w:r w:rsidR="005E3846">
        <w:rPr>
          <w:rFonts w:ascii="Book Antiqua" w:hAnsi="Book Antiqua" w:cs="Book Antiqua"/>
          <w:szCs w:val="24"/>
        </w:rPr>
        <w:t xml:space="preserve">unedì dopo Pasqua: </w:t>
      </w:r>
      <w:r>
        <w:rPr>
          <w:rFonts w:ascii="Book Antiqua" w:hAnsi="Book Antiqua" w:cs="Book Antiqua"/>
          <w:szCs w:val="24"/>
        </w:rPr>
        <w:t>l</w:t>
      </w:r>
      <w:r w:rsidR="005E3846">
        <w:rPr>
          <w:rFonts w:ascii="Book Antiqua" w:hAnsi="Book Antiqua" w:cs="Book Antiqua"/>
          <w:szCs w:val="24"/>
        </w:rPr>
        <w:t>unedì 1</w:t>
      </w:r>
      <w:r>
        <w:rPr>
          <w:rFonts w:ascii="Book Antiqua" w:hAnsi="Book Antiqua" w:cs="Book Antiqua"/>
          <w:szCs w:val="24"/>
        </w:rPr>
        <w:t>0 a</w:t>
      </w:r>
      <w:r w:rsidR="005E3846">
        <w:rPr>
          <w:rFonts w:ascii="Book Antiqua" w:hAnsi="Book Antiqua" w:cs="Book Antiqua"/>
          <w:szCs w:val="24"/>
        </w:rPr>
        <w:t>prile 202</w:t>
      </w:r>
      <w:r>
        <w:rPr>
          <w:rFonts w:ascii="Book Antiqua" w:hAnsi="Book Antiqua" w:cs="Book Antiqua"/>
          <w:szCs w:val="24"/>
        </w:rPr>
        <w:t>3</w:t>
      </w:r>
      <w:r w:rsidR="005E3846">
        <w:rPr>
          <w:rFonts w:ascii="Book Antiqua" w:hAnsi="Book Antiqua" w:cs="Book Antiqua"/>
          <w:szCs w:val="24"/>
        </w:rPr>
        <w:t>;</w:t>
      </w:r>
    </w:p>
    <w:p w14:paraId="0E22C233" w14:textId="77777777" w:rsidR="00A41CCB" w:rsidRPr="00A41CCB" w:rsidRDefault="00571014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marte</w:t>
      </w:r>
      <w:r w:rsidR="005E3846">
        <w:rPr>
          <w:rFonts w:ascii="Book Antiqua" w:hAnsi="Book Antiqua" w:cs="Book Antiqua"/>
          <w:szCs w:val="24"/>
        </w:rPr>
        <w:t xml:space="preserve">dì 25 </w:t>
      </w:r>
      <w:r>
        <w:rPr>
          <w:rFonts w:ascii="Book Antiqua" w:hAnsi="Book Antiqua" w:cs="Book Antiqua"/>
          <w:szCs w:val="24"/>
        </w:rPr>
        <w:t>a</w:t>
      </w:r>
      <w:r w:rsidR="005E3846">
        <w:rPr>
          <w:rFonts w:ascii="Book Antiqua" w:hAnsi="Book Antiqua" w:cs="Book Antiqua"/>
          <w:szCs w:val="24"/>
        </w:rPr>
        <w:t>prile 202</w:t>
      </w:r>
      <w:r>
        <w:rPr>
          <w:rFonts w:ascii="Book Antiqua" w:hAnsi="Book Antiqua" w:cs="Book Antiqua"/>
          <w:szCs w:val="24"/>
        </w:rPr>
        <w:t>3</w:t>
      </w:r>
      <w:r w:rsidR="005E3846">
        <w:rPr>
          <w:rFonts w:ascii="Book Antiqua" w:hAnsi="Book Antiqua" w:cs="Book Antiqua"/>
          <w:szCs w:val="24"/>
        </w:rPr>
        <w:t xml:space="preserve"> - anniversario della Liberazione;</w:t>
      </w:r>
    </w:p>
    <w:p w14:paraId="6680D5E6" w14:textId="77777777" w:rsidR="005E3846" w:rsidRDefault="00A41CCB">
      <w:pPr>
        <w:numPr>
          <w:ilvl w:val="0"/>
          <w:numId w:val="2"/>
        </w:numPr>
        <w:suppressAutoHyphens w:val="0"/>
        <w:autoSpaceDE w:val="0"/>
        <w:jc w:val="both"/>
      </w:pPr>
      <w:proofErr w:type="gramStart"/>
      <w:r>
        <w:rPr>
          <w:rFonts w:ascii="Book Antiqua" w:hAnsi="Book Antiqua" w:cs="Book Antiqua"/>
          <w:szCs w:val="24"/>
        </w:rPr>
        <w:t>lunedì</w:t>
      </w:r>
      <w:proofErr w:type="gramEnd"/>
      <w:r w:rsidR="005E3846">
        <w:rPr>
          <w:rFonts w:ascii="Book Antiqua" w:hAnsi="Book Antiqua" w:cs="Book Antiqua"/>
          <w:szCs w:val="24"/>
        </w:rPr>
        <w:t xml:space="preserve"> 1 </w:t>
      </w:r>
      <w:r w:rsidR="00A645C7">
        <w:rPr>
          <w:rFonts w:ascii="Book Antiqua" w:hAnsi="Book Antiqua" w:cs="Book Antiqua"/>
          <w:szCs w:val="24"/>
        </w:rPr>
        <w:t>m</w:t>
      </w:r>
      <w:r w:rsidR="005E3846">
        <w:rPr>
          <w:rFonts w:ascii="Book Antiqua" w:hAnsi="Book Antiqua" w:cs="Book Antiqua"/>
          <w:szCs w:val="24"/>
        </w:rPr>
        <w:t>aggio 202</w:t>
      </w:r>
      <w:r w:rsidR="00A645C7">
        <w:rPr>
          <w:rFonts w:ascii="Book Antiqua" w:hAnsi="Book Antiqua" w:cs="Book Antiqua"/>
          <w:szCs w:val="24"/>
        </w:rPr>
        <w:t xml:space="preserve">3 </w:t>
      </w:r>
      <w:r w:rsidR="005E3846">
        <w:rPr>
          <w:rFonts w:ascii="Book Antiqua" w:hAnsi="Book Antiqua" w:cs="Book Antiqua"/>
          <w:szCs w:val="24"/>
        </w:rPr>
        <w:t>- festa del Lavoro;</w:t>
      </w:r>
    </w:p>
    <w:p w14:paraId="779ABB4F" w14:textId="77777777" w:rsidR="005E3846" w:rsidRDefault="00972465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>vener</w:t>
      </w:r>
      <w:r w:rsidR="005E3846">
        <w:rPr>
          <w:rFonts w:ascii="Book Antiqua" w:hAnsi="Book Antiqua" w:cs="Book Antiqua"/>
          <w:szCs w:val="24"/>
        </w:rPr>
        <w:t xml:space="preserve">dì 2 </w:t>
      </w:r>
      <w:r>
        <w:rPr>
          <w:rFonts w:ascii="Book Antiqua" w:hAnsi="Book Antiqua" w:cs="Book Antiqua"/>
          <w:szCs w:val="24"/>
        </w:rPr>
        <w:t>g</w:t>
      </w:r>
      <w:r w:rsidR="005E3846">
        <w:rPr>
          <w:rFonts w:ascii="Book Antiqua" w:hAnsi="Book Antiqua" w:cs="Book Antiqua"/>
          <w:szCs w:val="24"/>
        </w:rPr>
        <w:t>iugno 202</w:t>
      </w:r>
      <w:r>
        <w:rPr>
          <w:rFonts w:ascii="Book Antiqua" w:hAnsi="Book Antiqua" w:cs="Book Antiqua"/>
          <w:szCs w:val="24"/>
        </w:rPr>
        <w:t>3</w:t>
      </w:r>
      <w:r w:rsidR="005E3846">
        <w:rPr>
          <w:rFonts w:ascii="Book Antiqua" w:hAnsi="Book Antiqua" w:cs="Book Antiqua"/>
          <w:szCs w:val="24"/>
        </w:rPr>
        <w:t xml:space="preserve"> - festa nazionale della Repubblica;</w:t>
      </w:r>
    </w:p>
    <w:p w14:paraId="0610AEFA" w14:textId="77777777" w:rsidR="005E3846" w:rsidRDefault="000D0AD1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 xml:space="preserve">sabato </w:t>
      </w:r>
      <w:r w:rsidR="005E3846">
        <w:rPr>
          <w:rFonts w:ascii="Book Antiqua" w:hAnsi="Book Antiqua" w:cs="Book Antiqua"/>
          <w:szCs w:val="24"/>
        </w:rPr>
        <w:t xml:space="preserve">10 </w:t>
      </w:r>
      <w:r>
        <w:rPr>
          <w:rFonts w:ascii="Book Antiqua" w:hAnsi="Book Antiqua" w:cs="Book Antiqua"/>
          <w:szCs w:val="24"/>
        </w:rPr>
        <w:t>g</w:t>
      </w:r>
      <w:r w:rsidR="005E3846">
        <w:rPr>
          <w:rFonts w:ascii="Book Antiqua" w:hAnsi="Book Antiqua" w:cs="Book Antiqua"/>
          <w:szCs w:val="24"/>
        </w:rPr>
        <w:t>iugno 202</w:t>
      </w:r>
      <w:r>
        <w:rPr>
          <w:rFonts w:ascii="Book Antiqua" w:hAnsi="Book Antiqua" w:cs="Book Antiqua"/>
          <w:szCs w:val="24"/>
        </w:rPr>
        <w:t xml:space="preserve">3 </w:t>
      </w:r>
      <w:r w:rsidR="005E3846">
        <w:rPr>
          <w:rFonts w:ascii="Book Antiqua" w:hAnsi="Book Antiqua" w:cs="Book Antiqua"/>
          <w:szCs w:val="24"/>
        </w:rPr>
        <w:t>- festa del Santo Patrono.</w:t>
      </w:r>
    </w:p>
    <w:p w14:paraId="4915683D" w14:textId="77777777" w:rsidR="005E3846" w:rsidRDefault="005E3846">
      <w:pPr>
        <w:autoSpaceDE w:val="0"/>
        <w:jc w:val="both"/>
        <w:rPr>
          <w:rFonts w:ascii="Book Antiqua" w:hAnsi="Book Antiqua" w:cs="Book Antiqua"/>
          <w:b/>
          <w:bCs/>
          <w:szCs w:val="24"/>
        </w:rPr>
      </w:pPr>
    </w:p>
    <w:p w14:paraId="554CC792" w14:textId="77777777" w:rsidR="005E3846" w:rsidRDefault="005E3846">
      <w:pPr>
        <w:autoSpaceDE w:val="0"/>
        <w:jc w:val="both"/>
      </w:pPr>
      <w:r>
        <w:rPr>
          <w:rFonts w:ascii="Book Antiqua" w:hAnsi="Book Antiqua" w:cs="Book Antiqua"/>
          <w:b/>
          <w:bCs/>
          <w:szCs w:val="24"/>
        </w:rPr>
        <w:t>Ulteriori sospensioni:</w:t>
      </w:r>
    </w:p>
    <w:p w14:paraId="7D911CF4" w14:textId="77777777" w:rsidR="005E3846" w:rsidRDefault="005E3846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 xml:space="preserve">vacanze natalizie: da </w:t>
      </w:r>
      <w:r w:rsidR="006D03DD">
        <w:rPr>
          <w:rFonts w:ascii="Book Antiqua" w:hAnsi="Book Antiqua" w:cs="Book Antiqua"/>
          <w:szCs w:val="24"/>
        </w:rPr>
        <w:t>venerdì</w:t>
      </w:r>
      <w:r>
        <w:rPr>
          <w:rFonts w:ascii="Book Antiqua" w:hAnsi="Book Antiqua" w:cs="Book Antiqua"/>
          <w:szCs w:val="24"/>
        </w:rPr>
        <w:t xml:space="preserve"> 23 </w:t>
      </w:r>
      <w:r w:rsidR="006D03DD">
        <w:rPr>
          <w:rFonts w:ascii="Book Antiqua" w:hAnsi="Book Antiqua" w:cs="Book Antiqua"/>
          <w:szCs w:val="24"/>
        </w:rPr>
        <w:t>di</w:t>
      </w:r>
      <w:r>
        <w:rPr>
          <w:rFonts w:ascii="Book Antiqua" w:hAnsi="Book Antiqua" w:cs="Book Antiqua"/>
          <w:szCs w:val="24"/>
        </w:rPr>
        <w:t>cembre 202</w:t>
      </w:r>
      <w:r w:rsidR="00931358">
        <w:rPr>
          <w:rFonts w:ascii="Book Antiqua" w:hAnsi="Book Antiqua" w:cs="Book Antiqua"/>
          <w:szCs w:val="24"/>
        </w:rPr>
        <w:t>2</w:t>
      </w:r>
      <w:r>
        <w:rPr>
          <w:rFonts w:ascii="Book Antiqua" w:hAnsi="Book Antiqua" w:cs="Book Antiqua"/>
          <w:szCs w:val="24"/>
        </w:rPr>
        <w:t xml:space="preserve"> a </w:t>
      </w:r>
      <w:r w:rsidR="006D03DD">
        <w:rPr>
          <w:rFonts w:ascii="Book Antiqua" w:hAnsi="Book Antiqua" w:cs="Book Antiqua"/>
          <w:szCs w:val="24"/>
        </w:rPr>
        <w:t>venerdì</w:t>
      </w:r>
      <w:r>
        <w:rPr>
          <w:rFonts w:ascii="Book Antiqua" w:hAnsi="Book Antiqua" w:cs="Book Antiqua"/>
          <w:szCs w:val="24"/>
        </w:rPr>
        <w:t xml:space="preserve"> 6 </w:t>
      </w:r>
      <w:r w:rsidR="00292DB9">
        <w:rPr>
          <w:rFonts w:ascii="Book Antiqua" w:hAnsi="Book Antiqua" w:cs="Book Antiqua"/>
          <w:szCs w:val="24"/>
        </w:rPr>
        <w:t>g</w:t>
      </w:r>
      <w:r>
        <w:rPr>
          <w:rFonts w:ascii="Book Antiqua" w:hAnsi="Book Antiqua" w:cs="Book Antiqua"/>
          <w:szCs w:val="24"/>
        </w:rPr>
        <w:t>ennaio 202</w:t>
      </w:r>
      <w:r w:rsidR="00E11603">
        <w:rPr>
          <w:rFonts w:ascii="Book Antiqua" w:hAnsi="Book Antiqua" w:cs="Book Antiqua"/>
          <w:szCs w:val="24"/>
        </w:rPr>
        <w:t>3</w:t>
      </w:r>
      <w:r>
        <w:rPr>
          <w:rFonts w:ascii="Book Antiqua" w:hAnsi="Book Antiqua" w:cs="Book Antiqua"/>
          <w:szCs w:val="24"/>
        </w:rPr>
        <w:t>;</w:t>
      </w:r>
    </w:p>
    <w:p w14:paraId="4310B294" w14:textId="77777777" w:rsidR="005E3846" w:rsidRDefault="005E3846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 xml:space="preserve">vacanze di carnevale: </w:t>
      </w:r>
      <w:r w:rsidR="00371523">
        <w:rPr>
          <w:rFonts w:ascii="Book Antiqua" w:hAnsi="Book Antiqua" w:cs="Book Antiqua"/>
          <w:szCs w:val="24"/>
        </w:rPr>
        <w:t>l</w:t>
      </w:r>
      <w:r>
        <w:rPr>
          <w:rFonts w:ascii="Book Antiqua" w:hAnsi="Book Antiqua" w:cs="Book Antiqua"/>
          <w:szCs w:val="24"/>
        </w:rPr>
        <w:t>unedì 2</w:t>
      </w:r>
      <w:r w:rsidR="00371523">
        <w:rPr>
          <w:rFonts w:ascii="Book Antiqua" w:hAnsi="Book Antiqua" w:cs="Book Antiqua"/>
          <w:szCs w:val="24"/>
        </w:rPr>
        <w:t>0</w:t>
      </w:r>
      <w:r w:rsidR="00B7635F">
        <w:rPr>
          <w:rFonts w:ascii="Book Antiqua" w:hAnsi="Book Antiqua" w:cs="Book Antiqua"/>
          <w:szCs w:val="24"/>
        </w:rPr>
        <w:t xml:space="preserve"> e martedì 2</w:t>
      </w:r>
      <w:r w:rsidR="000E1E50">
        <w:rPr>
          <w:rFonts w:ascii="Book Antiqua" w:hAnsi="Book Antiqua" w:cs="Book Antiqua"/>
          <w:szCs w:val="24"/>
        </w:rPr>
        <w:t>1</w:t>
      </w:r>
      <w:r w:rsidR="00622986">
        <w:rPr>
          <w:rFonts w:ascii="Book Antiqua" w:hAnsi="Book Antiqua" w:cs="Book Antiqua"/>
          <w:szCs w:val="24"/>
        </w:rPr>
        <w:t xml:space="preserve"> </w:t>
      </w:r>
      <w:r w:rsidR="00B7635F">
        <w:rPr>
          <w:rFonts w:ascii="Book Antiqua" w:hAnsi="Book Antiqua" w:cs="Book Antiqua"/>
          <w:szCs w:val="24"/>
        </w:rPr>
        <w:t>f</w:t>
      </w:r>
      <w:r>
        <w:rPr>
          <w:rFonts w:ascii="Book Antiqua" w:hAnsi="Book Antiqua" w:cs="Book Antiqua"/>
          <w:szCs w:val="24"/>
        </w:rPr>
        <w:t>ebbraio 202</w:t>
      </w:r>
      <w:r w:rsidR="00B7635F">
        <w:rPr>
          <w:rFonts w:ascii="Book Antiqua" w:hAnsi="Book Antiqua" w:cs="Book Antiqua"/>
          <w:szCs w:val="24"/>
        </w:rPr>
        <w:t>3</w:t>
      </w:r>
      <w:r>
        <w:rPr>
          <w:rFonts w:ascii="Book Antiqua" w:hAnsi="Book Antiqua" w:cs="Book Antiqua"/>
          <w:szCs w:val="24"/>
        </w:rPr>
        <w:t>;</w:t>
      </w:r>
    </w:p>
    <w:p w14:paraId="729FAE01" w14:textId="77777777" w:rsidR="005E3846" w:rsidRDefault="005E3846">
      <w:pPr>
        <w:numPr>
          <w:ilvl w:val="0"/>
          <w:numId w:val="2"/>
        </w:numPr>
        <w:suppressAutoHyphens w:val="0"/>
        <w:autoSpaceDE w:val="0"/>
        <w:jc w:val="both"/>
      </w:pPr>
      <w:r>
        <w:rPr>
          <w:rFonts w:ascii="Book Antiqua" w:hAnsi="Book Antiqua" w:cs="Book Antiqua"/>
          <w:szCs w:val="24"/>
        </w:rPr>
        <w:t xml:space="preserve">vacanze pasquali: da </w:t>
      </w:r>
      <w:r w:rsidR="00F07747">
        <w:rPr>
          <w:rFonts w:ascii="Book Antiqua" w:hAnsi="Book Antiqua" w:cs="Book Antiqua"/>
          <w:szCs w:val="24"/>
        </w:rPr>
        <w:t>g</w:t>
      </w:r>
      <w:r>
        <w:rPr>
          <w:rFonts w:ascii="Book Antiqua" w:hAnsi="Book Antiqua" w:cs="Book Antiqua"/>
          <w:szCs w:val="24"/>
        </w:rPr>
        <w:t xml:space="preserve">iovedì </w:t>
      </w:r>
      <w:r w:rsidR="00F07747">
        <w:rPr>
          <w:rFonts w:ascii="Book Antiqua" w:hAnsi="Book Antiqua" w:cs="Book Antiqua"/>
          <w:szCs w:val="24"/>
        </w:rPr>
        <w:t xml:space="preserve">6 </w:t>
      </w:r>
      <w:r>
        <w:rPr>
          <w:rFonts w:ascii="Book Antiqua" w:hAnsi="Book Antiqua" w:cs="Book Antiqua"/>
          <w:szCs w:val="24"/>
        </w:rPr>
        <w:t xml:space="preserve">a </w:t>
      </w:r>
      <w:r w:rsidR="00F07747">
        <w:rPr>
          <w:rFonts w:ascii="Book Antiqua" w:hAnsi="Book Antiqua" w:cs="Book Antiqua"/>
          <w:szCs w:val="24"/>
        </w:rPr>
        <w:t>m</w:t>
      </w:r>
      <w:r>
        <w:rPr>
          <w:rFonts w:ascii="Book Antiqua" w:hAnsi="Book Antiqua" w:cs="Book Antiqua"/>
          <w:szCs w:val="24"/>
        </w:rPr>
        <w:t>artedì 1</w:t>
      </w:r>
      <w:r w:rsidR="00F07747">
        <w:rPr>
          <w:rFonts w:ascii="Book Antiqua" w:hAnsi="Book Antiqua" w:cs="Book Antiqua"/>
          <w:szCs w:val="24"/>
        </w:rPr>
        <w:t>1</w:t>
      </w:r>
      <w:r>
        <w:rPr>
          <w:rFonts w:ascii="Book Antiqua" w:hAnsi="Book Antiqua" w:cs="Book Antiqua"/>
          <w:szCs w:val="24"/>
        </w:rPr>
        <w:t xml:space="preserve"> </w:t>
      </w:r>
      <w:r w:rsidR="00F07747">
        <w:rPr>
          <w:rFonts w:ascii="Book Antiqua" w:hAnsi="Book Antiqua" w:cs="Book Antiqua"/>
          <w:szCs w:val="24"/>
        </w:rPr>
        <w:t>a</w:t>
      </w:r>
      <w:r>
        <w:rPr>
          <w:rFonts w:ascii="Book Antiqua" w:hAnsi="Book Antiqua" w:cs="Book Antiqua"/>
          <w:szCs w:val="24"/>
        </w:rPr>
        <w:t>prile 202</w:t>
      </w:r>
      <w:r w:rsidR="00F07747">
        <w:rPr>
          <w:rFonts w:ascii="Book Antiqua" w:hAnsi="Book Antiqua" w:cs="Book Antiqua"/>
          <w:szCs w:val="24"/>
        </w:rPr>
        <w:t>3</w:t>
      </w:r>
      <w:r>
        <w:rPr>
          <w:rFonts w:ascii="Book Antiqua" w:hAnsi="Book Antiqua" w:cs="Book Antiqua"/>
          <w:szCs w:val="24"/>
        </w:rPr>
        <w:t>;</w:t>
      </w:r>
    </w:p>
    <w:p w14:paraId="524652AE" w14:textId="074BDF3C" w:rsidR="00EB202B" w:rsidRPr="001C5FA1" w:rsidRDefault="005E3846" w:rsidP="001C5FA1">
      <w:pPr>
        <w:pStyle w:val="Paragrafoelenco"/>
        <w:numPr>
          <w:ilvl w:val="0"/>
          <w:numId w:val="2"/>
        </w:numPr>
        <w:suppressAutoHyphens w:val="0"/>
        <w:autoSpaceDE w:val="0"/>
        <w:jc w:val="both"/>
        <w:rPr>
          <w:rFonts w:ascii="Times New Roman" w:hAnsi="Times New Roman"/>
          <w:color w:val="000000" w:themeColor="text1"/>
          <w:szCs w:val="20"/>
        </w:rPr>
      </w:pPr>
      <w:r w:rsidRPr="001C5FA1">
        <w:rPr>
          <w:rFonts w:ascii="Book Antiqua" w:hAnsi="Book Antiqua" w:cs="Book Antiqua"/>
          <w:color w:val="000000" w:themeColor="text1"/>
          <w:szCs w:val="24"/>
        </w:rPr>
        <w:t xml:space="preserve">sospensioni deliberate dal Consiglio d’Istituto </w:t>
      </w:r>
      <w:r w:rsidR="00EB202B" w:rsidRPr="001C5FA1">
        <w:rPr>
          <w:rFonts w:ascii="Book Antiqua" w:hAnsi="Book Antiqua" w:cs="Book Antiqua"/>
          <w:color w:val="000000" w:themeColor="text1"/>
          <w:szCs w:val="24"/>
        </w:rPr>
        <w:t>per tutti i plessi:</w:t>
      </w:r>
    </w:p>
    <w:p w14:paraId="17C793F9" w14:textId="40ECAA19" w:rsidR="005837EA" w:rsidRPr="001C5FA1" w:rsidRDefault="001364B3" w:rsidP="00EB202B">
      <w:pPr>
        <w:suppressAutoHyphens w:val="0"/>
        <w:autoSpaceDE w:val="0"/>
        <w:ind w:left="1440"/>
        <w:jc w:val="both"/>
        <w:rPr>
          <w:color w:val="000000" w:themeColor="text1"/>
        </w:rPr>
      </w:pPr>
      <w:r w:rsidRPr="001C5FA1">
        <w:rPr>
          <w:rFonts w:ascii="Book Antiqua" w:hAnsi="Book Antiqua" w:cs="Book Antiqua"/>
          <w:color w:val="000000" w:themeColor="text1"/>
          <w:szCs w:val="24"/>
        </w:rPr>
        <w:t xml:space="preserve">lunedì </w:t>
      </w:r>
      <w:r w:rsidR="00803787" w:rsidRPr="001C5FA1">
        <w:rPr>
          <w:rFonts w:ascii="Book Antiqua" w:hAnsi="Book Antiqua" w:cs="Book Antiqua"/>
          <w:color w:val="000000" w:themeColor="text1"/>
          <w:szCs w:val="24"/>
        </w:rPr>
        <w:t>3</w:t>
      </w:r>
      <w:r w:rsidR="00A42EEE" w:rsidRPr="001C5FA1">
        <w:rPr>
          <w:rFonts w:ascii="Book Antiqua" w:hAnsi="Book Antiqua" w:cs="Book Antiqua"/>
          <w:color w:val="000000" w:themeColor="text1"/>
          <w:szCs w:val="24"/>
        </w:rPr>
        <w:t>1</w:t>
      </w:r>
      <w:r w:rsidR="00803787" w:rsidRPr="001C5FA1">
        <w:rPr>
          <w:rFonts w:ascii="Book Antiqua" w:hAnsi="Book Antiqua" w:cs="Book Antiqua"/>
          <w:color w:val="000000" w:themeColor="text1"/>
          <w:szCs w:val="24"/>
        </w:rPr>
        <w:t xml:space="preserve"> ottobr</w:t>
      </w:r>
      <w:r w:rsidR="005837EA" w:rsidRPr="001C5FA1">
        <w:rPr>
          <w:rFonts w:ascii="Book Antiqua" w:hAnsi="Book Antiqua" w:cs="Book Antiqua"/>
          <w:color w:val="000000" w:themeColor="text1"/>
          <w:szCs w:val="24"/>
        </w:rPr>
        <w:t>e 202</w:t>
      </w:r>
      <w:r w:rsidRPr="001C5FA1">
        <w:rPr>
          <w:rFonts w:ascii="Book Antiqua" w:hAnsi="Book Antiqua" w:cs="Book Antiqua"/>
          <w:color w:val="000000" w:themeColor="text1"/>
          <w:szCs w:val="24"/>
        </w:rPr>
        <w:t>2</w:t>
      </w:r>
      <w:r w:rsidR="005837EA" w:rsidRPr="001C5FA1">
        <w:rPr>
          <w:rFonts w:ascii="Book Antiqua" w:hAnsi="Book Antiqua" w:cs="Book Antiqua"/>
          <w:color w:val="000000" w:themeColor="text1"/>
          <w:szCs w:val="24"/>
        </w:rPr>
        <w:t>;</w:t>
      </w:r>
    </w:p>
    <w:p w14:paraId="5E8481B6" w14:textId="77777777" w:rsidR="005E3846" w:rsidRPr="001C5FA1" w:rsidRDefault="00803787" w:rsidP="00EB202B">
      <w:pPr>
        <w:suppressAutoHyphens w:val="0"/>
        <w:autoSpaceDE w:val="0"/>
        <w:ind w:left="1440"/>
        <w:jc w:val="both"/>
        <w:rPr>
          <w:color w:val="000000" w:themeColor="text1"/>
        </w:rPr>
      </w:pPr>
      <w:proofErr w:type="gramStart"/>
      <w:r w:rsidRPr="001C5FA1">
        <w:rPr>
          <w:rFonts w:ascii="Book Antiqua" w:hAnsi="Book Antiqua" w:cs="Book Antiqua"/>
          <w:color w:val="000000" w:themeColor="text1"/>
          <w:szCs w:val="24"/>
        </w:rPr>
        <w:t>ve</w:t>
      </w:r>
      <w:r w:rsidR="005E3846" w:rsidRPr="001C5FA1">
        <w:rPr>
          <w:rFonts w:ascii="Book Antiqua" w:hAnsi="Book Antiqua" w:cs="Book Antiqua"/>
          <w:color w:val="000000" w:themeColor="text1"/>
          <w:szCs w:val="24"/>
        </w:rPr>
        <w:t>nerdì</w:t>
      </w:r>
      <w:proofErr w:type="gramEnd"/>
      <w:r w:rsidR="005E3846" w:rsidRPr="001C5FA1">
        <w:rPr>
          <w:rFonts w:ascii="Book Antiqua" w:hAnsi="Book Antiqua" w:cs="Book Antiqua"/>
          <w:color w:val="000000" w:themeColor="text1"/>
          <w:szCs w:val="24"/>
        </w:rPr>
        <w:t xml:space="preserve"> </w:t>
      </w:r>
      <w:r w:rsidRPr="001C5FA1">
        <w:rPr>
          <w:rFonts w:ascii="Book Antiqua" w:hAnsi="Book Antiqua" w:cs="Book Antiqua"/>
          <w:color w:val="000000" w:themeColor="text1"/>
          <w:szCs w:val="24"/>
        </w:rPr>
        <w:t>9 dicembre</w:t>
      </w:r>
      <w:r w:rsidR="005E3846" w:rsidRPr="001C5FA1">
        <w:rPr>
          <w:rFonts w:ascii="Book Antiqua" w:hAnsi="Book Antiqua" w:cs="Book Antiqua"/>
          <w:color w:val="000000" w:themeColor="text1"/>
          <w:szCs w:val="24"/>
        </w:rPr>
        <w:t xml:space="preserve"> 2022</w:t>
      </w:r>
      <w:r w:rsidR="00B011FD" w:rsidRPr="001C5FA1">
        <w:rPr>
          <w:rFonts w:ascii="Book Antiqua" w:hAnsi="Book Antiqua" w:cs="Book Antiqua"/>
          <w:color w:val="000000" w:themeColor="text1"/>
          <w:szCs w:val="24"/>
        </w:rPr>
        <w:t>;</w:t>
      </w:r>
    </w:p>
    <w:p w14:paraId="1C70FD2F" w14:textId="5FA72231" w:rsidR="00896155" w:rsidRPr="001C5FA1" w:rsidRDefault="00F43FB2" w:rsidP="00EB202B">
      <w:pPr>
        <w:suppressAutoHyphens w:val="0"/>
        <w:autoSpaceDE w:val="0"/>
        <w:ind w:left="1440"/>
        <w:jc w:val="both"/>
        <w:rPr>
          <w:color w:val="000000" w:themeColor="text1"/>
        </w:rPr>
      </w:pPr>
      <w:r>
        <w:rPr>
          <w:rFonts w:ascii="Book Antiqua" w:hAnsi="Book Antiqua" w:cs="Book Antiqua"/>
          <w:color w:val="000000" w:themeColor="text1"/>
          <w:szCs w:val="24"/>
        </w:rPr>
        <w:t>l</w:t>
      </w:r>
      <w:bookmarkStart w:id="0" w:name="_GoBack"/>
      <w:bookmarkEnd w:id="0"/>
      <w:r w:rsidR="00896155" w:rsidRPr="001C5FA1">
        <w:rPr>
          <w:rFonts w:ascii="Book Antiqua" w:hAnsi="Book Antiqua" w:cs="Book Antiqua"/>
          <w:color w:val="000000" w:themeColor="text1"/>
          <w:szCs w:val="24"/>
        </w:rPr>
        <w:t>unedi 24 aprile 2023</w:t>
      </w:r>
      <w:r w:rsidR="00DC33E0" w:rsidRPr="001C5FA1">
        <w:rPr>
          <w:rFonts w:ascii="Book Antiqua" w:hAnsi="Book Antiqua" w:cs="Book Antiqua"/>
          <w:color w:val="000000" w:themeColor="text1"/>
          <w:szCs w:val="24"/>
        </w:rPr>
        <w:t>;</w:t>
      </w:r>
    </w:p>
    <w:p w14:paraId="2DD584FF" w14:textId="77777777" w:rsidR="00C9335A" w:rsidRPr="001C5FA1" w:rsidRDefault="00C9335A">
      <w:pPr>
        <w:suppressAutoHyphens w:val="0"/>
        <w:autoSpaceDE w:val="0"/>
        <w:ind w:left="1080"/>
        <w:jc w:val="both"/>
        <w:rPr>
          <w:rFonts w:ascii="Book Antiqua" w:hAnsi="Book Antiqua" w:cs="Book Antiqua"/>
          <w:color w:val="000000" w:themeColor="text1"/>
          <w:szCs w:val="24"/>
        </w:rPr>
      </w:pPr>
    </w:p>
    <w:p w14:paraId="735BEBD2" w14:textId="77777777" w:rsidR="005E3846" w:rsidRDefault="005E3846">
      <w:pPr>
        <w:autoSpaceDE w:val="0"/>
        <w:jc w:val="both"/>
        <w:rPr>
          <w:rFonts w:ascii="Book Antiqua" w:hAnsi="Book Antiqua" w:cs="Book Antiqua"/>
          <w:szCs w:val="24"/>
        </w:rPr>
      </w:pPr>
      <w:r w:rsidRPr="005837EA">
        <w:rPr>
          <w:rFonts w:ascii="Book Antiqua" w:hAnsi="Book Antiqua" w:cs="Book Antiqua"/>
          <w:b/>
          <w:szCs w:val="24"/>
        </w:rPr>
        <w:t>Per la Secondaria</w:t>
      </w:r>
      <w:r>
        <w:rPr>
          <w:rFonts w:ascii="Book Antiqua" w:hAnsi="Book Antiqua" w:cs="Book Antiqua"/>
          <w:szCs w:val="24"/>
        </w:rPr>
        <w:t>: oltre ai rientri obbligatori del sabato, altre att</w:t>
      </w:r>
      <w:r w:rsidR="005837EA">
        <w:rPr>
          <w:rFonts w:ascii="Book Antiqua" w:hAnsi="Book Antiqua" w:cs="Book Antiqua"/>
          <w:szCs w:val="24"/>
        </w:rPr>
        <w:t>ività didattiche saranno</w:t>
      </w:r>
      <w:r>
        <w:rPr>
          <w:rFonts w:ascii="Book Antiqua" w:hAnsi="Book Antiqua" w:cs="Book Antiqua"/>
          <w:szCs w:val="24"/>
        </w:rPr>
        <w:t xml:space="preserve"> svolte anche di sabato: giornate aperte, viaggi d’istruzione e altre attività progettuali. </w:t>
      </w:r>
    </w:p>
    <w:p w14:paraId="2872D88B" w14:textId="77777777" w:rsidR="005837EA" w:rsidRDefault="005837EA">
      <w:pPr>
        <w:autoSpaceDE w:val="0"/>
        <w:jc w:val="both"/>
        <w:rPr>
          <w:rFonts w:ascii="Book Antiqua" w:hAnsi="Book Antiqua" w:cs="Book Antiqua"/>
          <w:szCs w:val="24"/>
        </w:rPr>
      </w:pPr>
    </w:p>
    <w:p w14:paraId="58EA0CB5" w14:textId="77777777" w:rsidR="005837EA" w:rsidRDefault="005837EA">
      <w:pPr>
        <w:autoSpaceDE w:val="0"/>
        <w:jc w:val="both"/>
      </w:pPr>
      <w:r w:rsidRPr="005837EA">
        <w:rPr>
          <w:rFonts w:ascii="Book Antiqua" w:hAnsi="Book Antiqua" w:cs="Book Antiqua"/>
          <w:b/>
          <w:szCs w:val="24"/>
        </w:rPr>
        <w:t>Per il protocollo di sicurezza</w:t>
      </w:r>
      <w:r>
        <w:rPr>
          <w:rFonts w:ascii="Book Antiqua" w:hAnsi="Book Antiqua" w:cs="Book Antiqua"/>
          <w:szCs w:val="24"/>
        </w:rPr>
        <w:t xml:space="preserve"> riguardo all’emergenza sanitaria e </w:t>
      </w:r>
      <w:r w:rsidRPr="005837EA">
        <w:rPr>
          <w:rFonts w:ascii="Book Antiqua" w:hAnsi="Book Antiqua" w:cs="Book Antiqua"/>
          <w:b/>
          <w:szCs w:val="24"/>
        </w:rPr>
        <w:t xml:space="preserve">le altre disposizioni organizzative relative </w:t>
      </w:r>
      <w:proofErr w:type="spellStart"/>
      <w:r w:rsidRPr="005837EA">
        <w:rPr>
          <w:rFonts w:ascii="Book Antiqua" w:hAnsi="Book Antiqua" w:cs="Book Antiqua"/>
          <w:b/>
          <w:szCs w:val="24"/>
        </w:rPr>
        <w:t>all’a.s.</w:t>
      </w:r>
      <w:proofErr w:type="spellEnd"/>
      <w:r w:rsidRPr="005837EA">
        <w:rPr>
          <w:rFonts w:ascii="Book Antiqua" w:hAnsi="Book Antiqua" w:cs="Book Antiqua"/>
          <w:b/>
          <w:szCs w:val="24"/>
        </w:rPr>
        <w:t xml:space="preserve"> 202</w:t>
      </w:r>
      <w:r w:rsidR="00F264AE">
        <w:rPr>
          <w:rFonts w:ascii="Book Antiqua" w:hAnsi="Book Antiqua" w:cs="Book Antiqua"/>
          <w:b/>
          <w:szCs w:val="24"/>
        </w:rPr>
        <w:t>2</w:t>
      </w:r>
      <w:r w:rsidRPr="005837EA">
        <w:rPr>
          <w:rFonts w:ascii="Book Antiqua" w:hAnsi="Book Antiqua" w:cs="Book Antiqua"/>
          <w:b/>
          <w:szCs w:val="24"/>
        </w:rPr>
        <w:t>/202</w:t>
      </w:r>
      <w:r w:rsidR="00F264AE">
        <w:rPr>
          <w:rFonts w:ascii="Book Antiqua" w:hAnsi="Book Antiqua" w:cs="Book Antiqua"/>
          <w:b/>
          <w:szCs w:val="24"/>
        </w:rPr>
        <w:t>3</w:t>
      </w:r>
      <w:r>
        <w:rPr>
          <w:rFonts w:ascii="Book Antiqua" w:hAnsi="Book Antiqua" w:cs="Book Antiqua"/>
          <w:szCs w:val="24"/>
        </w:rPr>
        <w:t>, seguiranno ulteriori comunicazioni e saranno svolte riunioni informative all’inizio del prossimo anno scolastico.</w:t>
      </w:r>
    </w:p>
    <w:p w14:paraId="25F66F25" w14:textId="77777777" w:rsidR="005837EA" w:rsidRDefault="005837EA">
      <w:pPr>
        <w:autoSpaceDE w:val="0"/>
        <w:jc w:val="both"/>
        <w:rPr>
          <w:rFonts w:ascii="Book Antiqua" w:hAnsi="Book Antiqua" w:cs="Book Antiqua"/>
          <w:b/>
          <w:szCs w:val="24"/>
        </w:rPr>
      </w:pPr>
    </w:p>
    <w:p w14:paraId="7A12ADCA" w14:textId="77777777" w:rsidR="0063255E" w:rsidRDefault="005E3846">
      <w:pPr>
        <w:autoSpaceDE w:val="0"/>
        <w:jc w:val="both"/>
        <w:rPr>
          <w:rFonts w:ascii="Book Antiqua" w:hAnsi="Book Antiqua" w:cs="Book Antiqua"/>
          <w:b/>
          <w:szCs w:val="24"/>
        </w:rPr>
      </w:pPr>
      <w:r w:rsidRPr="005837EA">
        <w:rPr>
          <w:rFonts w:ascii="Book Antiqua" w:hAnsi="Book Antiqua" w:cs="Book Antiqua"/>
          <w:b/>
          <w:szCs w:val="24"/>
        </w:rPr>
        <w:t xml:space="preserve">Paolo Carbone DS </w:t>
      </w:r>
    </w:p>
    <w:p w14:paraId="39A205EF" w14:textId="77777777" w:rsidR="005E3846" w:rsidRPr="005837EA" w:rsidRDefault="005E3846">
      <w:pPr>
        <w:autoSpaceDE w:val="0"/>
        <w:jc w:val="both"/>
        <w:rPr>
          <w:b/>
        </w:rPr>
      </w:pPr>
      <w:r w:rsidRPr="005837EA">
        <w:rPr>
          <w:rFonts w:ascii="Book Antiqua" w:hAnsi="Book Antiqua" w:cs="Book Antiqua"/>
          <w:b/>
          <w:szCs w:val="24"/>
        </w:rPr>
        <w:t>(documento firmato digitalmente)</w:t>
      </w:r>
    </w:p>
    <w:sectPr w:rsidR="005E3846" w:rsidRPr="00583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749BB" w14:textId="77777777" w:rsidR="00FD0115" w:rsidRDefault="00FD0115">
      <w:pPr>
        <w:spacing w:line="240" w:lineRule="auto"/>
      </w:pPr>
      <w:r>
        <w:separator/>
      </w:r>
    </w:p>
  </w:endnote>
  <w:endnote w:type="continuationSeparator" w:id="0">
    <w:p w14:paraId="5C40C11A" w14:textId="77777777" w:rsidR="00FD0115" w:rsidRDefault="00FD0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D708" w14:textId="77777777" w:rsidR="00CE3568" w:rsidRDefault="00CE35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B08CF" w14:textId="77777777" w:rsidR="005E3846" w:rsidRDefault="00CE3568">
    <w:pPr>
      <w:pStyle w:val="Pidipagina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4171576" wp14:editId="749F116D">
              <wp:simplePos x="0" y="0"/>
              <wp:positionH relativeFrom="column">
                <wp:posOffset>-266700</wp:posOffset>
              </wp:positionH>
              <wp:positionV relativeFrom="paragraph">
                <wp:posOffset>39370</wp:posOffset>
              </wp:positionV>
              <wp:extent cx="6668770" cy="635"/>
              <wp:effectExtent l="38100" t="38100" r="17780" b="18415"/>
              <wp:wrapNone/>
              <wp:docPr id="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2B312E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-21pt;margin-top:3.1pt;width:525.1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" strokecolor="#92d050" strokeweight="1.06mm">
              <v:stroke joinstyle="miter" endcap="square"/>
              <o:lock v:ext="edit" shapetype="f"/>
            </v:shape>
          </w:pict>
        </mc:Fallback>
      </mc:AlternateContent>
    </w:r>
  </w:p>
  <w:p w14:paraId="56DDA6AB" w14:textId="77777777" w:rsidR="005E3846" w:rsidRDefault="005E3846">
    <w:pPr>
      <w:pStyle w:val="Pidipagina"/>
      <w:spacing w:line="240" w:lineRule="auto"/>
      <w:ind w:left="-284" w:right="-177"/>
      <w:jc w:val="both"/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1/b,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D6474" w14:textId="77777777" w:rsidR="00CE3568" w:rsidRDefault="00CE35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B7750" w14:textId="77777777" w:rsidR="00FD0115" w:rsidRDefault="00FD0115">
      <w:pPr>
        <w:spacing w:line="240" w:lineRule="auto"/>
      </w:pPr>
      <w:r>
        <w:separator/>
      </w:r>
    </w:p>
  </w:footnote>
  <w:footnote w:type="continuationSeparator" w:id="0">
    <w:p w14:paraId="70BE064B" w14:textId="77777777" w:rsidR="00FD0115" w:rsidRDefault="00FD0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571A" w14:textId="77777777" w:rsidR="00CE3568" w:rsidRDefault="00CE35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604"/>
      <w:gridCol w:w="5886"/>
      <w:gridCol w:w="1604"/>
    </w:tblGrid>
    <w:tr w:rsidR="005E3846" w14:paraId="762B0540" w14:textId="77777777" w:rsidTr="0063255E">
      <w:trPr>
        <w:trHeight w:hRule="exact" w:val="2319"/>
        <w:jc w:val="center"/>
      </w:trPr>
      <w:tc>
        <w:tcPr>
          <w:tcW w:w="1604" w:type="dxa"/>
          <w:shd w:val="clear" w:color="auto" w:fill="auto"/>
        </w:tcPr>
        <w:p w14:paraId="3837F1AA" w14:textId="77777777" w:rsidR="005E3846" w:rsidRDefault="00CE3568">
          <w:pPr>
            <w:spacing w:line="240" w:lineRule="auto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F1F882F" wp14:editId="57B86CD5">
                    <wp:simplePos x="0" y="0"/>
                    <wp:positionH relativeFrom="page">
                      <wp:posOffset>6772910</wp:posOffset>
                    </wp:positionH>
                    <wp:positionV relativeFrom="page">
                      <wp:posOffset>601980</wp:posOffset>
                    </wp:positionV>
                    <wp:extent cx="477520" cy="477520"/>
                    <wp:effectExtent l="0" t="0" r="0" b="0"/>
                    <wp:wrapNone/>
                    <wp:docPr id="9" name="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6C8055" w14:textId="77777777" w:rsidR="005E3846" w:rsidRDefault="005E3846">
                                <w:pPr>
                                  <w:overflowPunct w:val="0"/>
                                  <w:rPr>
                                    <w:kern w:val="2"/>
                                    <w:szCs w:val="24"/>
                                  </w:rPr>
                                </w:pPr>
                                <w:r>
                                  <w:rPr>
                                    <w:kern w:val="2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oval id=" 4" o:spid="_x0000_s1026" style="position:absolute;margin-left:533.3pt;margin-top:47.4pt;width:37.6pt;height: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" fillcolor="#9dbb61" stroked="f" strokecolor="#3465a4">
                    <v:path arrowok="t"/>
                    <v:textbox inset="0,,0">
                      <w:txbxContent>
                        <w:p w:rsidR="005E3846" w:rsidRDefault="005E3846">
                          <w:pPr>
                            <w:overflowPunct w:val="0"/>
                            <w:rPr>
                              <w:kern w:val="2"/>
                              <w:szCs w:val="24"/>
                            </w:rPr>
                          </w:pPr>
                          <w:r>
                            <w:rPr>
                              <w:kern w:val="2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59340796" wp14:editId="3C13E806">
                <wp:extent cx="1154430" cy="1365885"/>
                <wp:effectExtent l="0" t="0" r="0" b="0"/>
                <wp:docPr id="5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5" t="-163" r="-175"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430" cy="1365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6" w:type="dxa"/>
          <w:shd w:val="clear" w:color="auto" w:fill="auto"/>
        </w:tcPr>
        <w:p w14:paraId="553EC5FF" w14:textId="77777777" w:rsidR="005E3846" w:rsidRDefault="00CE3568">
          <w:pPr>
            <w:spacing w:line="240" w:lineRule="auto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62B9028C" wp14:editId="6EA3A2ED">
                    <wp:simplePos x="0" y="0"/>
                    <wp:positionH relativeFrom="page">
                      <wp:posOffset>6567170</wp:posOffset>
                    </wp:positionH>
                    <wp:positionV relativeFrom="page">
                      <wp:posOffset>601980</wp:posOffset>
                    </wp:positionV>
                    <wp:extent cx="477520" cy="477520"/>
                    <wp:effectExtent l="0" t="0" r="0" b="0"/>
                    <wp:wrapNone/>
                    <wp:docPr id="8" name="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57DB22F" w14:textId="77777777" w:rsidR="005E3846" w:rsidRDefault="005E3846">
                                <w:pPr>
                                  <w:overflowPunct w:val="0"/>
                                  <w:rPr>
                                    <w:kern w:val="2"/>
                                  </w:rPr>
                                </w:pPr>
                                <w:r>
                                  <w:rPr>
                                    <w:kern w:val="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oval id=" 3" o:spid="_x0000_s1027" style="position:absolute;left:0;text-align:left;margin-left:517.1pt;margin-top:47.4pt;width:37.6pt;height:3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" fillcolor="#9bbb59" stroked="f" strokecolor="#3465a4">
                    <v:path arrowok="t"/>
                    <v:textbox inset="0,,0">
                      <w:txbxContent>
                        <w:p w:rsidR="005E3846" w:rsidRDefault="005E3846">
                          <w:pPr>
                            <w:overflowPunct w:val="0"/>
                            <w:rPr>
                              <w:kern w:val="2"/>
                            </w:rPr>
                          </w:pPr>
                          <w:r>
                            <w:rPr>
                              <w:kern w:val="2"/>
                            </w:rP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5E3846">
            <w:rPr>
              <w:rFonts w:ascii="Arial" w:hAnsi="Arial" w:cs="Arial"/>
              <w:b/>
              <w:sz w:val="20"/>
            </w:rPr>
            <w:t>Istituto Comprensivo “Nelson Mandela”</w:t>
          </w:r>
        </w:p>
        <w:p w14:paraId="643EAD2A" w14:textId="77777777" w:rsidR="005E3846" w:rsidRDefault="005E3846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>Largo Partigiani d’Italia n. 2</w:t>
          </w:r>
        </w:p>
        <w:p w14:paraId="538602D1" w14:textId="77777777" w:rsidR="005E3846" w:rsidRDefault="005E3846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>26013 CREMA</w:t>
          </w:r>
        </w:p>
        <w:p w14:paraId="5726EE9B" w14:textId="77777777" w:rsidR="005E3846" w:rsidRDefault="005E3846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>Tel. 0373202898 - Fax 0373204530</w:t>
          </w:r>
        </w:p>
        <w:p w14:paraId="0B9C929E" w14:textId="77777777" w:rsidR="005E3846" w:rsidRDefault="005E3846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</w:rPr>
            <w:t xml:space="preserve">  </w:t>
          </w:r>
          <w:hyperlink r:id="rId2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cric82600v@pec.istruzione.it</w:t>
            </w:r>
          </w:hyperlink>
        </w:p>
        <w:p w14:paraId="10B176DE" w14:textId="77777777" w:rsidR="005E3846" w:rsidRDefault="005E3846">
          <w:pPr>
            <w:spacing w:line="240" w:lineRule="auto"/>
            <w:jc w:val="center"/>
          </w:pPr>
          <w:r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</w:rPr>
            <w:t xml:space="preserve"> – Sito web </w:t>
          </w:r>
          <w:hyperlink r:id="rId4" w:history="1">
            <w:r>
              <w:rPr>
                <w:rStyle w:val="Collegamentoipertestuale"/>
                <w:rFonts w:ascii="Arial" w:hAnsi="Arial" w:cs="Arial"/>
                <w:b/>
                <w:sz w:val="20"/>
              </w:rPr>
              <w:t>iccrema3.edu.it</w:t>
            </w:r>
          </w:hyperlink>
        </w:p>
      </w:tc>
      <w:tc>
        <w:tcPr>
          <w:tcW w:w="1604" w:type="dxa"/>
          <w:shd w:val="clear" w:color="auto" w:fill="auto"/>
        </w:tcPr>
        <w:p w14:paraId="0329D05C" w14:textId="77777777" w:rsidR="005E3846" w:rsidRDefault="00CE3568">
          <w:pPr>
            <w:spacing w:line="240" w:lineRule="auto"/>
            <w:jc w:val="right"/>
            <w:rPr>
              <w:rFonts w:ascii="Arial" w:hAnsi="Arial" w:cs="Arial"/>
              <w:lang w:eastAsia="it-IT"/>
            </w:rPr>
          </w:pPr>
          <w:r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16AE57C9" wp14:editId="396A6CE6">
                <wp:extent cx="900430" cy="940435"/>
                <wp:effectExtent l="0" t="0" r="0" b="0"/>
                <wp:docPr id="4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6" t="-142" r="-146" b="-1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40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75726B" w14:textId="77777777" w:rsidR="005E3846" w:rsidRDefault="005E3846">
    <w:pPr>
      <w:pStyle w:val="Intestazione"/>
      <w:rPr>
        <w:rFonts w:ascii="Arial" w:hAnsi="Arial" w:cs="Arial"/>
        <w:lang w:eastAsia="it-IT"/>
      </w:rPr>
    </w:pPr>
  </w:p>
  <w:p w14:paraId="13B361B1" w14:textId="77777777" w:rsidR="005E3846" w:rsidRDefault="00CE3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E073D8" wp14:editId="37C8F977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73215" cy="5080"/>
              <wp:effectExtent l="38100" t="38100" r="13335" b="13970"/>
              <wp:wrapNone/>
              <wp:docPr id="7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73215" cy="5080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8329BD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margin-left:-21pt;margin-top:8.05pt;width:525.45pt;height: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" strokecolor="#92d050" strokeweight="1.06mm">
              <v:stroke joinstyle="miter" endcap="square"/>
              <o:lock v:ext="edit" shapetype="f"/>
            </v:shape>
          </w:pict>
        </mc:Fallback>
      </mc:AlternateContent>
    </w:r>
    <w:r w:rsidR="005E3846">
      <w:t xml:space="preserve">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84F5" w14:textId="77777777" w:rsidR="00CE3568" w:rsidRDefault="00CE3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  <w:szCs w:val="24"/>
        <w:lang w:val="it-IT" w:eastAsia="zh-CN" w:bidi="ar-S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rFonts w:ascii="Book Antiqua" w:hAnsi="Book Antiqua" w:cs="Book Antiqu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2B9223F"/>
    <w:multiLevelType w:val="hybridMultilevel"/>
    <w:tmpl w:val="F61AC5DE"/>
    <w:lvl w:ilvl="0" w:tplc="0410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6">
    <w:nsid w:val="20D2578F"/>
    <w:multiLevelType w:val="hybridMultilevel"/>
    <w:tmpl w:val="D6A65C3E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Book Antiqua" w:eastAsia="Calibri" w:hAnsi="Book Antiqua" w:cs="Book Antiqua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736253"/>
    <w:multiLevelType w:val="hybridMultilevel"/>
    <w:tmpl w:val="14E05DCC"/>
    <w:lvl w:ilvl="0" w:tplc="1A7C7856">
      <w:start w:val="1"/>
      <w:numFmt w:val="decimal"/>
      <w:lvlText w:val="%1)"/>
      <w:lvlJc w:val="left"/>
      <w:pPr>
        <w:ind w:left="1440" w:hanging="360"/>
      </w:pPr>
      <w:rPr>
        <w:rFonts w:ascii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091262"/>
    <w:multiLevelType w:val="hybridMultilevel"/>
    <w:tmpl w:val="C33677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5D"/>
    <w:rsid w:val="00014BFF"/>
    <w:rsid w:val="000904B4"/>
    <w:rsid w:val="00092F2F"/>
    <w:rsid w:val="000D0AD1"/>
    <w:rsid w:val="000E1E50"/>
    <w:rsid w:val="001118C9"/>
    <w:rsid w:val="001364B3"/>
    <w:rsid w:val="00142592"/>
    <w:rsid w:val="00194E5C"/>
    <w:rsid w:val="001A63E4"/>
    <w:rsid w:val="001C5FA1"/>
    <w:rsid w:val="00217A5D"/>
    <w:rsid w:val="00236D9C"/>
    <w:rsid w:val="002634DC"/>
    <w:rsid w:val="00292DB9"/>
    <w:rsid w:val="00362B72"/>
    <w:rsid w:val="00371523"/>
    <w:rsid w:val="003C1DCE"/>
    <w:rsid w:val="003E79AA"/>
    <w:rsid w:val="00474C1F"/>
    <w:rsid w:val="00571014"/>
    <w:rsid w:val="005837EA"/>
    <w:rsid w:val="005A28FA"/>
    <w:rsid w:val="005A2C7B"/>
    <w:rsid w:val="005E3846"/>
    <w:rsid w:val="00615DF9"/>
    <w:rsid w:val="00622986"/>
    <w:rsid w:val="006262BB"/>
    <w:rsid w:val="0063255E"/>
    <w:rsid w:val="006D03DD"/>
    <w:rsid w:val="006D7464"/>
    <w:rsid w:val="00707FC1"/>
    <w:rsid w:val="007127AE"/>
    <w:rsid w:val="007163D0"/>
    <w:rsid w:val="00725712"/>
    <w:rsid w:val="00772CFD"/>
    <w:rsid w:val="00774452"/>
    <w:rsid w:val="00784C6F"/>
    <w:rsid w:val="00803787"/>
    <w:rsid w:val="0081104F"/>
    <w:rsid w:val="00896155"/>
    <w:rsid w:val="00910C60"/>
    <w:rsid w:val="00931358"/>
    <w:rsid w:val="00972465"/>
    <w:rsid w:val="009A00A0"/>
    <w:rsid w:val="009E0EC5"/>
    <w:rsid w:val="00A02DBC"/>
    <w:rsid w:val="00A3735B"/>
    <w:rsid w:val="00A41CCB"/>
    <w:rsid w:val="00A42EEE"/>
    <w:rsid w:val="00A645C7"/>
    <w:rsid w:val="00A85D26"/>
    <w:rsid w:val="00B001D4"/>
    <w:rsid w:val="00B011FD"/>
    <w:rsid w:val="00B430BD"/>
    <w:rsid w:val="00B7635F"/>
    <w:rsid w:val="00BC18C4"/>
    <w:rsid w:val="00C215F8"/>
    <w:rsid w:val="00C310CC"/>
    <w:rsid w:val="00C67351"/>
    <w:rsid w:val="00C9335A"/>
    <w:rsid w:val="00CE3568"/>
    <w:rsid w:val="00CF323F"/>
    <w:rsid w:val="00D632CF"/>
    <w:rsid w:val="00D7040E"/>
    <w:rsid w:val="00DC33E0"/>
    <w:rsid w:val="00DE660F"/>
    <w:rsid w:val="00E11603"/>
    <w:rsid w:val="00E514A8"/>
    <w:rsid w:val="00E6539E"/>
    <w:rsid w:val="00EB202B"/>
    <w:rsid w:val="00EE758D"/>
    <w:rsid w:val="00F07747"/>
    <w:rsid w:val="00F246E4"/>
    <w:rsid w:val="00F264AE"/>
    <w:rsid w:val="00F43FB2"/>
    <w:rsid w:val="00F8310B"/>
    <w:rsid w:val="00F927CB"/>
    <w:rsid w:val="00F97A44"/>
    <w:rsid w:val="00FD0115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EBBF62"/>
  <w15:chartTrackingRefBased/>
  <w15:docId w15:val="{0C4E1770-909D-1844-9B33-E9063B65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 w:hint="default"/>
      <w:color w:val="auto"/>
      <w:sz w:val="24"/>
      <w:szCs w:val="24"/>
      <w:lang w:val="it-IT" w:eastAsia="zh-CN" w:bidi="ar-SA"/>
    </w:rPr>
  </w:style>
  <w:style w:type="character" w:customStyle="1" w:styleId="WW8Num3z0">
    <w:name w:val="WW8Num3z0"/>
    <w:rPr>
      <w:rFonts w:ascii="Calibri" w:hAnsi="Calibri" w:cs="Times New Roman" w:hint="default"/>
      <w:sz w:val="24"/>
      <w:szCs w:val="24"/>
    </w:rPr>
  </w:style>
  <w:style w:type="character" w:customStyle="1" w:styleId="WW8Num4z0">
    <w:name w:val="WW8Num4z0"/>
    <w:rPr>
      <w:rFonts w:ascii="Book Antiqua" w:hAnsi="Book Antiqua" w:cs="Book Antiqua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 Antiqua" w:hAnsi="Book Antiqua" w:cs="Book Antiqua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 Antiqua" w:eastAsia="Times New Roman" w:hAnsi="Book Antiqua" w:cs="Book Antiqua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4">
    <w:name w:val="Car. predefinito paragrafo4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Book Antiqua" w:hAnsi="Book Antiqua" w:cs="Book Antiqua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8z0">
    <w:name w:val="WW8Num8z0"/>
    <w:rPr>
      <w:rFonts w:ascii="Book Antiqua" w:hAnsi="Book Antiqua" w:cs="Book Antiqua"/>
      <w:b w:val="0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eastAsia="Times New Roman" w:hAnsi="Book Antiqua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 Antiqua" w:eastAsia="Times New Roman" w:hAnsi="Book Antiqua" w:cs="Book Antiqua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Carpredefinitoparagrafo2">
    <w:name w:val="Car. predefinito paragrafo2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Sottotitolo"/>
    <w:pPr>
      <w:spacing w:line="240" w:lineRule="auto"/>
      <w:jc w:val="center"/>
    </w:pPr>
    <w:rPr>
      <w:b/>
      <w:bCs/>
      <w:sz w:val="28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zh-CN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WW-Stilepredefinito">
    <w:name w:val="WW-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HP</Company>
  <LinksUpToDate>false</LinksUpToDate>
  <CharactersWithSpaces>3996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Grazia Cavalli</cp:lastModifiedBy>
  <cp:revision>3</cp:revision>
  <cp:lastPrinted>2021-06-29T14:26:00Z</cp:lastPrinted>
  <dcterms:created xsi:type="dcterms:W3CDTF">2022-07-14T10:17:00Z</dcterms:created>
  <dcterms:modified xsi:type="dcterms:W3CDTF">2022-07-14T10:18:00Z</dcterms:modified>
</cp:coreProperties>
</file>