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00C4" w:rsidRDefault="00EE00C4" w:rsidP="00EE00C4">
      <w:r>
        <w:t xml:space="preserve">Circolare n° </w:t>
      </w:r>
      <w:r w:rsidR="00084069">
        <w:t>3</w:t>
      </w:r>
      <w:r w:rsidR="00E458D2">
        <w:t>7</w:t>
      </w:r>
    </w:p>
    <w:p w:rsidR="00E458D2" w:rsidRDefault="00EE00C4" w:rsidP="00EE00C4">
      <w:r>
        <w:tab/>
      </w:r>
      <w:r>
        <w:tab/>
      </w:r>
    </w:p>
    <w:p w:rsidR="00EE00C4" w:rsidRDefault="00EE00C4" w:rsidP="00EE0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069">
        <w:tab/>
      </w:r>
      <w:r w:rsidR="00084069">
        <w:tab/>
      </w:r>
      <w:r w:rsidR="00084069">
        <w:tab/>
      </w:r>
      <w:r w:rsidR="00084069">
        <w:tab/>
      </w:r>
      <w:r w:rsidR="00E458D2">
        <w:tab/>
      </w:r>
      <w:r w:rsidR="00E458D2">
        <w:tab/>
      </w:r>
      <w:r>
        <w:t>Al personale docente e ATA</w:t>
      </w:r>
    </w:p>
    <w:p w:rsidR="00E458D2" w:rsidRDefault="00E458D2" w:rsidP="00EE0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genitori e agli alunni</w:t>
      </w:r>
    </w:p>
    <w:p w:rsidR="00EE00C4" w:rsidRDefault="00E458D2" w:rsidP="00EE0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Atti e Sito web</w:t>
      </w:r>
    </w:p>
    <w:p w:rsidR="00EE00C4" w:rsidRDefault="00EE00C4" w:rsidP="00EE00C4"/>
    <w:p w:rsidR="00E458D2" w:rsidRDefault="00E458D2" w:rsidP="00EE00C4"/>
    <w:p w:rsidR="00084069" w:rsidRDefault="00084069" w:rsidP="00084069">
      <w:pPr>
        <w:rPr>
          <w:b/>
        </w:rPr>
      </w:pPr>
      <w:r>
        <w:rPr>
          <w:b/>
        </w:rPr>
        <w:t xml:space="preserve">Oggetto: </w:t>
      </w:r>
      <w:r w:rsidR="00E458D2">
        <w:rPr>
          <w:b/>
        </w:rPr>
        <w:t>Elenco definitivo Coordinatori e Segretari Scuola Secondaria “A. Galmozzi”</w:t>
      </w:r>
      <w:r>
        <w:rPr>
          <w:b/>
        </w:rPr>
        <w:t xml:space="preserve"> a.s. 2021/2022.</w:t>
      </w:r>
    </w:p>
    <w:p w:rsidR="00E458D2" w:rsidRDefault="00E458D2" w:rsidP="00084069">
      <w:pPr>
        <w:rPr>
          <w:b/>
        </w:rPr>
      </w:pPr>
    </w:p>
    <w:p w:rsidR="00E458D2" w:rsidRDefault="00E458D2" w:rsidP="00084069">
      <w:pPr>
        <w:rPr>
          <w:b/>
        </w:rPr>
      </w:pPr>
    </w:p>
    <w:p w:rsidR="00E458D2" w:rsidRDefault="00E458D2" w:rsidP="00084069">
      <w:pPr>
        <w:rPr>
          <w:b/>
        </w:rPr>
      </w:pPr>
    </w:p>
    <w:p w:rsidR="00084069" w:rsidRDefault="00084069" w:rsidP="00084069">
      <w:pPr>
        <w:rPr>
          <w:b/>
        </w:rPr>
      </w:pPr>
    </w:p>
    <w:tbl>
      <w:tblPr>
        <w:tblStyle w:val="TableNormal"/>
        <w:tblpPr w:leftFromText="141" w:rightFromText="141" w:vertAnchor="page" w:horzAnchor="margin" w:tblpY="8101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4536"/>
        <w:gridCol w:w="4083"/>
      </w:tblGrid>
      <w:tr w:rsidR="00E458D2" w:rsidTr="00E458D2">
        <w:trPr>
          <w:trHeight w:val="445"/>
        </w:trPr>
        <w:tc>
          <w:tcPr>
            <w:tcW w:w="1266" w:type="dxa"/>
          </w:tcPr>
          <w:p w:rsidR="00E458D2" w:rsidRPr="00631D85" w:rsidRDefault="00E458D2" w:rsidP="00E458D2">
            <w:pPr>
              <w:pStyle w:val="TableParagraph"/>
              <w:jc w:val="center"/>
              <w:rPr>
                <w:b/>
                <w:sz w:val="24"/>
              </w:rPr>
            </w:pPr>
            <w:r w:rsidRPr="00631D85">
              <w:rPr>
                <w:b/>
                <w:sz w:val="24"/>
              </w:rPr>
              <w:t>Classe</w:t>
            </w:r>
          </w:p>
        </w:tc>
        <w:tc>
          <w:tcPr>
            <w:tcW w:w="4536" w:type="dxa"/>
          </w:tcPr>
          <w:p w:rsidR="00E458D2" w:rsidRPr="00631D85" w:rsidRDefault="00E458D2" w:rsidP="00E458D2">
            <w:pPr>
              <w:pStyle w:val="TableParagraph"/>
              <w:jc w:val="center"/>
              <w:rPr>
                <w:b/>
                <w:sz w:val="24"/>
              </w:rPr>
            </w:pPr>
            <w:r w:rsidRPr="00631D85">
              <w:rPr>
                <w:b/>
                <w:sz w:val="24"/>
              </w:rPr>
              <w:t>Coordinatore</w:t>
            </w:r>
          </w:p>
        </w:tc>
        <w:tc>
          <w:tcPr>
            <w:tcW w:w="4083" w:type="dxa"/>
          </w:tcPr>
          <w:p w:rsidR="00E458D2" w:rsidRPr="00631D85" w:rsidRDefault="00E458D2" w:rsidP="00E458D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631D85">
              <w:rPr>
                <w:b/>
                <w:sz w:val="24"/>
              </w:rPr>
              <w:t>Segretario-collaboratore</w:t>
            </w:r>
          </w:p>
        </w:tc>
      </w:tr>
      <w:tr w:rsidR="00E458D2" w:rsidTr="00E458D2">
        <w:trPr>
          <w:trHeight w:val="446"/>
        </w:trPr>
        <w:tc>
          <w:tcPr>
            <w:tcW w:w="1266" w:type="dxa"/>
          </w:tcPr>
          <w:p w:rsidR="00E458D2" w:rsidRDefault="00E458D2" w:rsidP="00E458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 A</w:t>
            </w:r>
          </w:p>
        </w:tc>
        <w:tc>
          <w:tcPr>
            <w:tcW w:w="4536" w:type="dxa"/>
          </w:tcPr>
          <w:p w:rsidR="00E458D2" w:rsidRPr="00D92BDC" w:rsidRDefault="00E458D2" w:rsidP="00E458D2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D92BDC">
              <w:rPr>
                <w:color w:val="000000" w:themeColor="text1"/>
                <w:sz w:val="24"/>
              </w:rPr>
              <w:t>PATRINI</w:t>
            </w:r>
          </w:p>
          <w:p w:rsidR="00E458D2" w:rsidRDefault="00E458D2" w:rsidP="00E458D2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4083" w:type="dxa"/>
          </w:tcPr>
          <w:p w:rsidR="00E458D2" w:rsidRDefault="00E458D2" w:rsidP="00E458D2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INVERNIZZI </w:t>
            </w:r>
          </w:p>
        </w:tc>
      </w:tr>
      <w:tr w:rsidR="00E458D2" w:rsidTr="00E458D2">
        <w:trPr>
          <w:trHeight w:val="448"/>
        </w:trPr>
        <w:tc>
          <w:tcPr>
            <w:tcW w:w="1266" w:type="dxa"/>
          </w:tcPr>
          <w:p w:rsidR="00E458D2" w:rsidRDefault="00E458D2" w:rsidP="00E458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 B</w:t>
            </w:r>
          </w:p>
        </w:tc>
        <w:tc>
          <w:tcPr>
            <w:tcW w:w="4536" w:type="dxa"/>
          </w:tcPr>
          <w:p w:rsidR="00E458D2" w:rsidRDefault="00E458D2" w:rsidP="00E458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LOCATELLI</w:t>
            </w:r>
          </w:p>
        </w:tc>
        <w:tc>
          <w:tcPr>
            <w:tcW w:w="4083" w:type="dxa"/>
          </w:tcPr>
          <w:p w:rsidR="00E458D2" w:rsidRDefault="00E458D2" w:rsidP="00E458D2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GIZZI</w:t>
            </w:r>
          </w:p>
        </w:tc>
      </w:tr>
      <w:tr w:rsidR="00E458D2" w:rsidTr="00E458D2">
        <w:trPr>
          <w:trHeight w:val="446"/>
        </w:trPr>
        <w:tc>
          <w:tcPr>
            <w:tcW w:w="1266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C</w:t>
            </w:r>
          </w:p>
        </w:tc>
        <w:tc>
          <w:tcPr>
            <w:tcW w:w="4536" w:type="dxa"/>
          </w:tcPr>
          <w:p w:rsidR="00E458D2" w:rsidRPr="006621AB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BONETTI M.</w:t>
            </w:r>
          </w:p>
        </w:tc>
        <w:tc>
          <w:tcPr>
            <w:tcW w:w="4083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 w:rsidRPr="00AD3593">
              <w:rPr>
                <w:color w:val="000000" w:themeColor="text1"/>
                <w:sz w:val="24"/>
              </w:rPr>
              <w:t>COSTI</w:t>
            </w:r>
            <w:r>
              <w:rPr>
                <w:color w:val="000000" w:themeColor="text1"/>
                <w:sz w:val="24"/>
              </w:rPr>
              <w:t xml:space="preserve"> C.</w:t>
            </w:r>
          </w:p>
        </w:tc>
      </w:tr>
      <w:tr w:rsidR="00E458D2" w:rsidTr="00E458D2">
        <w:trPr>
          <w:trHeight w:val="448"/>
        </w:trPr>
        <w:tc>
          <w:tcPr>
            <w:tcW w:w="1266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D</w:t>
            </w:r>
          </w:p>
        </w:tc>
        <w:tc>
          <w:tcPr>
            <w:tcW w:w="4536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SALAMINA</w:t>
            </w:r>
          </w:p>
        </w:tc>
        <w:tc>
          <w:tcPr>
            <w:tcW w:w="4083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CERIOLI E.</w:t>
            </w:r>
          </w:p>
        </w:tc>
      </w:tr>
      <w:tr w:rsidR="00E458D2" w:rsidTr="00E458D2">
        <w:trPr>
          <w:trHeight w:val="445"/>
        </w:trPr>
        <w:tc>
          <w:tcPr>
            <w:tcW w:w="1266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E</w:t>
            </w:r>
          </w:p>
        </w:tc>
        <w:tc>
          <w:tcPr>
            <w:tcW w:w="4536" w:type="dxa"/>
          </w:tcPr>
          <w:p w:rsidR="00E458D2" w:rsidRPr="00B45C1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LAURIA (LEONE)</w:t>
            </w:r>
          </w:p>
        </w:tc>
        <w:tc>
          <w:tcPr>
            <w:tcW w:w="4083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 w:rsidRPr="00B45C1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PAULLI </w:t>
            </w:r>
          </w:p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</w:p>
        </w:tc>
      </w:tr>
      <w:tr w:rsidR="00E458D2" w:rsidTr="00E458D2">
        <w:trPr>
          <w:trHeight w:val="448"/>
        </w:trPr>
        <w:tc>
          <w:tcPr>
            <w:tcW w:w="1266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F</w:t>
            </w:r>
          </w:p>
        </w:tc>
        <w:tc>
          <w:tcPr>
            <w:tcW w:w="4536" w:type="dxa"/>
          </w:tcPr>
          <w:p w:rsidR="00E458D2" w:rsidRPr="00602DAD" w:rsidRDefault="00E458D2" w:rsidP="00E458D2">
            <w:pPr>
              <w:pStyle w:val="TableParagrap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FRERI M.</w:t>
            </w:r>
          </w:p>
        </w:tc>
        <w:tc>
          <w:tcPr>
            <w:tcW w:w="4083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BOLZONI</w:t>
            </w:r>
          </w:p>
        </w:tc>
      </w:tr>
      <w:tr w:rsidR="00E458D2" w:rsidTr="00E458D2">
        <w:trPr>
          <w:trHeight w:val="446"/>
        </w:trPr>
        <w:tc>
          <w:tcPr>
            <w:tcW w:w="1266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G</w:t>
            </w:r>
          </w:p>
        </w:tc>
        <w:tc>
          <w:tcPr>
            <w:tcW w:w="4536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GALLI</w:t>
            </w:r>
          </w:p>
          <w:p w:rsidR="00E458D2" w:rsidRPr="00631D85" w:rsidRDefault="00E458D2" w:rsidP="00E458D2">
            <w:pPr>
              <w:pStyle w:val="TableParagraph"/>
              <w:rPr>
                <w:sz w:val="24"/>
              </w:rPr>
            </w:pPr>
          </w:p>
        </w:tc>
        <w:tc>
          <w:tcPr>
            <w:tcW w:w="4083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CASSINOTTI</w:t>
            </w:r>
          </w:p>
        </w:tc>
      </w:tr>
      <w:tr w:rsidR="00E458D2" w:rsidTr="00E458D2">
        <w:trPr>
          <w:trHeight w:val="446"/>
        </w:trPr>
        <w:tc>
          <w:tcPr>
            <w:tcW w:w="1266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H</w:t>
            </w:r>
          </w:p>
        </w:tc>
        <w:tc>
          <w:tcPr>
            <w:tcW w:w="4536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POLENGHI</w:t>
            </w:r>
          </w:p>
        </w:tc>
        <w:tc>
          <w:tcPr>
            <w:tcW w:w="4083" w:type="dxa"/>
          </w:tcPr>
          <w:p w:rsidR="00E458D2" w:rsidRPr="00631D85" w:rsidRDefault="00E458D2" w:rsidP="00E458D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LINI</w:t>
            </w:r>
          </w:p>
        </w:tc>
      </w:tr>
    </w:tbl>
    <w:p w:rsidR="00084069" w:rsidRDefault="00084069" w:rsidP="00084069"/>
    <w:tbl>
      <w:tblPr>
        <w:tblStyle w:val="TableNormal"/>
        <w:tblpPr w:leftFromText="141" w:rightFromText="141" w:vertAnchor="text" w:horzAnchor="margin" w:tblpY="-9"/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4541"/>
        <w:gridCol w:w="4006"/>
      </w:tblGrid>
      <w:tr w:rsidR="00E458D2" w:rsidTr="00E458D2">
        <w:trPr>
          <w:trHeight w:val="46"/>
        </w:trPr>
        <w:tc>
          <w:tcPr>
            <w:tcW w:w="1338" w:type="dxa"/>
          </w:tcPr>
          <w:p w:rsidR="00E458D2" w:rsidRPr="00631D85" w:rsidRDefault="00E458D2" w:rsidP="00E458D2">
            <w:pPr>
              <w:pStyle w:val="TableParagraph"/>
              <w:jc w:val="center"/>
              <w:rPr>
                <w:b/>
                <w:sz w:val="24"/>
              </w:rPr>
            </w:pPr>
            <w:r w:rsidRPr="00631D85">
              <w:rPr>
                <w:b/>
                <w:sz w:val="24"/>
              </w:rPr>
              <w:lastRenderedPageBreak/>
              <w:t>Classe</w:t>
            </w:r>
          </w:p>
        </w:tc>
        <w:tc>
          <w:tcPr>
            <w:tcW w:w="4541" w:type="dxa"/>
          </w:tcPr>
          <w:p w:rsidR="00E458D2" w:rsidRPr="00631D85" w:rsidRDefault="00E458D2" w:rsidP="00E458D2">
            <w:pPr>
              <w:pStyle w:val="TableParagraph"/>
              <w:jc w:val="center"/>
              <w:rPr>
                <w:b/>
                <w:sz w:val="24"/>
              </w:rPr>
            </w:pPr>
            <w:r w:rsidRPr="00631D85">
              <w:rPr>
                <w:b/>
                <w:sz w:val="24"/>
              </w:rPr>
              <w:t>Coordinatore</w:t>
            </w:r>
          </w:p>
        </w:tc>
        <w:tc>
          <w:tcPr>
            <w:tcW w:w="4006" w:type="dxa"/>
          </w:tcPr>
          <w:p w:rsidR="00E458D2" w:rsidRPr="00631D85" w:rsidRDefault="00E458D2" w:rsidP="00E458D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631D85">
              <w:rPr>
                <w:b/>
                <w:sz w:val="24"/>
              </w:rPr>
              <w:t>Segretario-collaboratore</w:t>
            </w:r>
          </w:p>
        </w:tc>
      </w:tr>
      <w:tr w:rsidR="00E458D2" w:rsidTr="00E458D2">
        <w:trPr>
          <w:trHeight w:val="507"/>
        </w:trPr>
        <w:tc>
          <w:tcPr>
            <w:tcW w:w="1338" w:type="dxa"/>
          </w:tcPr>
          <w:p w:rsidR="00E458D2" w:rsidRPr="00631D85" w:rsidRDefault="00E458D2" w:rsidP="00E458D2">
            <w:pPr>
              <w:pStyle w:val="TableParagraph"/>
              <w:rPr>
                <w:sz w:val="24"/>
              </w:rPr>
            </w:pPr>
            <w:r w:rsidRPr="00631D85">
              <w:rPr>
                <w:sz w:val="24"/>
              </w:rPr>
              <w:t>2 A</w:t>
            </w:r>
          </w:p>
        </w:tc>
        <w:tc>
          <w:tcPr>
            <w:tcW w:w="4541" w:type="dxa"/>
          </w:tcPr>
          <w:p w:rsidR="00E458D2" w:rsidRPr="00631D85" w:rsidRDefault="00E458D2" w:rsidP="00E458D2">
            <w:pPr>
              <w:pStyle w:val="TableParagraph"/>
              <w:rPr>
                <w:sz w:val="24"/>
              </w:rPr>
            </w:pPr>
            <w:r w:rsidRPr="00D92BDC">
              <w:rPr>
                <w:color w:val="000000" w:themeColor="text1"/>
                <w:sz w:val="24"/>
              </w:rPr>
              <w:t>RUBINO</w:t>
            </w:r>
          </w:p>
        </w:tc>
        <w:tc>
          <w:tcPr>
            <w:tcW w:w="4006" w:type="dxa"/>
          </w:tcPr>
          <w:p w:rsidR="00E458D2" w:rsidRPr="00631D85" w:rsidRDefault="00E458D2" w:rsidP="00E458D2">
            <w:pPr>
              <w:pStyle w:val="TableParagraph"/>
              <w:ind w:left="7"/>
              <w:rPr>
                <w:sz w:val="24"/>
              </w:rPr>
            </w:pPr>
            <w:r w:rsidRPr="00631D85">
              <w:rPr>
                <w:sz w:val="24"/>
              </w:rPr>
              <w:t>DE PAOLA</w:t>
            </w:r>
          </w:p>
        </w:tc>
      </w:tr>
      <w:tr w:rsidR="00E458D2" w:rsidTr="00E458D2">
        <w:trPr>
          <w:trHeight w:val="446"/>
        </w:trPr>
        <w:tc>
          <w:tcPr>
            <w:tcW w:w="1338" w:type="dxa"/>
          </w:tcPr>
          <w:p w:rsidR="00E458D2" w:rsidRPr="00631D85" w:rsidRDefault="00E458D2" w:rsidP="00E458D2">
            <w:pPr>
              <w:pStyle w:val="TableParagraph"/>
              <w:rPr>
                <w:sz w:val="24"/>
              </w:rPr>
            </w:pPr>
            <w:r w:rsidRPr="00631D85">
              <w:rPr>
                <w:sz w:val="24"/>
              </w:rPr>
              <w:t>2 B</w:t>
            </w:r>
          </w:p>
        </w:tc>
        <w:tc>
          <w:tcPr>
            <w:tcW w:w="4541" w:type="dxa"/>
          </w:tcPr>
          <w:p w:rsidR="00E458D2" w:rsidRPr="00631D85" w:rsidRDefault="00E458D2" w:rsidP="00E458D2">
            <w:pPr>
              <w:pStyle w:val="TableParagraph"/>
              <w:rPr>
                <w:sz w:val="24"/>
              </w:rPr>
            </w:pPr>
            <w:r w:rsidRPr="00631D85">
              <w:rPr>
                <w:sz w:val="24"/>
              </w:rPr>
              <w:t>FERLA</w:t>
            </w:r>
          </w:p>
        </w:tc>
        <w:tc>
          <w:tcPr>
            <w:tcW w:w="4006" w:type="dxa"/>
          </w:tcPr>
          <w:p w:rsidR="00E458D2" w:rsidRPr="00631D85" w:rsidRDefault="00E458D2" w:rsidP="00E458D2">
            <w:pPr>
              <w:pStyle w:val="TableParagraph"/>
              <w:ind w:left="7"/>
              <w:rPr>
                <w:sz w:val="24"/>
              </w:rPr>
            </w:pPr>
            <w:r w:rsidRPr="00631D85">
              <w:rPr>
                <w:sz w:val="24"/>
              </w:rPr>
              <w:t>FRASSI</w:t>
            </w:r>
          </w:p>
        </w:tc>
      </w:tr>
      <w:tr w:rsidR="00E458D2" w:rsidTr="00E458D2">
        <w:trPr>
          <w:trHeight w:val="448"/>
        </w:trPr>
        <w:tc>
          <w:tcPr>
            <w:tcW w:w="1338" w:type="dxa"/>
          </w:tcPr>
          <w:p w:rsidR="00E458D2" w:rsidRPr="00631D85" w:rsidRDefault="00E458D2" w:rsidP="00E458D2">
            <w:pPr>
              <w:pStyle w:val="TableParagraph"/>
              <w:rPr>
                <w:sz w:val="24"/>
              </w:rPr>
            </w:pPr>
            <w:r w:rsidRPr="00631D85">
              <w:rPr>
                <w:sz w:val="24"/>
              </w:rPr>
              <w:t>2 C</w:t>
            </w:r>
          </w:p>
        </w:tc>
        <w:tc>
          <w:tcPr>
            <w:tcW w:w="4541" w:type="dxa"/>
          </w:tcPr>
          <w:p w:rsidR="00E458D2" w:rsidRPr="007C435C" w:rsidRDefault="00E458D2" w:rsidP="00E458D2">
            <w:pPr>
              <w:pStyle w:val="TableParagraph"/>
              <w:rPr>
                <w:color w:val="00B050"/>
                <w:sz w:val="24"/>
              </w:rPr>
            </w:pPr>
            <w:r>
              <w:rPr>
                <w:sz w:val="24"/>
              </w:rPr>
              <w:t>MADONINI</w:t>
            </w:r>
          </w:p>
        </w:tc>
        <w:tc>
          <w:tcPr>
            <w:tcW w:w="4006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RIBONI</w:t>
            </w:r>
          </w:p>
          <w:p w:rsidR="00E458D2" w:rsidRPr="00631D85" w:rsidRDefault="00E458D2" w:rsidP="00E458D2">
            <w:pPr>
              <w:pStyle w:val="TableParagraph"/>
              <w:ind w:left="7"/>
              <w:rPr>
                <w:sz w:val="24"/>
              </w:rPr>
            </w:pPr>
          </w:p>
        </w:tc>
      </w:tr>
      <w:tr w:rsidR="00E458D2" w:rsidTr="00E458D2">
        <w:trPr>
          <w:trHeight w:val="446"/>
        </w:trPr>
        <w:tc>
          <w:tcPr>
            <w:tcW w:w="1338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 w:rsidRPr="00631D85">
              <w:rPr>
                <w:sz w:val="24"/>
              </w:rPr>
              <w:t xml:space="preserve">2 </w:t>
            </w:r>
            <w:r>
              <w:rPr>
                <w:sz w:val="24"/>
              </w:rPr>
              <w:t>D</w:t>
            </w:r>
          </w:p>
        </w:tc>
        <w:tc>
          <w:tcPr>
            <w:tcW w:w="4541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CARDILLO</w:t>
            </w:r>
          </w:p>
        </w:tc>
        <w:tc>
          <w:tcPr>
            <w:tcW w:w="4006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 w:rsidRPr="005D60E5">
              <w:rPr>
                <w:color w:val="000000" w:themeColor="text1"/>
                <w:sz w:val="24"/>
              </w:rPr>
              <w:t>SERVODIO</w:t>
            </w:r>
          </w:p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</w:p>
        </w:tc>
      </w:tr>
      <w:tr w:rsidR="00E458D2" w:rsidTr="00E458D2">
        <w:trPr>
          <w:trHeight w:val="448"/>
        </w:trPr>
        <w:tc>
          <w:tcPr>
            <w:tcW w:w="1338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E</w:t>
            </w:r>
          </w:p>
        </w:tc>
        <w:tc>
          <w:tcPr>
            <w:tcW w:w="4541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FRERI </w:t>
            </w:r>
            <w:bookmarkStart w:id="0" w:name="_GoBack"/>
            <w:bookmarkEnd w:id="0"/>
            <w:r>
              <w:rPr>
                <w:sz w:val="24"/>
              </w:rPr>
              <w:t>A.</w:t>
            </w:r>
          </w:p>
        </w:tc>
        <w:tc>
          <w:tcPr>
            <w:tcW w:w="4006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RICCIARDI</w:t>
            </w:r>
          </w:p>
        </w:tc>
      </w:tr>
      <w:tr w:rsidR="00E458D2" w:rsidTr="00E458D2">
        <w:trPr>
          <w:trHeight w:val="446"/>
        </w:trPr>
        <w:tc>
          <w:tcPr>
            <w:tcW w:w="1338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F</w:t>
            </w:r>
          </w:p>
        </w:tc>
        <w:tc>
          <w:tcPr>
            <w:tcW w:w="4541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GIPPONI</w:t>
            </w:r>
          </w:p>
          <w:p w:rsidR="00E458D2" w:rsidRDefault="00E458D2" w:rsidP="00E458D2">
            <w:pPr>
              <w:pStyle w:val="TableParagraph"/>
              <w:rPr>
                <w:sz w:val="24"/>
              </w:rPr>
            </w:pPr>
          </w:p>
        </w:tc>
        <w:tc>
          <w:tcPr>
            <w:tcW w:w="4006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BRESSANELLI </w:t>
            </w:r>
          </w:p>
        </w:tc>
      </w:tr>
      <w:tr w:rsidR="00E458D2" w:rsidTr="00E458D2">
        <w:trPr>
          <w:trHeight w:val="448"/>
        </w:trPr>
        <w:tc>
          <w:tcPr>
            <w:tcW w:w="1338" w:type="dxa"/>
          </w:tcPr>
          <w:p w:rsidR="00E458D2" w:rsidRDefault="00E458D2" w:rsidP="00E458D2">
            <w:pPr>
              <w:pStyle w:val="TableParagraph"/>
              <w:numPr>
                <w:ilvl w:val="0"/>
                <w:numId w:val="34"/>
              </w:numPr>
              <w:ind w:left="0"/>
              <w:rPr>
                <w:sz w:val="24"/>
              </w:rPr>
            </w:pPr>
            <w:r>
              <w:rPr>
                <w:sz w:val="24"/>
              </w:rPr>
              <w:t>2 G</w:t>
            </w:r>
          </w:p>
        </w:tc>
        <w:tc>
          <w:tcPr>
            <w:tcW w:w="4541" w:type="dxa"/>
          </w:tcPr>
          <w:p w:rsidR="00E458D2" w:rsidRPr="00201923" w:rsidRDefault="00E458D2" w:rsidP="00E458D2">
            <w:pPr>
              <w:pStyle w:val="TableParagrap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MALVASSORI</w:t>
            </w:r>
          </w:p>
        </w:tc>
        <w:tc>
          <w:tcPr>
            <w:tcW w:w="4006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 w:rsidRPr="00AD3593">
              <w:rPr>
                <w:sz w:val="24"/>
              </w:rPr>
              <w:t>BRAMBATTI</w:t>
            </w:r>
          </w:p>
        </w:tc>
      </w:tr>
      <w:tr w:rsidR="00E458D2" w:rsidTr="00E458D2">
        <w:trPr>
          <w:trHeight w:val="445"/>
        </w:trPr>
        <w:tc>
          <w:tcPr>
            <w:tcW w:w="1338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H</w:t>
            </w:r>
          </w:p>
        </w:tc>
        <w:tc>
          <w:tcPr>
            <w:tcW w:w="4541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CORINI</w:t>
            </w:r>
          </w:p>
        </w:tc>
        <w:tc>
          <w:tcPr>
            <w:tcW w:w="4006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CAVA</w:t>
            </w:r>
          </w:p>
        </w:tc>
      </w:tr>
    </w:tbl>
    <w:p w:rsidR="00E458D2" w:rsidRDefault="00E458D2" w:rsidP="00E458D2"/>
    <w:tbl>
      <w:tblPr>
        <w:tblStyle w:val="TableNormal"/>
        <w:tblpPr w:leftFromText="141" w:rightFromText="141" w:vertAnchor="text" w:horzAnchor="margin" w:tblpY="107"/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4489"/>
        <w:gridCol w:w="4029"/>
      </w:tblGrid>
      <w:tr w:rsidR="00E458D2" w:rsidTr="00E458D2">
        <w:trPr>
          <w:trHeight w:val="448"/>
        </w:trPr>
        <w:tc>
          <w:tcPr>
            <w:tcW w:w="1365" w:type="dxa"/>
          </w:tcPr>
          <w:p w:rsidR="00E458D2" w:rsidRPr="00631D85" w:rsidRDefault="00E458D2" w:rsidP="00E458D2">
            <w:pPr>
              <w:pStyle w:val="TableParagraph"/>
              <w:spacing w:before="1" w:line="240" w:lineRule="auto"/>
              <w:ind w:left="113"/>
              <w:rPr>
                <w:b/>
                <w:sz w:val="24"/>
              </w:rPr>
            </w:pPr>
            <w:r w:rsidRPr="00631D85">
              <w:rPr>
                <w:b/>
                <w:sz w:val="24"/>
              </w:rPr>
              <w:t>Classe</w:t>
            </w:r>
          </w:p>
        </w:tc>
        <w:tc>
          <w:tcPr>
            <w:tcW w:w="4489" w:type="dxa"/>
          </w:tcPr>
          <w:p w:rsidR="00E458D2" w:rsidRPr="00631D85" w:rsidRDefault="00E458D2" w:rsidP="00E458D2">
            <w:pPr>
              <w:pStyle w:val="TableParagraph"/>
              <w:spacing w:before="1" w:line="240" w:lineRule="auto"/>
              <w:ind w:left="112"/>
              <w:rPr>
                <w:b/>
                <w:sz w:val="24"/>
              </w:rPr>
            </w:pPr>
            <w:r w:rsidRPr="00631D85">
              <w:rPr>
                <w:b/>
                <w:sz w:val="24"/>
              </w:rPr>
              <w:t>Coordinatore</w:t>
            </w:r>
          </w:p>
        </w:tc>
        <w:tc>
          <w:tcPr>
            <w:tcW w:w="4029" w:type="dxa"/>
          </w:tcPr>
          <w:p w:rsidR="00E458D2" w:rsidRPr="00631D85" w:rsidRDefault="00E458D2" w:rsidP="00E458D2">
            <w:pPr>
              <w:pStyle w:val="TableParagraph"/>
              <w:spacing w:before="1" w:line="240" w:lineRule="auto"/>
              <w:ind w:left="115"/>
              <w:rPr>
                <w:b/>
                <w:sz w:val="24"/>
              </w:rPr>
            </w:pPr>
            <w:r w:rsidRPr="00631D85">
              <w:rPr>
                <w:b/>
                <w:sz w:val="24"/>
              </w:rPr>
              <w:t>Segretario</w:t>
            </w:r>
          </w:p>
        </w:tc>
      </w:tr>
      <w:tr w:rsidR="00E458D2" w:rsidTr="00E458D2">
        <w:trPr>
          <w:trHeight w:val="446"/>
        </w:trPr>
        <w:tc>
          <w:tcPr>
            <w:tcW w:w="1365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A</w:t>
            </w:r>
          </w:p>
        </w:tc>
        <w:tc>
          <w:tcPr>
            <w:tcW w:w="4489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COSTENARO</w:t>
            </w:r>
          </w:p>
        </w:tc>
        <w:tc>
          <w:tcPr>
            <w:tcW w:w="4029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NATALE E.</w:t>
            </w:r>
          </w:p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</w:p>
        </w:tc>
      </w:tr>
      <w:tr w:rsidR="00E458D2" w:rsidTr="00E458D2">
        <w:trPr>
          <w:trHeight w:val="448"/>
        </w:trPr>
        <w:tc>
          <w:tcPr>
            <w:tcW w:w="1365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B</w:t>
            </w:r>
          </w:p>
        </w:tc>
        <w:tc>
          <w:tcPr>
            <w:tcW w:w="4489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SOCCINI</w:t>
            </w:r>
          </w:p>
        </w:tc>
        <w:tc>
          <w:tcPr>
            <w:tcW w:w="4029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 w:rsidRPr="00D316BD">
              <w:rPr>
                <w:color w:val="000000" w:themeColor="text1"/>
                <w:sz w:val="24"/>
              </w:rPr>
              <w:t>FERRARESI</w:t>
            </w:r>
          </w:p>
        </w:tc>
      </w:tr>
      <w:tr w:rsidR="00E458D2" w:rsidTr="00E458D2">
        <w:trPr>
          <w:trHeight w:val="446"/>
        </w:trPr>
        <w:tc>
          <w:tcPr>
            <w:tcW w:w="1365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C</w:t>
            </w:r>
          </w:p>
        </w:tc>
        <w:tc>
          <w:tcPr>
            <w:tcW w:w="4489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DEBBIA</w:t>
            </w:r>
          </w:p>
        </w:tc>
        <w:tc>
          <w:tcPr>
            <w:tcW w:w="4029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PAVESI</w:t>
            </w:r>
          </w:p>
        </w:tc>
      </w:tr>
      <w:tr w:rsidR="00E458D2" w:rsidTr="00E458D2">
        <w:trPr>
          <w:trHeight w:val="448"/>
        </w:trPr>
        <w:tc>
          <w:tcPr>
            <w:tcW w:w="1365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D</w:t>
            </w:r>
          </w:p>
        </w:tc>
        <w:tc>
          <w:tcPr>
            <w:tcW w:w="4489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BIANCHI</w:t>
            </w:r>
          </w:p>
        </w:tc>
        <w:tc>
          <w:tcPr>
            <w:tcW w:w="4029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TONETTI</w:t>
            </w:r>
          </w:p>
        </w:tc>
      </w:tr>
      <w:tr w:rsidR="00E458D2" w:rsidTr="00E458D2">
        <w:trPr>
          <w:trHeight w:val="445"/>
        </w:trPr>
        <w:tc>
          <w:tcPr>
            <w:tcW w:w="1365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E</w:t>
            </w:r>
          </w:p>
        </w:tc>
        <w:tc>
          <w:tcPr>
            <w:tcW w:w="4489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BONETTI A.</w:t>
            </w:r>
          </w:p>
        </w:tc>
        <w:tc>
          <w:tcPr>
            <w:tcW w:w="4029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DE FELICE</w:t>
            </w:r>
          </w:p>
        </w:tc>
      </w:tr>
      <w:tr w:rsidR="00E458D2" w:rsidTr="00E458D2">
        <w:trPr>
          <w:trHeight w:val="448"/>
        </w:trPr>
        <w:tc>
          <w:tcPr>
            <w:tcW w:w="1365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F</w:t>
            </w:r>
          </w:p>
        </w:tc>
        <w:tc>
          <w:tcPr>
            <w:tcW w:w="4489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STAROPOLI</w:t>
            </w:r>
          </w:p>
        </w:tc>
        <w:tc>
          <w:tcPr>
            <w:tcW w:w="4029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SALINA</w:t>
            </w:r>
          </w:p>
        </w:tc>
      </w:tr>
      <w:tr w:rsidR="00E458D2" w:rsidTr="00E458D2">
        <w:trPr>
          <w:trHeight w:val="448"/>
        </w:trPr>
        <w:tc>
          <w:tcPr>
            <w:tcW w:w="1365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G</w:t>
            </w:r>
          </w:p>
        </w:tc>
        <w:tc>
          <w:tcPr>
            <w:tcW w:w="4489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DOLDI</w:t>
            </w:r>
          </w:p>
        </w:tc>
        <w:tc>
          <w:tcPr>
            <w:tcW w:w="4029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 w:rsidRPr="00AD3593">
              <w:rPr>
                <w:sz w:val="24"/>
              </w:rPr>
              <w:t>ABBONDIO</w:t>
            </w:r>
          </w:p>
        </w:tc>
      </w:tr>
      <w:tr w:rsidR="00E458D2" w:rsidTr="00E458D2">
        <w:trPr>
          <w:trHeight w:val="448"/>
        </w:trPr>
        <w:tc>
          <w:tcPr>
            <w:tcW w:w="1365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H</w:t>
            </w:r>
          </w:p>
        </w:tc>
        <w:tc>
          <w:tcPr>
            <w:tcW w:w="4489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CATTANEO P.</w:t>
            </w:r>
          </w:p>
        </w:tc>
        <w:tc>
          <w:tcPr>
            <w:tcW w:w="4029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ZANINELLI</w:t>
            </w:r>
          </w:p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</w:p>
        </w:tc>
      </w:tr>
      <w:tr w:rsidR="00E458D2" w:rsidTr="00E458D2">
        <w:trPr>
          <w:trHeight w:val="448"/>
        </w:trPr>
        <w:tc>
          <w:tcPr>
            <w:tcW w:w="1365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I</w:t>
            </w:r>
          </w:p>
        </w:tc>
        <w:tc>
          <w:tcPr>
            <w:tcW w:w="4489" w:type="dxa"/>
          </w:tcPr>
          <w:p w:rsidR="00E458D2" w:rsidRDefault="00E458D2" w:rsidP="00E45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CATTANEO E.</w:t>
            </w:r>
          </w:p>
        </w:tc>
        <w:tc>
          <w:tcPr>
            <w:tcW w:w="4029" w:type="dxa"/>
          </w:tcPr>
          <w:p w:rsidR="00E458D2" w:rsidRDefault="00E458D2" w:rsidP="00E458D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DUVA</w:t>
            </w:r>
          </w:p>
        </w:tc>
      </w:tr>
    </w:tbl>
    <w:p w:rsidR="00E458D2" w:rsidRDefault="00E458D2" w:rsidP="00E458D2"/>
    <w:p w:rsidR="00E458D2" w:rsidRDefault="00E458D2" w:rsidP="00084069"/>
    <w:p w:rsidR="003574F9" w:rsidRPr="00660B79" w:rsidRDefault="00084069" w:rsidP="00084069">
      <w:r w:rsidRPr="00660B79">
        <w:t xml:space="preserve">Paolo Carbone </w:t>
      </w:r>
      <w:r w:rsidR="00660B79">
        <w:t xml:space="preserve">DS </w:t>
      </w:r>
      <w:r w:rsidRPr="00660B79">
        <w:t>(documento firmato digitalmente)</w:t>
      </w:r>
    </w:p>
    <w:sectPr w:rsidR="003574F9" w:rsidRPr="00660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9AD" w:rsidRDefault="00B419AD">
      <w:pPr>
        <w:spacing w:line="240" w:lineRule="auto"/>
      </w:pPr>
      <w:r>
        <w:separator/>
      </w:r>
    </w:p>
  </w:endnote>
  <w:endnote w:type="continuationSeparator" w:id="0">
    <w:p w:rsidR="00B419AD" w:rsidRDefault="00B41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42A" w:rsidRDefault="002454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B3" w:rsidRDefault="0024031A" w:rsidP="003C1AB3">
    <w:pPr>
      <w:pStyle w:val="Pidipagina"/>
      <w:rPr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39370</wp:posOffset>
              </wp:positionV>
              <wp:extent cx="6668770" cy="635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FDE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pt;margin-top:3.1pt;width:525.1pt;height: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" strokecolor="#92d050" strokeweight="1.06mm">
              <v:stroke joinstyle="miter" endcap="square"/>
            </v:shape>
          </w:pict>
        </mc:Fallback>
      </mc:AlternateContent>
    </w:r>
  </w:p>
  <w:p w:rsidR="001370A7" w:rsidRPr="003C1AB3" w:rsidRDefault="001370A7" w:rsidP="0024542A">
    <w:pPr>
      <w:pStyle w:val="Pidipagina"/>
      <w:spacing w:line="240" w:lineRule="auto"/>
      <w:ind w:left="-284" w:right="-177"/>
      <w:jc w:val="both"/>
      <w:rPr>
        <w:sz w:val="18"/>
        <w:szCs w:val="18"/>
        <w:lang w:val="it-IT"/>
      </w:rPr>
    </w:pPr>
    <w:r>
      <w:rPr>
        <w:b/>
        <w:sz w:val="18"/>
        <w:szCs w:val="18"/>
      </w:rPr>
      <w:t>Scuola dell’Infanzia “Braguti”</w:t>
    </w:r>
    <w:r w:rsidR="0024542A">
      <w:rPr>
        <w:sz w:val="18"/>
        <w:szCs w:val="18"/>
      </w:rPr>
      <w:t>, via Treviglio 1/b</w:t>
    </w:r>
    <w:r>
      <w:rPr>
        <w:sz w:val="18"/>
        <w:szCs w:val="18"/>
      </w:rPr>
      <w:t xml:space="preserve">, tel. 0373200403; </w:t>
    </w:r>
    <w:r>
      <w:rPr>
        <w:b/>
        <w:sz w:val="18"/>
        <w:szCs w:val="18"/>
      </w:rPr>
      <w:t>Scuola dell’</w:t>
    </w:r>
    <w:r>
      <w:rPr>
        <w:b/>
        <w:sz w:val="18"/>
        <w:szCs w:val="18"/>
      </w:rPr>
      <w:tab/>
      <w:t>Infanzia “Curtatone Montanara”</w:t>
    </w:r>
    <w:r>
      <w:rPr>
        <w:sz w:val="18"/>
        <w:szCs w:val="18"/>
      </w:rPr>
      <w:t xml:space="preserve">, via Curtatone Montanara 2, tel. 0373202954; </w:t>
    </w:r>
    <w:r>
      <w:rPr>
        <w:b/>
        <w:sz w:val="18"/>
        <w:szCs w:val="18"/>
      </w:rPr>
      <w:t>Scuola Primaria “Braguti”</w:t>
    </w:r>
    <w:r>
      <w:rPr>
        <w:sz w:val="18"/>
        <w:szCs w:val="18"/>
      </w:rPr>
      <w:t>, via Treviglio 1/c, tel</w:t>
    </w:r>
    <w:r w:rsidR="00A00C7C">
      <w:rPr>
        <w:sz w:val="18"/>
        <w:szCs w:val="18"/>
      </w:rPr>
      <w:t xml:space="preserve">. </w:t>
    </w:r>
    <w:r>
      <w:rPr>
        <w:sz w:val="18"/>
        <w:szCs w:val="18"/>
      </w:rPr>
      <w:t>0373204491</w:t>
    </w:r>
    <w:r>
      <w:rPr>
        <w:sz w:val="18"/>
        <w:szCs w:val="18"/>
      </w:rPr>
      <w:tab/>
      <w:t xml:space="preserve">; </w:t>
    </w:r>
    <w:r>
      <w:rPr>
        <w:b/>
        <w:sz w:val="18"/>
        <w:szCs w:val="18"/>
      </w:rPr>
      <w:t>Scuola Primaria “Crema Nuova”</w:t>
    </w:r>
    <w:r>
      <w:rPr>
        <w:sz w:val="18"/>
        <w:szCs w:val="18"/>
      </w:rPr>
      <w:t xml:space="preserve">, via Curtatone Montanara 2, tel. 0373201062; </w:t>
    </w:r>
    <w:r>
      <w:rPr>
        <w:b/>
        <w:sz w:val="18"/>
        <w:szCs w:val="18"/>
      </w:rPr>
      <w:t>Scuola Secondaria di Primo Grado “A. Galmozzi”</w:t>
    </w:r>
    <w:r>
      <w:rPr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42A" w:rsidRDefault="002454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9AD" w:rsidRDefault="00B419AD">
      <w:pPr>
        <w:spacing w:line="240" w:lineRule="auto"/>
      </w:pPr>
      <w:r>
        <w:separator/>
      </w:r>
    </w:p>
  </w:footnote>
  <w:footnote w:type="continuationSeparator" w:id="0">
    <w:p w:rsidR="00B419AD" w:rsidRDefault="00B41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42A" w:rsidRDefault="0024542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024"/>
      <w:gridCol w:w="6237"/>
      <w:gridCol w:w="1701"/>
    </w:tblGrid>
    <w:tr w:rsidR="00F65240" w:rsidRPr="00F65240" w:rsidTr="008804FE">
      <w:trPr>
        <w:trHeight w:hRule="exact" w:val="1701"/>
        <w:jc w:val="center"/>
      </w:trPr>
      <w:tc>
        <w:tcPr>
          <w:tcW w:w="2024" w:type="dxa"/>
          <w:shd w:val="clear" w:color="auto" w:fill="auto"/>
        </w:tcPr>
        <w:p w:rsidR="00F65240" w:rsidRPr="0024542A" w:rsidRDefault="0024031A" w:rsidP="00F65240">
          <w:pPr>
            <w:spacing w:line="240" w:lineRule="auto"/>
            <w:rPr>
              <w:rFonts w:ascii="Arial" w:hAnsi="Arial" w:cs="Arial"/>
            </w:rPr>
          </w:pPr>
          <w:r w:rsidRPr="0024542A">
            <w:rPr>
              <w:rFonts w:ascii="Arial" w:hAnsi="Arial" w:cs="Arial"/>
              <w:noProof/>
              <w:lang w:eastAsia="it-IT"/>
            </w:rPr>
            <w:drawing>
              <wp:inline distT="0" distB="0" distL="0" distR="0">
                <wp:extent cx="1152525" cy="1362075"/>
                <wp:effectExtent l="0" t="0" r="9525" b="9525"/>
                <wp:docPr id="1" name="Immagine 1" descr="logo_NELSONMANDELA_vettoriale_page-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ELSONMANDELA_vettoriale_page-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:rsidR="00F65240" w:rsidRPr="00F65240" w:rsidRDefault="0024031A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noProof/>
              <w:sz w:val="2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page">
                      <wp:posOffset>6978650</wp:posOffset>
                    </wp:positionH>
                    <wp:positionV relativeFrom="page">
                      <wp:posOffset>2673350</wp:posOffset>
                    </wp:positionV>
                    <wp:extent cx="477520" cy="477520"/>
                    <wp:effectExtent l="0" t="0" r="0" b="0"/>
                    <wp:wrapNone/>
                    <wp:docPr id="6" name="Oval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65240" w:rsidRDefault="00F65240" w:rsidP="00F65240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oval id="Oval 14" o:spid="_x0000_s1026" style="position:absolute;left:0;text-align:left;margin-left:549.5pt;margin-top:210.5pt;width:37.6pt;height:37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" fillcolor="#9bbb59" stroked="f" strokecolor="gray">
                    <v:textbox inset="0,,0">
                      <w:txbxContent>
                        <w:p w:rsidR="00F65240" w:rsidRDefault="00F65240" w:rsidP="00F65240">
                          <w:r>
                            <w:t>1</w:t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 w:rsidR="00F65240" w:rsidRPr="00F65240">
            <w:rPr>
              <w:rFonts w:ascii="Arial" w:hAnsi="Arial" w:cs="Arial"/>
              <w:b/>
              <w:sz w:val="20"/>
            </w:rPr>
            <w:t xml:space="preserve">Istituto Comprensivo </w:t>
          </w:r>
          <w:r w:rsidR="000A52FA">
            <w:rPr>
              <w:rFonts w:ascii="Arial" w:hAnsi="Arial" w:cs="Arial"/>
              <w:b/>
              <w:sz w:val="20"/>
            </w:rPr>
            <w:t>“</w:t>
          </w:r>
          <w:r w:rsidR="006817FB">
            <w:rPr>
              <w:rFonts w:ascii="Arial" w:hAnsi="Arial" w:cs="Arial"/>
              <w:b/>
              <w:sz w:val="20"/>
            </w:rPr>
            <w:t>Nelson Mandela</w:t>
          </w:r>
          <w:r w:rsidR="000A52FA">
            <w:rPr>
              <w:rFonts w:ascii="Arial" w:hAnsi="Arial" w:cs="Arial"/>
              <w:b/>
              <w:sz w:val="20"/>
            </w:rPr>
            <w:t>”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Largo Partigiani d’Italia n. 2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26013 CREMA</w:t>
          </w:r>
        </w:p>
        <w:p w:rsidR="00F65240" w:rsidRPr="003F410A" w:rsidRDefault="00C71D88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Tel. 0373202898 </w:t>
          </w:r>
        </w:p>
        <w:p w:rsidR="00F65240" w:rsidRPr="003F410A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3F410A">
            <w:rPr>
              <w:rFonts w:ascii="Arial" w:hAnsi="Arial" w:cs="Arial"/>
              <w:b/>
              <w:sz w:val="20"/>
            </w:rPr>
            <w:t>PEC</w:t>
          </w:r>
          <w:r w:rsidRPr="003F410A">
            <w:rPr>
              <w:rFonts w:ascii="Arial" w:hAnsi="Arial" w:cs="Arial"/>
              <w:b/>
              <w:color w:val="0070C0"/>
              <w:sz w:val="20"/>
            </w:rPr>
            <w:t xml:space="preserve">  </w:t>
          </w:r>
          <w:hyperlink r:id="rId2" w:history="1">
            <w:r w:rsidRPr="003F410A">
              <w:rPr>
                <w:rStyle w:val="Collegamentoipertestuale"/>
                <w:rFonts w:ascii="Arial" w:hAnsi="Arial" w:cs="Arial"/>
                <w:b/>
                <w:sz w:val="20"/>
              </w:rPr>
              <w:t>cric82600v@pec.istruzione.it</w:t>
            </w:r>
          </w:hyperlink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8"/>
              <w:szCs w:val="8"/>
            </w:rPr>
          </w:pPr>
          <w:r w:rsidRPr="00F65240">
            <w:rPr>
              <w:rFonts w:ascii="Arial" w:hAnsi="Arial" w:cs="Arial"/>
              <w:b/>
              <w:sz w:val="20"/>
            </w:rPr>
            <w:t xml:space="preserve">e-mail </w:t>
          </w:r>
          <w:hyperlink r:id="rId3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cric82600v@istruzione.it</w:t>
            </w:r>
          </w:hyperlink>
          <w:r w:rsidRPr="00F65240">
            <w:rPr>
              <w:rFonts w:ascii="Arial" w:hAnsi="Arial" w:cs="Arial"/>
              <w:b/>
              <w:sz w:val="20"/>
            </w:rPr>
            <w:t xml:space="preserve"> </w:t>
          </w:r>
          <w:r w:rsidR="00541DAE">
            <w:rPr>
              <w:rFonts w:ascii="Arial" w:hAnsi="Arial" w:cs="Arial"/>
              <w:b/>
              <w:sz w:val="20"/>
            </w:rPr>
            <w:t>–</w:t>
          </w:r>
          <w:r w:rsidRPr="00F65240">
            <w:rPr>
              <w:rFonts w:ascii="Arial" w:hAnsi="Arial" w:cs="Arial"/>
              <w:b/>
              <w:sz w:val="20"/>
            </w:rPr>
            <w:t xml:space="preserve"> </w:t>
          </w:r>
          <w:r w:rsidR="00541DAE">
            <w:rPr>
              <w:rFonts w:ascii="Arial" w:hAnsi="Arial" w:cs="Arial"/>
              <w:b/>
              <w:sz w:val="20"/>
            </w:rPr>
            <w:t xml:space="preserve">Sito web </w:t>
          </w:r>
          <w:hyperlink r:id="rId4" w:history="1">
            <w:r w:rsidR="0024542A">
              <w:rPr>
                <w:rStyle w:val="Collegamentoipertestuale"/>
                <w:rFonts w:ascii="Arial" w:hAnsi="Arial" w:cs="Arial"/>
                <w:b/>
                <w:sz w:val="20"/>
              </w:rPr>
              <w:t>iccrema3.edu</w:t>
            </w:r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.it</w:t>
            </w:r>
          </w:hyperlink>
        </w:p>
      </w:tc>
      <w:tc>
        <w:tcPr>
          <w:tcW w:w="1701" w:type="dxa"/>
          <w:shd w:val="clear" w:color="auto" w:fill="auto"/>
        </w:tcPr>
        <w:p w:rsidR="00F65240" w:rsidRPr="00F65240" w:rsidRDefault="0024031A" w:rsidP="00F65240">
          <w:pPr>
            <w:spacing w:line="240" w:lineRule="auto"/>
            <w:jc w:val="right"/>
            <w:rPr>
              <w:rFonts w:ascii="Arial" w:hAnsi="Arial" w:cs="Arial"/>
            </w:rPr>
          </w:pPr>
          <w:r w:rsidRPr="00F65240">
            <w:rPr>
              <w:rFonts w:ascii="Arial" w:hAnsi="Arial" w:cs="Arial"/>
              <w:noProof/>
              <w:lang w:eastAsia="it-IT"/>
            </w:rPr>
            <w:drawing>
              <wp:inline distT="0" distB="0" distL="0" distR="0">
                <wp:extent cx="895350" cy="9334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B62" w:rsidRDefault="00074B62" w:rsidP="00074B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</w:rPr>
    </w:pPr>
  </w:p>
  <w:p w:rsidR="00074B62" w:rsidRPr="003C1AB3" w:rsidRDefault="0024031A" w:rsidP="0037236B">
    <w:pPr>
      <w:pStyle w:val="Intestazione"/>
    </w:pPr>
    <w:r w:rsidRPr="00F65240">
      <w:rPr>
        <w:rFonts w:ascii="Arial" w:hAnsi="Arial" w:cs="Arial"/>
        <w:b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7087870</wp:posOffset>
              </wp:positionH>
              <wp:positionV relativeFrom="page">
                <wp:posOffset>2819400</wp:posOffset>
              </wp:positionV>
              <wp:extent cx="274955" cy="323850"/>
              <wp:effectExtent l="0" t="0" r="0" b="0"/>
              <wp:wrapNone/>
              <wp:docPr id="5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955" cy="32385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240" w:rsidRPr="00396FE6" w:rsidRDefault="0024542A" w:rsidP="00F65240">
                          <w:pPr>
                            <w:rPr>
                              <w:rStyle w:val="Numeropagina"/>
                              <w:color w:val="FFFFFF"/>
                              <w:szCs w:val="24"/>
                            </w:rPr>
                          </w:pPr>
                          <w:r>
                            <w:t xml:space="preserve">  </w:t>
                          </w:r>
                          <w:r w:rsidR="00F65240">
                            <w:fldChar w:fldCharType="begin"/>
                          </w:r>
                          <w:r w:rsidR="00F65240">
                            <w:instrText xml:space="preserve"> PAGE    \* MERGEFORMAT </w:instrText>
                          </w:r>
                          <w:r w:rsidR="00F65240">
                            <w:fldChar w:fldCharType="separate"/>
                          </w:r>
                          <w:r w:rsidR="00B419AD" w:rsidRPr="00B419AD">
                            <w:rPr>
                              <w:rStyle w:val="Numeropagina"/>
                              <w:b/>
                              <w:noProof/>
                              <w:color w:val="FFFFFF"/>
                              <w:szCs w:val="24"/>
                            </w:rPr>
                            <w:t>1</w:t>
                          </w:r>
                          <w:r w:rsidR="00F65240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" o:spid="_x0000_s1027" style="position:absolute;margin-left:558.1pt;margin-top:222pt;width:21.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" o:allowincell="f" fillcolor="#9bbb59" stroked="f">
              <v:textbox inset="0,,0">
                <w:txbxContent>
                  <w:p w:rsidR="00F65240" w:rsidRPr="00396FE6" w:rsidRDefault="0024542A" w:rsidP="00F65240">
                    <w:pPr>
                      <w:rPr>
                        <w:rStyle w:val="Numeropagina"/>
                        <w:color w:val="FFFFFF"/>
                        <w:szCs w:val="24"/>
                      </w:rPr>
                    </w:pPr>
                    <w:r>
                      <w:t xml:space="preserve">  </w:t>
                    </w:r>
                    <w:r w:rsidR="00F65240">
                      <w:fldChar w:fldCharType="begin"/>
                    </w:r>
                    <w:r w:rsidR="00F65240">
                      <w:instrText xml:space="preserve"> PAGE    \* MERGEFORMAT </w:instrText>
                    </w:r>
                    <w:r w:rsidR="00F65240">
                      <w:fldChar w:fldCharType="separate"/>
                    </w:r>
                    <w:r w:rsidR="00B419AD" w:rsidRPr="00B419AD">
                      <w:rPr>
                        <w:rStyle w:val="Numeropagina"/>
                        <w:b/>
                        <w:noProof/>
                        <w:color w:val="FFFFFF"/>
                        <w:szCs w:val="24"/>
                      </w:rPr>
                      <w:t>1</w:t>
                    </w:r>
                    <w:r w:rsidR="00F65240"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102235</wp:posOffset>
              </wp:positionV>
              <wp:extent cx="6668770" cy="635"/>
              <wp:effectExtent l="0" t="0" r="0" b="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B29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21pt;margin-top:8.05pt;width:525.1pt;height: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" strokecolor="#92d050" strokeweight="1.06mm">
              <v:stroke joinstyle="miter" endcap="square"/>
            </v:shape>
          </w:pict>
        </mc:Fallback>
      </mc:AlternateContent>
    </w:r>
    <w:r w:rsidR="003C1AB3">
      <w:t xml:space="preserve">                                                                                                                                           </w:t>
    </w:r>
    <w:r w:rsidR="0037236B">
      <w:t xml:space="preserve">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42A" w:rsidRDefault="002454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abstractNum w:abstractNumId="4" w15:restartNumberingAfterBreak="0">
    <w:nsid w:val="00000005"/>
    <w:multiLevelType w:val="singleLevel"/>
    <w:tmpl w:val="66789AC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Times New Roman" w:hint="default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Calibri" w:hAnsi="Book Antiqu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D8E0AAB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1A12429"/>
    <w:multiLevelType w:val="hybridMultilevel"/>
    <w:tmpl w:val="6E6EFC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B5432"/>
    <w:multiLevelType w:val="hybridMultilevel"/>
    <w:tmpl w:val="8520A7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C4729"/>
    <w:multiLevelType w:val="hybridMultilevel"/>
    <w:tmpl w:val="B5CE25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B54DAE"/>
    <w:multiLevelType w:val="hybridMultilevel"/>
    <w:tmpl w:val="6E3211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A373C"/>
    <w:multiLevelType w:val="hybridMultilevel"/>
    <w:tmpl w:val="2E0AB4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326D"/>
    <w:multiLevelType w:val="hybridMultilevel"/>
    <w:tmpl w:val="7836197C"/>
    <w:lvl w:ilvl="0" w:tplc="334C4AB4">
      <w:start w:val="1"/>
      <w:numFmt w:val="upperLetter"/>
      <w:lvlText w:val="%1)"/>
      <w:lvlJc w:val="left"/>
      <w:pPr>
        <w:ind w:left="1080" w:hanging="360"/>
      </w:pPr>
      <w:rPr>
        <w:rFonts w:ascii="Book Antiqua" w:eastAsia="Times New Roman" w:hAnsi="Book Antiqua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6D015C"/>
    <w:multiLevelType w:val="hybridMultilevel"/>
    <w:tmpl w:val="1958CA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887DA6"/>
    <w:multiLevelType w:val="hybridMultilevel"/>
    <w:tmpl w:val="A09CFC3A"/>
    <w:lvl w:ilvl="0" w:tplc="220C7CB4">
      <w:start w:val="1"/>
      <w:numFmt w:val="decimal"/>
      <w:lvlText w:val="%1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 w15:restartNumberingAfterBreak="0">
    <w:nsid w:val="1AA30C05"/>
    <w:multiLevelType w:val="hybridMultilevel"/>
    <w:tmpl w:val="801E7B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C7A72"/>
    <w:multiLevelType w:val="hybridMultilevel"/>
    <w:tmpl w:val="59B4E5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DE5398"/>
    <w:multiLevelType w:val="hybridMultilevel"/>
    <w:tmpl w:val="871488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11E19"/>
    <w:multiLevelType w:val="hybridMultilevel"/>
    <w:tmpl w:val="46B890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7533E"/>
    <w:multiLevelType w:val="hybridMultilevel"/>
    <w:tmpl w:val="C3CACD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9460A0"/>
    <w:multiLevelType w:val="hybridMultilevel"/>
    <w:tmpl w:val="7A601C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06469"/>
    <w:multiLevelType w:val="multilevel"/>
    <w:tmpl w:val="ADC286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C9F5672"/>
    <w:multiLevelType w:val="hybridMultilevel"/>
    <w:tmpl w:val="D694A0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9B760A"/>
    <w:multiLevelType w:val="hybridMultilevel"/>
    <w:tmpl w:val="C3CACD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C523AB"/>
    <w:multiLevelType w:val="hybridMultilevel"/>
    <w:tmpl w:val="9D2870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45A92"/>
    <w:multiLevelType w:val="hybridMultilevel"/>
    <w:tmpl w:val="3F1801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C391C"/>
    <w:multiLevelType w:val="hybridMultilevel"/>
    <w:tmpl w:val="DBA4E552"/>
    <w:lvl w:ilvl="0" w:tplc="E1900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8449F"/>
    <w:multiLevelType w:val="hybridMultilevel"/>
    <w:tmpl w:val="580ADD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C7C5C"/>
    <w:multiLevelType w:val="hybridMultilevel"/>
    <w:tmpl w:val="5E8EFCDE"/>
    <w:lvl w:ilvl="0" w:tplc="7AD0DC1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55488"/>
    <w:multiLevelType w:val="hybridMultilevel"/>
    <w:tmpl w:val="4822C2B4"/>
    <w:lvl w:ilvl="0" w:tplc="1292D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974A4"/>
    <w:multiLevelType w:val="hybridMultilevel"/>
    <w:tmpl w:val="E27E9320"/>
    <w:lvl w:ilvl="0" w:tplc="121033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1"/>
  </w:num>
  <w:num w:numId="12">
    <w:abstractNumId w:val="1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7"/>
  </w:num>
  <w:num w:numId="18">
    <w:abstractNumId w:val="23"/>
  </w:num>
  <w:num w:numId="19">
    <w:abstractNumId w:val="15"/>
  </w:num>
  <w:num w:numId="20">
    <w:abstractNumId w:val="32"/>
  </w:num>
  <w:num w:numId="21">
    <w:abstractNumId w:val="30"/>
  </w:num>
  <w:num w:numId="22">
    <w:abstractNumId w:val="14"/>
  </w:num>
  <w:num w:numId="23">
    <w:abstractNumId w:val="19"/>
  </w:num>
  <w:num w:numId="24">
    <w:abstractNumId w:val="28"/>
  </w:num>
  <w:num w:numId="25">
    <w:abstractNumId w:val="12"/>
  </w:num>
  <w:num w:numId="26">
    <w:abstractNumId w:val="29"/>
  </w:num>
  <w:num w:numId="27">
    <w:abstractNumId w:val="10"/>
  </w:num>
  <w:num w:numId="28">
    <w:abstractNumId w:val="11"/>
  </w:num>
  <w:num w:numId="29">
    <w:abstractNumId w:val="20"/>
  </w:num>
  <w:num w:numId="30">
    <w:abstractNumId w:val="16"/>
  </w:num>
  <w:num w:numId="31">
    <w:abstractNumId w:val="13"/>
  </w:num>
  <w:num w:numId="32">
    <w:abstractNumId w:val="24"/>
  </w:num>
  <w:num w:numId="33">
    <w:abstractNumId w:val="2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F0"/>
    <w:rsid w:val="00003459"/>
    <w:rsid w:val="00013743"/>
    <w:rsid w:val="00013C92"/>
    <w:rsid w:val="00053160"/>
    <w:rsid w:val="0005538A"/>
    <w:rsid w:val="00074B62"/>
    <w:rsid w:val="00081321"/>
    <w:rsid w:val="00081869"/>
    <w:rsid w:val="00084069"/>
    <w:rsid w:val="000840B7"/>
    <w:rsid w:val="00086127"/>
    <w:rsid w:val="000A52FA"/>
    <w:rsid w:val="000D6612"/>
    <w:rsid w:val="000E4BC8"/>
    <w:rsid w:val="000F5D98"/>
    <w:rsid w:val="00134B30"/>
    <w:rsid w:val="00136DBD"/>
    <w:rsid w:val="001370A7"/>
    <w:rsid w:val="001404BA"/>
    <w:rsid w:val="001468BC"/>
    <w:rsid w:val="0016067E"/>
    <w:rsid w:val="0016261C"/>
    <w:rsid w:val="00176079"/>
    <w:rsid w:val="001A34BD"/>
    <w:rsid w:val="001B4B3A"/>
    <w:rsid w:val="002044F5"/>
    <w:rsid w:val="0024031A"/>
    <w:rsid w:val="00243035"/>
    <w:rsid w:val="0024542A"/>
    <w:rsid w:val="00261D80"/>
    <w:rsid w:val="0026585B"/>
    <w:rsid w:val="0026706D"/>
    <w:rsid w:val="00275935"/>
    <w:rsid w:val="00283D07"/>
    <w:rsid w:val="00287288"/>
    <w:rsid w:val="00290E9F"/>
    <w:rsid w:val="0029139B"/>
    <w:rsid w:val="002A0423"/>
    <w:rsid w:val="002A5D5B"/>
    <w:rsid w:val="002C0517"/>
    <w:rsid w:val="002C57E4"/>
    <w:rsid w:val="002D2C51"/>
    <w:rsid w:val="002D6B09"/>
    <w:rsid w:val="003574F9"/>
    <w:rsid w:val="00361F01"/>
    <w:rsid w:val="00361F32"/>
    <w:rsid w:val="0037236B"/>
    <w:rsid w:val="003757B4"/>
    <w:rsid w:val="0038127A"/>
    <w:rsid w:val="003850DF"/>
    <w:rsid w:val="003916DC"/>
    <w:rsid w:val="00396FE6"/>
    <w:rsid w:val="003A054F"/>
    <w:rsid w:val="003A20C7"/>
    <w:rsid w:val="003A6A8E"/>
    <w:rsid w:val="003B3001"/>
    <w:rsid w:val="003B4C2C"/>
    <w:rsid w:val="003C1AB3"/>
    <w:rsid w:val="003C7E90"/>
    <w:rsid w:val="003D111F"/>
    <w:rsid w:val="003D2951"/>
    <w:rsid w:val="003D5072"/>
    <w:rsid w:val="003E7370"/>
    <w:rsid w:val="003F410A"/>
    <w:rsid w:val="00407F4F"/>
    <w:rsid w:val="00410204"/>
    <w:rsid w:val="004162F4"/>
    <w:rsid w:val="00416AA8"/>
    <w:rsid w:val="00426169"/>
    <w:rsid w:val="004425BE"/>
    <w:rsid w:val="004646D4"/>
    <w:rsid w:val="004650D3"/>
    <w:rsid w:val="004719D7"/>
    <w:rsid w:val="00492A6C"/>
    <w:rsid w:val="004A3D87"/>
    <w:rsid w:val="004D0574"/>
    <w:rsid w:val="004D53B4"/>
    <w:rsid w:val="004F010B"/>
    <w:rsid w:val="004F241E"/>
    <w:rsid w:val="004F3587"/>
    <w:rsid w:val="0050366E"/>
    <w:rsid w:val="00512047"/>
    <w:rsid w:val="00533638"/>
    <w:rsid w:val="00541055"/>
    <w:rsid w:val="00541DAE"/>
    <w:rsid w:val="00570CDB"/>
    <w:rsid w:val="0057745A"/>
    <w:rsid w:val="00587FD1"/>
    <w:rsid w:val="005A6DD9"/>
    <w:rsid w:val="005C4716"/>
    <w:rsid w:val="005D0DEB"/>
    <w:rsid w:val="005F1799"/>
    <w:rsid w:val="005F387E"/>
    <w:rsid w:val="00603A45"/>
    <w:rsid w:val="006150F8"/>
    <w:rsid w:val="0061684E"/>
    <w:rsid w:val="00622ED4"/>
    <w:rsid w:val="00630586"/>
    <w:rsid w:val="00650DA6"/>
    <w:rsid w:val="00660B79"/>
    <w:rsid w:val="006817FB"/>
    <w:rsid w:val="00685A1A"/>
    <w:rsid w:val="006A3D5B"/>
    <w:rsid w:val="006B159B"/>
    <w:rsid w:val="006F06DE"/>
    <w:rsid w:val="0070110F"/>
    <w:rsid w:val="0070398E"/>
    <w:rsid w:val="007045D3"/>
    <w:rsid w:val="00730755"/>
    <w:rsid w:val="007357DC"/>
    <w:rsid w:val="00757552"/>
    <w:rsid w:val="007A3D44"/>
    <w:rsid w:val="007C68D0"/>
    <w:rsid w:val="007E4B74"/>
    <w:rsid w:val="00810773"/>
    <w:rsid w:val="00832309"/>
    <w:rsid w:val="0084485F"/>
    <w:rsid w:val="0085386D"/>
    <w:rsid w:val="00856056"/>
    <w:rsid w:val="0085781F"/>
    <w:rsid w:val="00876137"/>
    <w:rsid w:val="008804FE"/>
    <w:rsid w:val="00892F87"/>
    <w:rsid w:val="00893D74"/>
    <w:rsid w:val="0089406E"/>
    <w:rsid w:val="00896896"/>
    <w:rsid w:val="008A0768"/>
    <w:rsid w:val="008A670B"/>
    <w:rsid w:val="008B27E8"/>
    <w:rsid w:val="008D63A6"/>
    <w:rsid w:val="008E2AB5"/>
    <w:rsid w:val="009137C1"/>
    <w:rsid w:val="00914861"/>
    <w:rsid w:val="00930787"/>
    <w:rsid w:val="009561A4"/>
    <w:rsid w:val="00977BA7"/>
    <w:rsid w:val="009851CA"/>
    <w:rsid w:val="009908AA"/>
    <w:rsid w:val="009B6F15"/>
    <w:rsid w:val="009D0768"/>
    <w:rsid w:val="009D7C2E"/>
    <w:rsid w:val="009E03C2"/>
    <w:rsid w:val="00A00C7C"/>
    <w:rsid w:val="00A04643"/>
    <w:rsid w:val="00A068F0"/>
    <w:rsid w:val="00A2013C"/>
    <w:rsid w:val="00A30C3E"/>
    <w:rsid w:val="00A36269"/>
    <w:rsid w:val="00A42D66"/>
    <w:rsid w:val="00A473C6"/>
    <w:rsid w:val="00A6276C"/>
    <w:rsid w:val="00A70233"/>
    <w:rsid w:val="00A714FC"/>
    <w:rsid w:val="00A7653E"/>
    <w:rsid w:val="00A80BF4"/>
    <w:rsid w:val="00A82168"/>
    <w:rsid w:val="00A9096C"/>
    <w:rsid w:val="00AC42F7"/>
    <w:rsid w:val="00AD68DB"/>
    <w:rsid w:val="00AE1CAB"/>
    <w:rsid w:val="00AF6802"/>
    <w:rsid w:val="00B02434"/>
    <w:rsid w:val="00B16448"/>
    <w:rsid w:val="00B22E66"/>
    <w:rsid w:val="00B23179"/>
    <w:rsid w:val="00B260CA"/>
    <w:rsid w:val="00B32EA7"/>
    <w:rsid w:val="00B419AD"/>
    <w:rsid w:val="00B438B4"/>
    <w:rsid w:val="00B4710F"/>
    <w:rsid w:val="00B47250"/>
    <w:rsid w:val="00B512C4"/>
    <w:rsid w:val="00B52333"/>
    <w:rsid w:val="00B715EE"/>
    <w:rsid w:val="00B7644C"/>
    <w:rsid w:val="00B93F8A"/>
    <w:rsid w:val="00B94E60"/>
    <w:rsid w:val="00BC42AA"/>
    <w:rsid w:val="00BC662B"/>
    <w:rsid w:val="00BD3902"/>
    <w:rsid w:val="00BD6FB8"/>
    <w:rsid w:val="00BF712F"/>
    <w:rsid w:val="00C17D2D"/>
    <w:rsid w:val="00C32EA8"/>
    <w:rsid w:val="00C42A31"/>
    <w:rsid w:val="00C55727"/>
    <w:rsid w:val="00C71D88"/>
    <w:rsid w:val="00C83D9E"/>
    <w:rsid w:val="00CC3901"/>
    <w:rsid w:val="00D10F7B"/>
    <w:rsid w:val="00D207FC"/>
    <w:rsid w:val="00D3486F"/>
    <w:rsid w:val="00D41EB4"/>
    <w:rsid w:val="00D45D09"/>
    <w:rsid w:val="00D61600"/>
    <w:rsid w:val="00D63ABE"/>
    <w:rsid w:val="00D91E60"/>
    <w:rsid w:val="00DE0BE2"/>
    <w:rsid w:val="00DF78C9"/>
    <w:rsid w:val="00E052D8"/>
    <w:rsid w:val="00E2457C"/>
    <w:rsid w:val="00E306EF"/>
    <w:rsid w:val="00E458D2"/>
    <w:rsid w:val="00E57260"/>
    <w:rsid w:val="00E57BA6"/>
    <w:rsid w:val="00E8470C"/>
    <w:rsid w:val="00E87C9A"/>
    <w:rsid w:val="00E920E1"/>
    <w:rsid w:val="00EB1927"/>
    <w:rsid w:val="00EC6FA8"/>
    <w:rsid w:val="00ED1ED8"/>
    <w:rsid w:val="00EE00C4"/>
    <w:rsid w:val="00EE79AF"/>
    <w:rsid w:val="00EF0B90"/>
    <w:rsid w:val="00F00D06"/>
    <w:rsid w:val="00F05024"/>
    <w:rsid w:val="00F12930"/>
    <w:rsid w:val="00F132BD"/>
    <w:rsid w:val="00F41CA1"/>
    <w:rsid w:val="00F65240"/>
    <w:rsid w:val="00F83CDC"/>
    <w:rsid w:val="00FC0953"/>
    <w:rsid w:val="00FC6EE7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4F2BF54-278F-45FF-A0BE-A38E78F7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4z0">
    <w:name w:val="WW8Num4z0"/>
    <w:rPr>
      <w:rFonts w:ascii="Book Antiqua" w:eastAsia="Times New Roman" w:hAnsi="Book Antiqua" w:cs="Times New Roman" w:hint="default"/>
      <w:b/>
      <w:szCs w:val="24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Pr>
      <w:rFonts w:ascii="Book Antiqua" w:eastAsia="Times New Roman" w:hAnsi="Book Antiqua" w:cs="Times New Roman" w:hint="default"/>
      <w:szCs w:val="24"/>
    </w:rPr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9z0">
    <w:name w:val="WW8Num9z0"/>
    <w:rPr>
      <w:rFonts w:ascii="Book Antiqua" w:eastAsia="Calibri" w:hAnsi="Book Antiqua"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Book Antiqua" w:hAnsi="Book Antiqua" w:cs="Book Antiqua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Times New Roman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Book Antiqua" w:hAnsi="Book Antiqua" w:cs="Book Antiqua" w:hint="default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Book Antiqua" w:hAnsi="Book Antiqua" w:cs="Book Antiqua"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Book Antiqua" w:hAnsi="Book Antiqua" w:cs="Book Antiqua" w:hint="default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 Antiqua" w:hAnsi="Book Antiqua" w:cs="Book Antiqua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spacing w:line="240" w:lineRule="auto"/>
      <w:jc w:val="center"/>
    </w:pPr>
    <w:rPr>
      <w:b/>
      <w:bCs/>
      <w:sz w:val="28"/>
      <w:szCs w:val="24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Nessunaspaziatura">
    <w:name w:val="No Spacing"/>
    <w:uiPriority w:val="1"/>
    <w:qFormat/>
    <w:pPr>
      <w:suppressAutoHyphens/>
    </w:pPr>
    <w:rPr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Stilepredefinito">
    <w:name w:val="Stile predefinito"/>
    <w:pPr>
      <w:suppressAutoHyphens/>
      <w:spacing w:after="8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uiPriority w:val="59"/>
    <w:rsid w:val="0037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3850DF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283D07"/>
    <w:pPr>
      <w:suppressAutoHyphens w:val="0"/>
      <w:spacing w:before="100" w:beforeAutospacing="1" w:after="119" w:line="240" w:lineRule="auto"/>
    </w:pPr>
    <w:rPr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458D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458D2"/>
    <w:pPr>
      <w:widowControl w:val="0"/>
      <w:suppressAutoHyphens w:val="0"/>
      <w:autoSpaceDE w:val="0"/>
      <w:autoSpaceDN w:val="0"/>
      <w:spacing w:line="270" w:lineRule="exact"/>
      <w:ind w:left="4"/>
    </w:pPr>
    <w:rPr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00982-3035-44A3-8623-AF849861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</vt:lpstr>
    </vt:vector>
  </TitlesOfParts>
  <Company>Microsoft</Company>
  <LinksUpToDate>false</LinksUpToDate>
  <CharactersWithSpaces>988</CharactersWithSpaces>
  <SharedDoc>false</SharedDoc>
  <HLinks>
    <vt:vector size="18" baseType="variant"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http://www.iccrema3.gov.it/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mailto:cric82600v@istruzione.it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mailto:cric82600v@pec.istruzione.it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</dc:title>
  <dc:subject/>
  <dc:creator>.</dc:creator>
  <cp:keywords/>
  <cp:lastModifiedBy>Sofia Tassi</cp:lastModifiedBy>
  <cp:revision>3</cp:revision>
  <cp:lastPrinted>2020-05-25T16:14:00Z</cp:lastPrinted>
  <dcterms:created xsi:type="dcterms:W3CDTF">2021-10-16T08:08:00Z</dcterms:created>
  <dcterms:modified xsi:type="dcterms:W3CDTF">2021-10-16T08:13:00Z</dcterms:modified>
</cp:coreProperties>
</file>