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93D69" w14:textId="77777777" w:rsidR="00C801F2" w:rsidRDefault="00C801F2">
      <w:pPr>
        <w:widowControl w:val="0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977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5"/>
      </w:tblGrid>
      <w:tr w:rsidR="00C801F2" w14:paraId="0B8D179A" w14:textId="77777777" w:rsidTr="00525330">
        <w:trPr>
          <w:trHeight w:val="680"/>
        </w:trPr>
        <w:tc>
          <w:tcPr>
            <w:tcW w:w="9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C5C115" w14:textId="77777777" w:rsidR="00C801F2" w:rsidRDefault="009B255E">
            <w:pPr>
              <w:keepNext/>
              <w:widowControl w:val="0"/>
              <w:spacing w:before="12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36"/>
                <w:szCs w:val="36"/>
              </w:rPr>
              <w:t>FOGLIO FIRMA PRESENZA ATTIVITÀ DI TIROCINIO</w:t>
            </w:r>
          </w:p>
        </w:tc>
      </w:tr>
    </w:tbl>
    <w:p w14:paraId="3ECF21AC" w14:textId="77777777" w:rsidR="00C801F2" w:rsidRDefault="009B255E">
      <w:pPr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(da restituire alla scuola)</w:t>
      </w:r>
    </w:p>
    <w:p w14:paraId="2B4B9C33" w14:textId="77777777" w:rsidR="00C801F2" w:rsidRDefault="00C801F2">
      <w:pPr>
        <w:rPr>
          <w:color w:val="000000"/>
          <w:sz w:val="16"/>
          <w:szCs w:val="16"/>
        </w:rPr>
      </w:pPr>
    </w:p>
    <w:p w14:paraId="0EB42CC4" w14:textId="77777777" w:rsidR="00C801F2" w:rsidRDefault="009B255E">
      <w:pPr>
        <w:tabs>
          <w:tab w:val="left" w:pos="1134"/>
        </w:tabs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Azienda:</w:t>
      </w:r>
      <w:r w:rsidR="002F0169">
        <w:rPr>
          <w:rFonts w:ascii="Arial" w:eastAsia="Arial" w:hAnsi="Arial" w:cs="Arial"/>
          <w:color w:val="000000"/>
          <w:sz w:val="24"/>
          <w:szCs w:val="24"/>
        </w:rPr>
        <w:t xml:space="preserve"> ${azienda}</w:t>
      </w:r>
    </w:p>
    <w:p w14:paraId="312625AF" w14:textId="77777777" w:rsidR="00C801F2" w:rsidRDefault="009B255E">
      <w:pPr>
        <w:tabs>
          <w:tab w:val="left" w:pos="1134"/>
        </w:tabs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Studente:</w:t>
      </w:r>
      <w:r w:rsidR="002F0169">
        <w:rPr>
          <w:rFonts w:ascii="Arial" w:eastAsia="Arial" w:hAnsi="Arial" w:cs="Arial"/>
          <w:color w:val="000000"/>
          <w:sz w:val="24"/>
          <w:szCs w:val="24"/>
        </w:rPr>
        <w:t xml:space="preserve"> ${alunno}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 classe</w:t>
      </w:r>
      <w:r w:rsidR="002F0169">
        <w:rPr>
          <w:rFonts w:ascii="Arial" w:eastAsia="Arial" w:hAnsi="Arial" w:cs="Arial"/>
          <w:color w:val="000000"/>
          <w:sz w:val="24"/>
          <w:szCs w:val="24"/>
        </w:rPr>
        <w:t>: ${classe}</w:t>
      </w:r>
    </w:p>
    <w:p w14:paraId="1F80732F" w14:textId="77777777" w:rsidR="00C801F2" w:rsidRDefault="009B255E">
      <w:pPr>
        <w:tabs>
          <w:tab w:val="right" w:pos="9639"/>
        </w:tabs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Tutor Aziendale: </w:t>
      </w:r>
      <w:r w:rsidR="002F0169">
        <w:rPr>
          <w:rFonts w:ascii="Arial" w:eastAsia="Arial" w:hAnsi="Arial" w:cs="Arial"/>
          <w:color w:val="000000"/>
          <w:sz w:val="24"/>
          <w:szCs w:val="24"/>
        </w:rPr>
        <w:t>${</w:t>
      </w:r>
      <w:proofErr w:type="spellStart"/>
      <w:r w:rsidR="002F0169">
        <w:rPr>
          <w:rFonts w:ascii="Arial" w:eastAsia="Arial" w:hAnsi="Arial" w:cs="Arial"/>
          <w:color w:val="000000"/>
          <w:sz w:val="24"/>
          <w:szCs w:val="24"/>
        </w:rPr>
        <w:t>tutor_azienda</w:t>
      </w:r>
      <w:proofErr w:type="spellEnd"/>
      <w:r w:rsidR="002F0169">
        <w:rPr>
          <w:rFonts w:ascii="Arial" w:eastAsia="Arial" w:hAnsi="Arial" w:cs="Arial"/>
          <w:color w:val="000000"/>
          <w:sz w:val="24"/>
          <w:szCs w:val="24"/>
        </w:rPr>
        <w:t>}</w:t>
      </w:r>
      <w:r w:rsidR="002F0169"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Periodo di tirocinio:</w:t>
      </w:r>
      <w:r w:rsidR="002F0169">
        <w:rPr>
          <w:rFonts w:ascii="Arial" w:eastAsia="Arial" w:hAnsi="Arial" w:cs="Arial"/>
          <w:color w:val="000000"/>
          <w:sz w:val="24"/>
          <w:szCs w:val="24"/>
        </w:rPr>
        <w:t xml:space="preserve"> ${</w:t>
      </w:r>
      <w:proofErr w:type="spellStart"/>
      <w:r w:rsidR="002F0169">
        <w:rPr>
          <w:rFonts w:ascii="Arial" w:eastAsia="Arial" w:hAnsi="Arial" w:cs="Arial"/>
          <w:color w:val="000000"/>
          <w:sz w:val="24"/>
          <w:szCs w:val="24"/>
        </w:rPr>
        <w:t>periodo_tirocinio</w:t>
      </w:r>
      <w:proofErr w:type="spellEnd"/>
      <w:r w:rsidR="002F0169">
        <w:rPr>
          <w:rFonts w:ascii="Arial" w:eastAsia="Arial" w:hAnsi="Arial" w:cs="Arial"/>
          <w:color w:val="000000"/>
          <w:sz w:val="24"/>
          <w:szCs w:val="24"/>
        </w:rPr>
        <w:t>}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</w:t>
      </w:r>
    </w:p>
    <w:tbl>
      <w:tblPr>
        <w:tblW w:w="1036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1"/>
        <w:gridCol w:w="1009"/>
        <w:gridCol w:w="993"/>
        <w:gridCol w:w="887"/>
        <w:gridCol w:w="955"/>
        <w:gridCol w:w="1275"/>
        <w:gridCol w:w="1956"/>
        <w:gridCol w:w="1955"/>
      </w:tblGrid>
      <w:tr w:rsidR="00C801F2" w14:paraId="3B3E83CF" w14:textId="77777777">
        <w:trPr>
          <w:trHeight w:val="340"/>
          <w:jc w:val="center"/>
        </w:trPr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F85ED" w14:textId="77777777" w:rsidR="00C801F2" w:rsidRDefault="009B255E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1A340" w14:textId="77777777" w:rsidR="00C801F2" w:rsidRDefault="009B255E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Mattino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09308" w14:textId="77777777" w:rsidR="00C801F2" w:rsidRDefault="009B255E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Pomeriggio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5905E" w14:textId="77777777" w:rsidR="00C801F2" w:rsidRDefault="009B255E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Totale ore</w:t>
            </w:r>
          </w:p>
          <w:p w14:paraId="46C046BB" w14:textId="77777777" w:rsidR="00C801F2" w:rsidRDefault="009B255E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giornaliere</w:t>
            </w:r>
          </w:p>
          <w:p w14:paraId="596652F1" w14:textId="77777777" w:rsidR="00C801F2" w:rsidRDefault="009B255E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(max 8 ore)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8CDAE" w14:textId="77777777" w:rsidR="00C801F2" w:rsidRDefault="009B255E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Firma</w:t>
            </w:r>
          </w:p>
          <w:p w14:paraId="2C4755CB" w14:textId="77777777" w:rsidR="00C801F2" w:rsidRDefault="009B255E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tirocinante</w:t>
            </w:r>
          </w:p>
        </w:tc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30E75" w14:textId="77777777" w:rsidR="00C801F2" w:rsidRDefault="009B255E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Firma referente aziendale</w:t>
            </w:r>
          </w:p>
        </w:tc>
      </w:tr>
      <w:tr w:rsidR="00C801F2" w14:paraId="03C8400A" w14:textId="77777777">
        <w:trPr>
          <w:trHeight w:val="200"/>
          <w:jc w:val="center"/>
        </w:trPr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365DA" w14:textId="77777777" w:rsidR="00C801F2" w:rsidRDefault="00C801F2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74B3D" w14:textId="77777777" w:rsidR="00C801F2" w:rsidRDefault="009B255E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entrata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E4458" w14:textId="77777777" w:rsidR="00C801F2" w:rsidRDefault="009B255E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uscita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0AE00" w14:textId="77777777" w:rsidR="00C801F2" w:rsidRDefault="009B255E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entrata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FFB28" w14:textId="77777777" w:rsidR="00C801F2" w:rsidRDefault="009B255E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uscita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32078" w14:textId="77777777" w:rsidR="00C801F2" w:rsidRDefault="00C801F2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18E03" w14:textId="77777777" w:rsidR="00C801F2" w:rsidRDefault="00C801F2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1CAA6" w14:textId="77777777" w:rsidR="00C801F2" w:rsidRDefault="00C801F2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801F2" w14:paraId="2EDE6E10" w14:textId="77777777">
        <w:trPr>
          <w:trHeight w:val="340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D6B51" w14:textId="77777777" w:rsidR="00C801F2" w:rsidRDefault="00C801F2">
            <w:pPr>
              <w:widowControl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AD84C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8953B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1C60F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80E2E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4E7A9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7F5EA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202B4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801F2" w14:paraId="1A33F408" w14:textId="77777777">
        <w:trPr>
          <w:trHeight w:val="340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117E8" w14:textId="77777777" w:rsidR="00C801F2" w:rsidRDefault="00C801F2">
            <w:pPr>
              <w:widowControl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EECAF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AC166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A5F5C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94FA0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062B2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741FE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BACE0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801F2" w14:paraId="25321AE2" w14:textId="77777777">
        <w:trPr>
          <w:trHeight w:val="340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58489" w14:textId="77777777" w:rsidR="00C801F2" w:rsidRDefault="00C801F2">
            <w:pPr>
              <w:widowControl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A6D5C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24A59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B0FC5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8F7CC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71111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6AFB7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FC0BE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801F2" w14:paraId="0C35A403" w14:textId="77777777">
        <w:trPr>
          <w:trHeight w:val="340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E0C1F" w14:textId="77777777" w:rsidR="00C801F2" w:rsidRDefault="00C801F2">
            <w:pPr>
              <w:widowControl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3C7B1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0C79C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6A4AE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88E89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10A31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0CD44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FB73F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801F2" w14:paraId="520ED964" w14:textId="77777777">
        <w:trPr>
          <w:trHeight w:val="340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1BC71" w14:textId="77777777" w:rsidR="00C801F2" w:rsidRDefault="00C801F2">
            <w:pPr>
              <w:widowControl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6FB1D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C6CFC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E090B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DAA77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144EF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E7D63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CFC7B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801F2" w14:paraId="049C9503" w14:textId="77777777">
        <w:trPr>
          <w:trHeight w:val="340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6C1F3" w14:textId="77777777" w:rsidR="00C801F2" w:rsidRDefault="00C801F2">
            <w:pPr>
              <w:widowControl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B3AFA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26F66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86915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419FB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5735F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7DE66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BD58E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801F2" w14:paraId="234A42A6" w14:textId="77777777">
        <w:trPr>
          <w:trHeight w:val="340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D4133" w14:textId="77777777" w:rsidR="00C801F2" w:rsidRDefault="00C801F2">
            <w:pPr>
              <w:widowControl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B0257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5A205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54833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F90B8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F86B2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F1670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CA673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801F2" w14:paraId="76BAEB94" w14:textId="77777777">
        <w:trPr>
          <w:trHeight w:val="340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BAEF9" w14:textId="77777777" w:rsidR="00C801F2" w:rsidRDefault="00C801F2">
            <w:pPr>
              <w:widowControl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46A09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4C48A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4EA35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9A155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F2EEB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7BCB8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FC666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801F2" w14:paraId="58E1D82B" w14:textId="77777777">
        <w:trPr>
          <w:trHeight w:val="340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C7344" w14:textId="77777777" w:rsidR="00C801F2" w:rsidRDefault="00C801F2">
            <w:pPr>
              <w:widowControl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EE420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2732C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926C3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1077D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941F8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48EB9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441EC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801F2" w14:paraId="72E28213" w14:textId="77777777">
        <w:trPr>
          <w:trHeight w:val="340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ED6DD" w14:textId="77777777" w:rsidR="00C801F2" w:rsidRDefault="00C801F2">
            <w:pPr>
              <w:widowControl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5D60A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14448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5415D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98A5D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DFC1B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D8E58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AAD97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801F2" w14:paraId="571AD5BE" w14:textId="77777777">
        <w:trPr>
          <w:trHeight w:val="340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4F56E" w14:textId="77777777" w:rsidR="00C801F2" w:rsidRDefault="00C801F2">
            <w:pPr>
              <w:widowControl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877C5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78F52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1EC97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E58B7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E21B2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F92DD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20305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801F2" w14:paraId="1648D1D6" w14:textId="77777777">
        <w:trPr>
          <w:trHeight w:val="340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6CED6" w14:textId="77777777" w:rsidR="00C801F2" w:rsidRDefault="00C801F2">
            <w:pPr>
              <w:widowControl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9C866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9D709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B2FE9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9EDF6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ADB00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0404E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FB7BF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801F2" w14:paraId="6A8F0CF3" w14:textId="77777777">
        <w:trPr>
          <w:trHeight w:val="340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6C21B" w14:textId="77777777" w:rsidR="00C801F2" w:rsidRDefault="00C801F2">
            <w:pPr>
              <w:widowControl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14499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183AA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4F8AF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528F0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07772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33EC8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C6DDA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801F2" w14:paraId="18D7120C" w14:textId="77777777">
        <w:trPr>
          <w:trHeight w:val="340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0AE6E" w14:textId="77777777" w:rsidR="00C801F2" w:rsidRDefault="00C801F2">
            <w:pPr>
              <w:widowControl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077DF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36B8B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1A2EA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3C8BE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903C8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2D291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4E663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801F2" w14:paraId="2ED95CB3" w14:textId="77777777">
        <w:trPr>
          <w:trHeight w:val="340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C250A" w14:textId="77777777" w:rsidR="00C801F2" w:rsidRDefault="00C801F2">
            <w:pPr>
              <w:widowControl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59978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D6A36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05662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ED35B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F1728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85635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0390D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801F2" w14:paraId="044C67DA" w14:textId="77777777">
        <w:trPr>
          <w:trHeight w:val="340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6029C" w14:textId="77777777" w:rsidR="00C801F2" w:rsidRDefault="00C801F2">
            <w:pPr>
              <w:widowControl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F14BB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B1FA6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A1BB7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61158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46350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2E820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FFB67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801F2" w14:paraId="62CC8D10" w14:textId="77777777">
        <w:trPr>
          <w:trHeight w:val="340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8C9FA" w14:textId="77777777" w:rsidR="00C801F2" w:rsidRDefault="00C801F2">
            <w:pPr>
              <w:widowControl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91CA3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C887D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CE3C7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AFDE5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B014C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DA8E9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5C67E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801F2" w14:paraId="40C77A91" w14:textId="77777777">
        <w:trPr>
          <w:trHeight w:val="340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C8EFB" w14:textId="77777777" w:rsidR="00C801F2" w:rsidRDefault="00C801F2">
            <w:pPr>
              <w:widowControl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609CE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2D669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86B49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8C1A4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95645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F568E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855FC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801F2" w14:paraId="3DD5EA8D" w14:textId="77777777">
        <w:trPr>
          <w:trHeight w:val="340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5D43C" w14:textId="77777777" w:rsidR="00C801F2" w:rsidRDefault="00C801F2">
            <w:pPr>
              <w:widowControl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BC72E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51132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16AB4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7566D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B880A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EA599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3C0BE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801F2" w14:paraId="492C0AD1" w14:textId="77777777">
        <w:trPr>
          <w:trHeight w:val="340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3FF89" w14:textId="77777777" w:rsidR="00C801F2" w:rsidRDefault="00C801F2">
            <w:pPr>
              <w:widowControl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EFC38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EB4D4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C039A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31BF1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39CBA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083E9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12A2F" w14:textId="77777777" w:rsidR="00C801F2" w:rsidRDefault="00C801F2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9A7C12D" w14:textId="77777777" w:rsidR="00C801F2" w:rsidRDefault="00C801F2">
      <w:pPr>
        <w:rPr>
          <w:color w:val="000000"/>
          <w:sz w:val="12"/>
          <w:szCs w:val="12"/>
        </w:rPr>
      </w:pPr>
    </w:p>
    <w:tbl>
      <w:tblPr>
        <w:tblW w:w="6204" w:type="dxa"/>
        <w:tblLayout w:type="fixed"/>
        <w:tblLook w:val="0000" w:firstRow="0" w:lastRow="0" w:firstColumn="0" w:lastColumn="0" w:noHBand="0" w:noVBand="0"/>
      </w:tblPr>
      <w:tblGrid>
        <w:gridCol w:w="4928"/>
        <w:gridCol w:w="1276"/>
      </w:tblGrid>
      <w:tr w:rsidR="00C801F2" w14:paraId="2DACBE71" w14:textId="77777777">
        <w:tc>
          <w:tcPr>
            <w:tcW w:w="492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3AABF99" w14:textId="77777777" w:rsidR="00C801F2" w:rsidRDefault="009B255E">
            <w:pPr>
              <w:widowControl w:val="0"/>
              <w:tabs>
                <w:tab w:val="left" w:pos="1134"/>
              </w:tabs>
              <w:jc w:val="righ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Totale ore complessive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55221" w14:textId="77777777" w:rsidR="00C801F2" w:rsidRDefault="00C801F2">
            <w:pPr>
              <w:widowControl w:val="0"/>
              <w:tabs>
                <w:tab w:val="left" w:pos="1134"/>
              </w:tabs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712B1AB" w14:textId="77777777" w:rsidR="00C801F2" w:rsidRDefault="00C801F2">
      <w:pPr>
        <w:tabs>
          <w:tab w:val="left" w:pos="1134"/>
        </w:tabs>
        <w:spacing w:line="360" w:lineRule="auto"/>
        <w:rPr>
          <w:rFonts w:ascii="Arial" w:eastAsia="Arial" w:hAnsi="Arial" w:cs="Arial"/>
          <w:color w:val="000000"/>
          <w:sz w:val="16"/>
          <w:szCs w:val="16"/>
        </w:rPr>
      </w:pPr>
    </w:p>
    <w:p w14:paraId="0336C4F1" w14:textId="77777777" w:rsidR="00C801F2" w:rsidRDefault="009B255E">
      <w:pPr>
        <w:tabs>
          <w:tab w:val="center" w:pos="2552"/>
          <w:tab w:val="center" w:pos="6946"/>
        </w:tabs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Firma tirocinante</w:t>
      </w:r>
      <w:r>
        <w:rPr>
          <w:rFonts w:ascii="Arial" w:eastAsia="Arial" w:hAnsi="Arial" w:cs="Arial"/>
          <w:color w:val="000000"/>
          <w:sz w:val="24"/>
          <w:szCs w:val="24"/>
        </w:rPr>
        <w:tab/>
        <w:t>Firma referente aziendale</w:t>
      </w:r>
    </w:p>
    <w:p w14:paraId="672E0087" w14:textId="77777777" w:rsidR="00C801F2" w:rsidRDefault="009B255E">
      <w:pPr>
        <w:tabs>
          <w:tab w:val="center" w:pos="2552"/>
          <w:tab w:val="center" w:pos="6946"/>
        </w:tabs>
        <w:spacing w:before="120" w:line="360" w:lineRule="auto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ab/>
        <w:t>____________________________________</w:t>
      </w:r>
      <w:r>
        <w:rPr>
          <w:rFonts w:ascii="Arial" w:eastAsia="Arial" w:hAnsi="Arial" w:cs="Arial"/>
          <w:color w:val="000000"/>
          <w:sz w:val="16"/>
          <w:szCs w:val="16"/>
        </w:rPr>
        <w:tab/>
        <w:t>_____________________________________</w:t>
      </w:r>
    </w:p>
    <w:p w14:paraId="6AD736F9" w14:textId="77777777" w:rsidR="00C801F2" w:rsidRDefault="00C801F2">
      <w:pPr>
        <w:rPr>
          <w:rFonts w:ascii="Arial" w:hAnsi="Arial" w:cs="Arial"/>
          <w:sz w:val="16"/>
          <w:szCs w:val="16"/>
        </w:rPr>
      </w:pPr>
    </w:p>
    <w:sectPr w:rsidR="00C801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01" w:right="1133" w:bottom="283" w:left="1133" w:header="708" w:footer="0" w:gutter="0"/>
      <w:pgNumType w:start="1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9E476" w14:textId="77777777" w:rsidR="008800F5" w:rsidRDefault="008800F5">
      <w:r>
        <w:separator/>
      </w:r>
    </w:p>
  </w:endnote>
  <w:endnote w:type="continuationSeparator" w:id="0">
    <w:p w14:paraId="09DD593C" w14:textId="77777777" w:rsidR="008800F5" w:rsidRDefault="00880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0C884" w14:textId="77777777" w:rsidR="00525330" w:rsidRDefault="0052533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8631F" w14:textId="77777777" w:rsidR="00525330" w:rsidRDefault="0052533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B994D" w14:textId="77777777" w:rsidR="00525330" w:rsidRDefault="005253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521AF" w14:textId="77777777" w:rsidR="008800F5" w:rsidRDefault="008800F5">
      <w:r>
        <w:separator/>
      </w:r>
    </w:p>
  </w:footnote>
  <w:footnote w:type="continuationSeparator" w:id="0">
    <w:p w14:paraId="599B862F" w14:textId="77777777" w:rsidR="008800F5" w:rsidRDefault="00880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DC0E0" w14:textId="77777777" w:rsidR="00525330" w:rsidRDefault="0052533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C3626" w14:textId="1EF4D273" w:rsidR="00775029" w:rsidRDefault="00525330" w:rsidP="00775029">
    <w:pPr>
      <w:pStyle w:val="western"/>
      <w:spacing w:before="0" w:beforeAutospacing="0" w:after="0"/>
      <w:jc w:val="center"/>
      <w:rPr>
        <w:rFonts w:asciiTheme="minorHAnsi" w:hAnsiTheme="minorHAnsi" w:cstheme="minorHAnsi"/>
        <w:color w:val="045FCE"/>
        <w:spacing w:val="10"/>
        <w:sz w:val="16"/>
        <w:szCs w:val="16"/>
      </w:rPr>
    </w:pPr>
    <w:r>
      <w:rPr>
        <w:rFonts w:asciiTheme="minorHAnsi" w:hAnsiTheme="minorHAnsi" w:cstheme="minorHAnsi"/>
        <w:noProof/>
        <w:color w:val="045FCE"/>
        <w:spacing w:val="10"/>
        <w:sz w:val="16"/>
        <w:szCs w:val="16"/>
      </w:rPr>
      <w:drawing>
        <wp:inline distT="0" distB="0" distL="0" distR="0" wp14:anchorId="313A5773" wp14:editId="2639B02B">
          <wp:extent cx="6120130" cy="5969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3646A5" w14:textId="77777777" w:rsidR="00775029" w:rsidRDefault="00775029" w:rsidP="00775029">
    <w:pPr>
      <w:pStyle w:val="western"/>
      <w:spacing w:before="0" w:beforeAutospacing="0" w:after="0"/>
      <w:jc w:val="center"/>
      <w:rPr>
        <w:rFonts w:asciiTheme="minorHAnsi" w:hAnsiTheme="minorHAnsi" w:cstheme="minorHAnsi"/>
        <w:color w:val="045FCE"/>
        <w:spacing w:val="10"/>
        <w:sz w:val="16"/>
        <w:szCs w:val="16"/>
      </w:rPr>
    </w:pPr>
  </w:p>
  <w:p w14:paraId="3D40DE91" w14:textId="77777777" w:rsidR="00775029" w:rsidRPr="00775029" w:rsidRDefault="00775029" w:rsidP="00775029">
    <w:pPr>
      <w:pStyle w:val="western"/>
      <w:spacing w:before="0" w:beforeAutospacing="0" w:after="0"/>
      <w:jc w:val="center"/>
      <w:rPr>
        <w:rFonts w:asciiTheme="minorHAnsi" w:hAnsiTheme="minorHAnsi" w:cstheme="minorHAnsi"/>
        <w:color w:val="045FCE"/>
        <w:spacing w:val="10"/>
        <w:sz w:val="16"/>
        <w:szCs w:val="16"/>
      </w:rPr>
    </w:pPr>
    <w:r w:rsidRPr="00C46B69">
      <w:rPr>
        <w:rFonts w:ascii="Arial" w:hAnsi="Arial" w:cs="Arial"/>
        <w:noProof/>
        <w:color w:val="000000"/>
        <w:sz w:val="18"/>
        <w:szCs w:val="18"/>
      </w:rPr>
      <w:drawing>
        <wp:inline distT="0" distB="0" distL="0" distR="0" wp14:anchorId="566CE468" wp14:editId="2A834246">
          <wp:extent cx="263662" cy="263662"/>
          <wp:effectExtent l="0" t="0" r="3175" b="3175"/>
          <wp:docPr id="34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80371" cy="280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color w:val="000000"/>
        <w:sz w:val="18"/>
        <w:szCs w:val="18"/>
      </w:rPr>
      <w:br/>
    </w:r>
    <w:r w:rsidRPr="00775029">
      <w:rPr>
        <w:rFonts w:asciiTheme="minorHAnsi" w:hAnsiTheme="minorHAnsi" w:cstheme="minorHAnsi"/>
        <w:color w:val="045FCE"/>
        <w:spacing w:val="10"/>
        <w:sz w:val="16"/>
        <w:szCs w:val="16"/>
      </w:rPr>
      <w:t>Ministero dell’Istruzione e del Merito</w:t>
    </w:r>
  </w:p>
  <w:p w14:paraId="7CA7241C" w14:textId="77777777" w:rsidR="00775029" w:rsidRPr="00775029" w:rsidRDefault="00775029" w:rsidP="00775029">
    <w:pPr>
      <w:pStyle w:val="western"/>
      <w:spacing w:before="0" w:beforeAutospacing="0" w:after="0"/>
      <w:jc w:val="center"/>
      <w:rPr>
        <w:rFonts w:asciiTheme="minorHAnsi" w:hAnsiTheme="minorHAnsi" w:cstheme="minorHAnsi"/>
        <w:color w:val="045FCE"/>
        <w:spacing w:val="10"/>
        <w:sz w:val="16"/>
        <w:szCs w:val="16"/>
      </w:rPr>
    </w:pPr>
    <w:r w:rsidRPr="00775029">
      <w:rPr>
        <w:rStyle w:val="Enfasigrassetto"/>
        <w:rFonts w:asciiTheme="minorHAnsi" w:hAnsiTheme="minorHAnsi" w:cstheme="minorHAnsi"/>
        <w:color w:val="045FCE"/>
        <w:spacing w:val="10"/>
        <w:sz w:val="16"/>
        <w:szCs w:val="16"/>
      </w:rPr>
      <w:t>ISTITUTO DI ISTRUZIONE SUPERIORE "J. TORRIANI" - ISTITUTO TECNICO - LICEO SCIENTIFICO</w:t>
    </w:r>
  </w:p>
  <w:p w14:paraId="332140AE" w14:textId="1E12E56F" w:rsidR="00775029" w:rsidRPr="00775029" w:rsidRDefault="00775029" w:rsidP="00775029">
    <w:pPr>
      <w:pStyle w:val="western"/>
      <w:spacing w:before="0" w:beforeAutospacing="0" w:after="0"/>
      <w:jc w:val="center"/>
      <w:rPr>
        <w:rFonts w:asciiTheme="minorHAnsi" w:hAnsiTheme="minorHAnsi" w:cstheme="minorHAnsi"/>
        <w:color w:val="045FCE"/>
        <w:spacing w:val="10"/>
        <w:sz w:val="16"/>
        <w:szCs w:val="16"/>
      </w:rPr>
    </w:pPr>
    <w:r w:rsidRPr="00775029">
      <w:rPr>
        <w:rFonts w:asciiTheme="minorHAnsi" w:hAnsiTheme="minorHAnsi" w:cstheme="minorHAnsi"/>
        <w:color w:val="045FCE"/>
        <w:spacing w:val="10"/>
        <w:sz w:val="16"/>
        <w:szCs w:val="16"/>
      </w:rPr>
      <w:t xml:space="preserve">Via </w:t>
    </w:r>
    <w:r w:rsidR="00525330">
      <w:rPr>
        <w:rFonts w:asciiTheme="minorHAnsi" w:hAnsiTheme="minorHAnsi" w:cstheme="minorHAnsi"/>
        <w:color w:val="045FCE"/>
        <w:spacing w:val="10"/>
        <w:sz w:val="16"/>
        <w:szCs w:val="16"/>
      </w:rPr>
      <w:t>Lea Garofalo 3/5</w:t>
    </w:r>
    <w:r w:rsidRPr="00775029">
      <w:rPr>
        <w:rFonts w:asciiTheme="minorHAnsi" w:hAnsiTheme="minorHAnsi" w:cstheme="minorHAnsi"/>
        <w:color w:val="045FCE"/>
        <w:spacing w:val="10"/>
        <w:sz w:val="16"/>
        <w:szCs w:val="16"/>
      </w:rPr>
      <w:t xml:space="preserve"> - 26100 CREMONA - Tel. 0372 28380</w:t>
    </w:r>
  </w:p>
  <w:p w14:paraId="1DBB2C74" w14:textId="77777777" w:rsidR="00775029" w:rsidRPr="00775029" w:rsidRDefault="00775029" w:rsidP="00775029">
    <w:pPr>
      <w:pStyle w:val="western"/>
      <w:spacing w:before="0" w:beforeAutospacing="0" w:after="0"/>
      <w:jc w:val="center"/>
      <w:rPr>
        <w:rFonts w:asciiTheme="minorHAnsi" w:hAnsiTheme="minorHAnsi" w:cstheme="minorHAnsi"/>
        <w:color w:val="045FCE"/>
        <w:spacing w:val="10"/>
        <w:sz w:val="16"/>
        <w:szCs w:val="16"/>
      </w:rPr>
    </w:pPr>
    <w:r w:rsidRPr="00775029">
      <w:rPr>
        <w:rStyle w:val="Enfasigrassetto"/>
        <w:rFonts w:asciiTheme="minorHAnsi" w:hAnsiTheme="minorHAnsi" w:cstheme="minorHAnsi"/>
        <w:color w:val="045FCE"/>
        <w:spacing w:val="10"/>
        <w:sz w:val="16"/>
        <w:szCs w:val="16"/>
      </w:rPr>
      <w:t>ISTITUTO PROFESSIONALE – Sezione associata “ALA PONZONE CIMINO”</w:t>
    </w:r>
  </w:p>
  <w:p w14:paraId="30A51E6E" w14:textId="77777777" w:rsidR="00775029" w:rsidRPr="00775029" w:rsidRDefault="00775029" w:rsidP="00775029">
    <w:pPr>
      <w:pStyle w:val="western"/>
      <w:spacing w:before="0" w:beforeAutospacing="0" w:after="0"/>
      <w:jc w:val="center"/>
      <w:rPr>
        <w:rFonts w:asciiTheme="minorHAnsi" w:hAnsiTheme="minorHAnsi" w:cstheme="minorHAnsi"/>
        <w:color w:val="045FCE"/>
        <w:spacing w:val="10"/>
        <w:sz w:val="16"/>
        <w:szCs w:val="16"/>
      </w:rPr>
    </w:pPr>
    <w:r w:rsidRPr="00775029">
      <w:rPr>
        <w:rFonts w:asciiTheme="minorHAnsi" w:hAnsiTheme="minorHAnsi" w:cstheme="minorHAnsi"/>
        <w:color w:val="045FCE"/>
        <w:spacing w:val="10"/>
        <w:sz w:val="16"/>
        <w:szCs w:val="16"/>
      </w:rPr>
      <w:t>Via Gerolamo da Cremona, 23 - 26100 CREMONA - Tel. 0372 35179</w:t>
    </w:r>
  </w:p>
  <w:p w14:paraId="498D35F5" w14:textId="77777777" w:rsidR="00775029" w:rsidRPr="00775029" w:rsidRDefault="00775029" w:rsidP="00775029">
    <w:pPr>
      <w:pStyle w:val="western"/>
      <w:spacing w:before="0" w:beforeAutospacing="0" w:after="0"/>
      <w:jc w:val="center"/>
      <w:rPr>
        <w:rStyle w:val="Enfasigrassetto"/>
        <w:rFonts w:asciiTheme="minorHAnsi" w:hAnsiTheme="minorHAnsi" w:cstheme="minorHAnsi"/>
        <w:b w:val="0"/>
        <w:color w:val="045FCE"/>
        <w:spacing w:val="10"/>
        <w:sz w:val="16"/>
        <w:szCs w:val="16"/>
      </w:rPr>
    </w:pPr>
    <w:r w:rsidRPr="00775029">
      <w:rPr>
        <w:rStyle w:val="Enfasigrassetto"/>
        <w:rFonts w:asciiTheme="minorHAnsi" w:hAnsiTheme="minorHAnsi" w:cstheme="minorHAnsi"/>
        <w:color w:val="045FCE"/>
        <w:spacing w:val="10"/>
        <w:sz w:val="16"/>
        <w:szCs w:val="16"/>
      </w:rPr>
      <w:t xml:space="preserve">E-mail: cris004006@pec.istruzione.it, cris004006@istruzione.it - </w:t>
    </w:r>
    <w:hyperlink r:id="rId3" w:history="1">
      <w:r w:rsidRPr="00775029">
        <w:rPr>
          <w:rStyle w:val="Enfasigrassetto"/>
          <w:rFonts w:asciiTheme="minorHAnsi" w:hAnsiTheme="minorHAnsi" w:cstheme="minorHAnsi"/>
          <w:color w:val="045FCE"/>
          <w:spacing w:val="10"/>
          <w:sz w:val="16"/>
          <w:szCs w:val="16"/>
        </w:rPr>
        <w:t>www.iistorriani.it</w:t>
      </w:r>
    </w:hyperlink>
  </w:p>
  <w:p w14:paraId="495BC33B" w14:textId="77777777" w:rsidR="00775029" w:rsidRPr="00775029" w:rsidRDefault="00775029" w:rsidP="00775029">
    <w:pPr>
      <w:pStyle w:val="Intestazione"/>
      <w:jc w:val="center"/>
      <w:rPr>
        <w:rFonts w:ascii="Calibri" w:hAnsi="Calibri" w:cs="Calibri"/>
        <w:spacing w:val="10"/>
        <w:sz w:val="16"/>
        <w:szCs w:val="16"/>
      </w:rPr>
    </w:pPr>
    <w:r w:rsidRPr="00775029">
      <w:rPr>
        <w:rFonts w:cstheme="minorHAnsi"/>
        <w:color w:val="045FCE"/>
        <w:spacing w:val="10"/>
        <w:sz w:val="16"/>
        <w:szCs w:val="16"/>
      </w:rPr>
      <w:t>C.F.: 80003100197 – Cod. Mecc.CRIS004006 - Sistema Certificato ISO 9001:2015 CSQA n. IT-144594-83471</w:t>
    </w:r>
  </w:p>
  <w:p w14:paraId="605D965C" w14:textId="77777777" w:rsidR="00C801F2" w:rsidRDefault="00C801F2">
    <w:pPr>
      <w:tabs>
        <w:tab w:val="center" w:pos="4819"/>
        <w:tab w:val="right" w:pos="9638"/>
      </w:tabs>
      <w:rPr>
        <w:color w:val="000000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715A3" w14:textId="77777777" w:rsidR="00525330" w:rsidRDefault="0052533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F2"/>
    <w:rsid w:val="001C413A"/>
    <w:rsid w:val="002F0169"/>
    <w:rsid w:val="004E0383"/>
    <w:rsid w:val="00525330"/>
    <w:rsid w:val="00775029"/>
    <w:rsid w:val="007B60A7"/>
    <w:rsid w:val="008800F5"/>
    <w:rsid w:val="009B255E"/>
    <w:rsid w:val="00C801F2"/>
    <w:rsid w:val="00DB44AA"/>
    <w:rsid w:val="00FA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7E95AE"/>
  <w15:docId w15:val="{50C1123F-7043-AA4D-9E7F-EE1C55E13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">
    <w:name w:val="Piè di pagina Carattere"/>
    <w:link w:val="Pidipagina"/>
    <w:uiPriority w:val="99"/>
    <w:qFormat/>
    <w:rsid w:val="002C35DE"/>
    <w:rPr>
      <w:rFonts w:ascii="Calibri" w:hAnsi="Calibri"/>
      <w:sz w:val="22"/>
      <w:szCs w:val="22"/>
    </w:rPr>
  </w:style>
  <w:style w:type="character" w:customStyle="1" w:styleId="DefaultParagraphFontPHPDOCX">
    <w:name w:val="Default Paragraph Font PHPDOCX"/>
    <w:uiPriority w:val="1"/>
    <w:semiHidden/>
    <w:unhideWhenUsed/>
    <w:qFormat/>
  </w:style>
  <w:style w:type="character" w:customStyle="1" w:styleId="TitleCarPHPDOCX">
    <w:name w:val="Title Car PHPDOCX"/>
    <w:basedOn w:val="DefaultParagraphFontPHPDOCX"/>
    <w:link w:val="TitlePHPDOCX"/>
    <w:uiPriority w:val="10"/>
    <w:qFormat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qFormat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qFormat/>
    <w:rsid w:val="00E139EA"/>
    <w:rPr>
      <w:sz w:val="16"/>
      <w:szCs w:val="16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qFormat/>
    <w:rsid w:val="00E139EA"/>
    <w:rPr>
      <w:sz w:val="20"/>
      <w:szCs w:val="20"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qFormat/>
    <w:rsid w:val="00E139EA"/>
    <w:rPr>
      <w:b/>
      <w:bCs/>
      <w:sz w:val="20"/>
      <w:szCs w:val="20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qFormat/>
    <w:rsid w:val="00E139EA"/>
    <w:rPr>
      <w:rFonts w:ascii="Tahoma" w:hAnsi="Tahoma" w:cs="Tahoma"/>
      <w:sz w:val="16"/>
      <w:szCs w:val="16"/>
    </w:rPr>
  </w:style>
  <w:style w:type="character" w:customStyle="1" w:styleId="footnoteTextCarPHPDOCX">
    <w:name w:val="footnote Text Car PHPDOCX"/>
    <w:basedOn w:val="DefaultParagraphFontPHPDOCX"/>
    <w:uiPriority w:val="99"/>
    <w:semiHidden/>
    <w:qFormat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qFormat/>
    <w:rsid w:val="006E0FDA"/>
    <w:rPr>
      <w:vertAlign w:val="superscript"/>
    </w:rPr>
  </w:style>
  <w:style w:type="character" w:customStyle="1" w:styleId="endnoteTextCarPHPDOCX">
    <w:name w:val="endnote Text Car PHPDOCX"/>
    <w:basedOn w:val="DefaultParagraphFontPHPDOCX"/>
    <w:uiPriority w:val="99"/>
    <w:semiHidden/>
    <w:qFormat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qFormat/>
    <w:rsid w:val="006E0FDA"/>
    <w:rPr>
      <w:vertAlign w:val="superscript"/>
    </w:rPr>
  </w:style>
  <w:style w:type="paragraph" w:styleId="Titolo">
    <w:name w:val="Title"/>
    <w:basedOn w:val="Normale"/>
    <w:next w:val="Corpotes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Sottotitolo">
    <w:name w:val="Subtitle"/>
    <w:basedOn w:val="Normale"/>
    <w:next w:val="Normale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link w:val="PidipaginaCarattere"/>
    <w:uiPriority w:val="99"/>
    <w:unhideWhenUsed/>
    <w:rsid w:val="002C35DE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qFormat/>
    <w:rsid w:val="00E139EA"/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qFormat/>
    <w:rsid w:val="00E139EA"/>
    <w:rPr>
      <w:b/>
      <w:bCs/>
    </w:rPr>
  </w:style>
  <w:style w:type="paragraph" w:customStyle="1" w:styleId="BalloonTextPHPDOCX">
    <w:name w:val="Balloon Text PHPDOCX"/>
    <w:link w:val="BalloonTextCharPHPDOCX"/>
    <w:uiPriority w:val="99"/>
    <w:semiHidden/>
    <w:unhideWhenUsed/>
    <w:qFormat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uiPriority w:val="99"/>
    <w:semiHidden/>
    <w:unhideWhenUsed/>
    <w:qFormat/>
    <w:rsid w:val="006E0FDA"/>
  </w:style>
  <w:style w:type="paragraph" w:customStyle="1" w:styleId="endnoteTextPHPDOCX">
    <w:name w:val="endnote Text PHPDOCX"/>
    <w:uiPriority w:val="99"/>
    <w:semiHidden/>
    <w:unhideWhenUsed/>
    <w:qFormat/>
    <w:rsid w:val="006E0FDA"/>
  </w:style>
  <w:style w:type="paragraph" w:styleId="Intestazione">
    <w:name w:val="header"/>
    <w:basedOn w:val="Intestazioneepidipagina"/>
    <w:link w:val="IntestazioneCarattere"/>
    <w:uiPriority w:val="99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PHPDOCX">
    <w:name w:val="Normal Table PHPDOCX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e"/>
    <w:rsid w:val="00FA4821"/>
    <w:pPr>
      <w:suppressAutoHyphens w:val="0"/>
      <w:spacing w:before="100" w:beforeAutospacing="1" w:after="142" w:line="276" w:lineRule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5029"/>
  </w:style>
  <w:style w:type="character" w:styleId="Enfasigrassetto">
    <w:name w:val="Strong"/>
    <w:basedOn w:val="Carpredefinitoparagrafo"/>
    <w:uiPriority w:val="22"/>
    <w:qFormat/>
    <w:rsid w:val="007750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istorriani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Ermes</dc:creator>
  <dc:description/>
  <cp:lastModifiedBy>Giuseppa Barberi</cp:lastModifiedBy>
  <cp:revision>2</cp:revision>
  <dcterms:created xsi:type="dcterms:W3CDTF">2025-01-14T08:02:00Z</dcterms:created>
  <dcterms:modified xsi:type="dcterms:W3CDTF">2025-01-14T08:02:00Z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