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C578" w14:textId="77777777" w:rsidR="00FB5A88" w:rsidRDefault="00FB5A88">
      <w:pPr>
        <w:pStyle w:val="Corpotesto"/>
        <w:jc w:val="center"/>
        <w:rPr>
          <w:rFonts w:ascii="Calibri Light" w:hAnsi="Calibri Light" w:cs="Calibri Light"/>
          <w:color w:val="0000FF"/>
          <w:sz w:val="22"/>
          <w:szCs w:val="22"/>
        </w:rPr>
      </w:pPr>
    </w:p>
    <w:p w14:paraId="764B58DE" w14:textId="77777777" w:rsidR="00FB5A88" w:rsidRDefault="00FB5A88" w:rsidP="0047546D">
      <w:pPr>
        <w:pStyle w:val="Corpotesto"/>
        <w:rPr>
          <w:rFonts w:ascii="Calibri Light" w:hAnsi="Calibri Light" w:cs="Calibri Light"/>
          <w:color w:val="0000FF"/>
          <w:sz w:val="22"/>
          <w:szCs w:val="22"/>
        </w:rPr>
      </w:pPr>
    </w:p>
    <w:p w14:paraId="06B3AEAE" w14:textId="77777777" w:rsidR="00E55A64" w:rsidRDefault="00E55A64" w:rsidP="0047546D">
      <w:pPr>
        <w:pStyle w:val="Corpotesto"/>
        <w:rPr>
          <w:rFonts w:ascii="Calibri Light" w:hAnsi="Calibri Light" w:cs="Calibri Light"/>
          <w:color w:val="0000FF"/>
          <w:sz w:val="22"/>
          <w:szCs w:val="22"/>
        </w:rPr>
      </w:pPr>
    </w:p>
    <w:p w14:paraId="439D3967" w14:textId="77777777" w:rsidR="00FB5A88" w:rsidRDefault="00D22154" w:rsidP="0047546D">
      <w:pPr>
        <w:pStyle w:val="Corpotes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PIANO DIDATTICO PERSONALIZZATO</w:t>
      </w:r>
    </w:p>
    <w:p w14:paraId="01B00EE5" w14:textId="77777777" w:rsidR="00FB5A88" w:rsidRDefault="00D22154" w:rsidP="0047546D">
      <w:pPr>
        <w:pStyle w:val="Corpotes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Anno Scolastico</w:t>
      </w:r>
      <w:r w:rsidR="0047546D">
        <w:rPr>
          <w:rFonts w:ascii="Calibri Light" w:hAnsi="Calibri Light" w:cs="Calibri Light"/>
          <w:b/>
        </w:rPr>
        <w:t xml:space="preserve"> _____________________</w:t>
      </w:r>
    </w:p>
    <w:p w14:paraId="5A381EF0" w14:textId="77777777" w:rsidR="00FB5A88" w:rsidRDefault="00FB5A88" w:rsidP="0047546D">
      <w:pPr>
        <w:jc w:val="center"/>
        <w:rPr>
          <w:rFonts w:ascii="Calibri Light" w:hAnsi="Calibri Light" w:cs="Calibri Light"/>
          <w:b/>
        </w:rPr>
      </w:pPr>
    </w:p>
    <w:p w14:paraId="3607BC6D" w14:textId="77777777" w:rsidR="00FB5A88" w:rsidRDefault="00FB5A88">
      <w:pPr>
        <w:rPr>
          <w:rFonts w:ascii="Calibri Light" w:hAnsi="Calibri Light" w:cs="Calibri Light"/>
          <w:sz w:val="22"/>
          <w:szCs w:val="22"/>
        </w:rPr>
      </w:pPr>
    </w:p>
    <w:p w14:paraId="2C7CACCC" w14:textId="06768334" w:rsidR="00FB5A88" w:rsidRDefault="00A06DE1">
      <w:pPr>
        <w:pStyle w:val="Corpotesto"/>
        <w:spacing w:after="200" w:line="276" w:lineRule="auto"/>
        <w:ind w:left="72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TIPO DI DOCUMENTO:</w:t>
      </w:r>
    </w:p>
    <w:p w14:paraId="55D3A2B9" w14:textId="77777777" w:rsidR="002974EA" w:rsidRDefault="002974EA">
      <w:pPr>
        <w:pStyle w:val="Corpotesto"/>
        <w:spacing w:after="200" w:line="276" w:lineRule="auto"/>
        <w:ind w:left="720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45FDD1C5" w14:textId="7849ADD0" w:rsidR="00FB5A88" w:rsidRPr="00E55A64" w:rsidRDefault="008152D2" w:rsidP="00DE3306">
      <w:pPr>
        <w:pStyle w:val="Corpotesto"/>
        <w:numPr>
          <w:ilvl w:val="0"/>
          <w:numId w:val="15"/>
        </w:numPr>
        <w:spacing w:after="200" w:line="276" w:lineRule="auto"/>
        <w:rPr>
          <w:rFonts w:ascii="Calibri Light" w:hAnsi="Calibri Light" w:cs="Calibri Light"/>
          <w:color w:val="FF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STUDENTI ATLETI DI ALTO LIVELLO</w:t>
      </w:r>
    </w:p>
    <w:p w14:paraId="35654D3B" w14:textId="77777777" w:rsidR="006544A6" w:rsidRDefault="006544A6" w:rsidP="006544A6">
      <w:pPr>
        <w:jc w:val="both"/>
        <w:rPr>
          <w:rFonts w:ascii="Calibri Light" w:hAnsi="Calibri Light" w:cs="Calibri Light"/>
          <w:b/>
        </w:rPr>
      </w:pPr>
    </w:p>
    <w:p w14:paraId="7F5C4BC7" w14:textId="77777777" w:rsidR="002974EA" w:rsidRDefault="002974EA" w:rsidP="006544A6">
      <w:pPr>
        <w:jc w:val="both"/>
        <w:rPr>
          <w:rFonts w:ascii="Calibri Light" w:hAnsi="Calibri Light" w:cs="Calibri Light"/>
          <w:b/>
        </w:rPr>
      </w:pPr>
    </w:p>
    <w:p w14:paraId="6AA1FE79" w14:textId="77777777" w:rsidR="002974EA" w:rsidRPr="00BA5184" w:rsidRDefault="002974EA" w:rsidP="006544A6">
      <w:pPr>
        <w:jc w:val="both"/>
        <w:rPr>
          <w:rFonts w:ascii="Calibri Light" w:hAnsi="Calibri Light" w:cs="Calibri Light"/>
          <w:b/>
        </w:rPr>
      </w:pPr>
    </w:p>
    <w:p w14:paraId="02D86BDE" w14:textId="62E84468" w:rsidR="006544A6" w:rsidRPr="00BA5184" w:rsidRDefault="006544A6" w:rsidP="006544A6">
      <w:pPr>
        <w:rPr>
          <w:rFonts w:ascii="Calibri Light" w:hAnsi="Calibri Light" w:cs="Calibri Light"/>
        </w:rPr>
      </w:pPr>
      <w:r w:rsidRPr="00BA5184">
        <w:rPr>
          <w:rFonts w:ascii="Calibri Light" w:hAnsi="Calibri Light" w:cs="Calibri Light"/>
        </w:rPr>
        <w:t>Cognome Nome: _______________________________________________________________</w:t>
      </w:r>
    </w:p>
    <w:p w14:paraId="43AEC8AA" w14:textId="77777777" w:rsidR="006544A6" w:rsidRPr="00BA5184" w:rsidRDefault="006544A6" w:rsidP="006544A6">
      <w:pPr>
        <w:rPr>
          <w:rFonts w:ascii="Calibri Light" w:hAnsi="Calibri Light" w:cs="Calibri Light"/>
        </w:rPr>
      </w:pPr>
    </w:p>
    <w:p w14:paraId="2354F143" w14:textId="77777777" w:rsidR="006544A6" w:rsidRPr="00BA5184" w:rsidRDefault="006544A6" w:rsidP="006544A6">
      <w:pPr>
        <w:rPr>
          <w:rFonts w:ascii="Calibri Light" w:hAnsi="Calibri Light" w:cs="Calibri Light"/>
        </w:rPr>
      </w:pPr>
      <w:r w:rsidRPr="00BA5184">
        <w:rPr>
          <w:rFonts w:ascii="Calibri Light" w:hAnsi="Calibri Light" w:cs="Calibri Light"/>
        </w:rPr>
        <w:t>Classe: _____________________</w:t>
      </w:r>
    </w:p>
    <w:p w14:paraId="0CB8571B" w14:textId="77777777" w:rsidR="006544A6" w:rsidRPr="00BA5184" w:rsidRDefault="006544A6" w:rsidP="006544A6">
      <w:pPr>
        <w:rPr>
          <w:rFonts w:ascii="Calibri Light" w:hAnsi="Calibri Light" w:cs="Calibri Light"/>
        </w:rPr>
      </w:pPr>
    </w:p>
    <w:p w14:paraId="16F27064" w14:textId="77777777" w:rsidR="006544A6" w:rsidRPr="00BA5184" w:rsidRDefault="006544A6" w:rsidP="006544A6">
      <w:pPr>
        <w:rPr>
          <w:rFonts w:ascii="Calibri Light" w:hAnsi="Calibri Light" w:cs="Calibri Light"/>
        </w:rPr>
      </w:pPr>
      <w:r w:rsidRPr="00BA5184">
        <w:rPr>
          <w:rFonts w:ascii="Calibri Light" w:hAnsi="Calibri Light" w:cs="Calibri Light"/>
        </w:rPr>
        <w:t>Coordinatore del Consiglio di Classe: Prof. ____________________________________________</w:t>
      </w:r>
    </w:p>
    <w:p w14:paraId="671BF067" w14:textId="77777777" w:rsidR="00FB5A88" w:rsidRDefault="00FB5A88" w:rsidP="00857125">
      <w:pPr>
        <w:pStyle w:val="Corpotesto"/>
        <w:spacing w:after="200"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B014C83" w14:textId="440C1D2B" w:rsidR="00857125" w:rsidRPr="001D322F" w:rsidRDefault="00857125" w:rsidP="00857125">
      <w:pPr>
        <w:pStyle w:val="Corpotesto"/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>Approvazione della famiglia:</w:t>
      </w:r>
    </w:p>
    <w:p w14:paraId="3076713C" w14:textId="071EB22A" w:rsidR="00857125" w:rsidRPr="001D322F" w:rsidRDefault="00857125" w:rsidP="00DE3306">
      <w:pPr>
        <w:pStyle w:val="Corpotesto"/>
        <w:numPr>
          <w:ilvl w:val="0"/>
          <w:numId w:val="15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>Firma autografa</w:t>
      </w:r>
    </w:p>
    <w:p w14:paraId="4AE2CC49" w14:textId="73A842EB" w:rsidR="00857125" w:rsidRPr="001D322F" w:rsidRDefault="00857125" w:rsidP="00DE3306">
      <w:pPr>
        <w:pStyle w:val="Corpotesto"/>
        <w:numPr>
          <w:ilvl w:val="0"/>
          <w:numId w:val="15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>Approvazione via email</w:t>
      </w:r>
    </w:p>
    <w:p w14:paraId="79C3DCEA" w14:textId="4058D9BF" w:rsidR="00857125" w:rsidRPr="001D322F" w:rsidRDefault="00857125" w:rsidP="00DE3306">
      <w:pPr>
        <w:pStyle w:val="Corpotesto"/>
        <w:numPr>
          <w:ilvl w:val="0"/>
          <w:numId w:val="15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 xml:space="preserve">Non sottoposto all’approvazione della famiglia (solo per </w:t>
      </w:r>
      <w:proofErr w:type="spellStart"/>
      <w:r w:rsidRPr="001D322F">
        <w:rPr>
          <w:rFonts w:ascii="Calibri Light" w:hAnsi="Calibri Light" w:cs="Calibri Light"/>
          <w:sz w:val="22"/>
          <w:szCs w:val="22"/>
        </w:rPr>
        <w:t>pdp</w:t>
      </w:r>
      <w:proofErr w:type="spellEnd"/>
      <w:r w:rsidRPr="001D322F">
        <w:rPr>
          <w:rFonts w:ascii="Calibri Light" w:hAnsi="Calibri Light" w:cs="Calibri Light"/>
          <w:sz w:val="22"/>
          <w:szCs w:val="22"/>
        </w:rPr>
        <w:t xml:space="preserve"> per BES attivati dal </w:t>
      </w:r>
      <w:proofErr w:type="spellStart"/>
      <w:r w:rsidRPr="001D322F">
        <w:rPr>
          <w:rFonts w:ascii="Calibri Light" w:hAnsi="Calibri Light" w:cs="Calibri Light"/>
          <w:sz w:val="22"/>
          <w:szCs w:val="22"/>
        </w:rPr>
        <w:t>cdc</w:t>
      </w:r>
      <w:proofErr w:type="spellEnd"/>
      <w:r w:rsidRPr="001D322F">
        <w:rPr>
          <w:rFonts w:ascii="Calibri Light" w:hAnsi="Calibri Light" w:cs="Calibri Light"/>
          <w:sz w:val="22"/>
          <w:szCs w:val="22"/>
        </w:rPr>
        <w:t xml:space="preserve"> senza condivisione con la famiglia)</w:t>
      </w:r>
    </w:p>
    <w:p w14:paraId="243F4DD3" w14:textId="0242BD6D" w:rsidR="00857125" w:rsidRPr="001D322F" w:rsidRDefault="00857125" w:rsidP="00857125">
      <w:pPr>
        <w:pStyle w:val="Corpotesto"/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>Approvazione dello studente:</w:t>
      </w:r>
    </w:p>
    <w:p w14:paraId="7106B23C" w14:textId="7FE47694" w:rsidR="00857125" w:rsidRPr="001D322F" w:rsidRDefault="00857125" w:rsidP="00DE3306">
      <w:pPr>
        <w:pStyle w:val="Corpotesto"/>
        <w:numPr>
          <w:ilvl w:val="0"/>
          <w:numId w:val="15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>Sì (studente maggiorenne)</w:t>
      </w:r>
    </w:p>
    <w:p w14:paraId="556AF759" w14:textId="7F121814" w:rsidR="00857125" w:rsidRPr="001D322F" w:rsidRDefault="00857125" w:rsidP="00DE3306">
      <w:pPr>
        <w:pStyle w:val="Corpotesto"/>
        <w:numPr>
          <w:ilvl w:val="0"/>
          <w:numId w:val="15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1D322F">
        <w:rPr>
          <w:rFonts w:ascii="Calibri Light" w:hAnsi="Calibri Light" w:cs="Calibri Light"/>
          <w:sz w:val="22"/>
          <w:szCs w:val="22"/>
        </w:rPr>
        <w:t>No (studente minorenne)</w:t>
      </w:r>
    </w:p>
    <w:p w14:paraId="4F14D136" w14:textId="77777777" w:rsidR="00857125" w:rsidRDefault="00857125" w:rsidP="00857125">
      <w:pPr>
        <w:pStyle w:val="Corpotesto"/>
        <w:spacing w:after="200"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654801C" w14:textId="77777777" w:rsidR="00ED3026" w:rsidRPr="00BA5184" w:rsidRDefault="00ED3026" w:rsidP="00ED3026">
      <w:pPr>
        <w:rPr>
          <w:rFonts w:ascii="Calibri Light" w:hAnsi="Calibri Light" w:cs="Calibri Light"/>
        </w:rPr>
        <w:sectPr w:rsidR="00ED3026" w:rsidRPr="00BA5184">
          <w:headerReference w:type="default" r:id="rId7"/>
          <w:footerReference w:type="default" r:id="rId8"/>
          <w:pgSz w:w="11906" w:h="16838"/>
          <w:pgMar w:top="567" w:right="851" w:bottom="851" w:left="851" w:header="720" w:footer="170" w:gutter="0"/>
          <w:cols w:space="720"/>
          <w:docGrid w:linePitch="600" w:charSpace="32768"/>
        </w:sectPr>
      </w:pPr>
    </w:p>
    <w:p w14:paraId="62C38245" w14:textId="50E0303F" w:rsidR="00ED3026" w:rsidRPr="00BA5184" w:rsidRDefault="00857125" w:rsidP="00ED3026">
      <w:pPr>
        <w:pStyle w:val="Default"/>
        <w:ind w:left="42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RACCOLTA FIRME</w:t>
      </w:r>
    </w:p>
    <w:p w14:paraId="01697194" w14:textId="77777777" w:rsidR="00ED3026" w:rsidRPr="00BA5184" w:rsidRDefault="00ED3026" w:rsidP="00ED3026">
      <w:pPr>
        <w:pStyle w:val="Default"/>
        <w:ind w:left="420"/>
        <w:jc w:val="both"/>
        <w:rPr>
          <w:rFonts w:ascii="Calibri Light" w:hAnsi="Calibri Light" w:cs="Calibri Light"/>
          <w:b/>
        </w:rPr>
      </w:pPr>
    </w:p>
    <w:tbl>
      <w:tblPr>
        <w:tblStyle w:val="Grigliatabella"/>
        <w:tblW w:w="0" w:type="auto"/>
        <w:tblInd w:w="420" w:type="dxa"/>
        <w:tblLook w:val="04A0" w:firstRow="1" w:lastRow="0" w:firstColumn="1" w:lastColumn="0" w:noHBand="0" w:noVBand="1"/>
      </w:tblPr>
      <w:tblGrid>
        <w:gridCol w:w="3256"/>
        <w:gridCol w:w="3285"/>
        <w:gridCol w:w="3233"/>
      </w:tblGrid>
      <w:tr w:rsidR="00857125" w14:paraId="04441BB8" w14:textId="77777777" w:rsidTr="0068224F">
        <w:trPr>
          <w:cantSplit/>
          <w:trHeight w:val="851"/>
          <w:tblHeader/>
        </w:trPr>
        <w:tc>
          <w:tcPr>
            <w:tcW w:w="3398" w:type="dxa"/>
            <w:shd w:val="clear" w:color="auto" w:fill="BFBFBF" w:themeFill="background1" w:themeFillShade="BF"/>
            <w:vAlign w:val="center"/>
          </w:tcPr>
          <w:p w14:paraId="5EBE6F3A" w14:textId="5AF59594" w:rsidR="00857125" w:rsidRPr="00857125" w:rsidRDefault="00857125" w:rsidP="00857125">
            <w:pPr>
              <w:pStyle w:val="Default"/>
              <w:jc w:val="center"/>
              <w:rPr>
                <w:rFonts w:ascii="Calibri Light" w:hAnsi="Calibri Light" w:cs="Calibri Light"/>
                <w:b/>
              </w:rPr>
            </w:pPr>
            <w:r w:rsidRPr="00857125">
              <w:rPr>
                <w:rFonts w:ascii="Calibri Light" w:hAnsi="Calibri Light" w:cs="Calibri Light"/>
                <w:b/>
              </w:rPr>
              <w:t>Cognome e nome docente</w:t>
            </w:r>
          </w:p>
        </w:tc>
        <w:tc>
          <w:tcPr>
            <w:tcW w:w="3398" w:type="dxa"/>
            <w:shd w:val="clear" w:color="auto" w:fill="BFBFBF" w:themeFill="background1" w:themeFillShade="BF"/>
            <w:vAlign w:val="center"/>
          </w:tcPr>
          <w:p w14:paraId="4ABDF12A" w14:textId="4D5F2F46" w:rsidR="00857125" w:rsidRPr="00857125" w:rsidRDefault="00857125" w:rsidP="00857125">
            <w:pPr>
              <w:pStyle w:val="Default"/>
              <w:jc w:val="center"/>
              <w:rPr>
                <w:rFonts w:ascii="Calibri Light" w:hAnsi="Calibri Light" w:cs="Calibri Light"/>
                <w:b/>
              </w:rPr>
            </w:pPr>
            <w:r w:rsidRPr="00857125">
              <w:rPr>
                <w:rFonts w:ascii="Calibri Light" w:hAnsi="Calibri Light" w:cs="Calibri Light"/>
                <w:b/>
              </w:rPr>
              <w:t>Materia di insegnamento</w:t>
            </w:r>
          </w:p>
        </w:tc>
        <w:tc>
          <w:tcPr>
            <w:tcW w:w="3398" w:type="dxa"/>
            <w:shd w:val="clear" w:color="auto" w:fill="BFBFBF" w:themeFill="background1" w:themeFillShade="BF"/>
            <w:vAlign w:val="center"/>
          </w:tcPr>
          <w:p w14:paraId="73D9C414" w14:textId="243981F0" w:rsidR="00857125" w:rsidRPr="00857125" w:rsidRDefault="00857125" w:rsidP="00857125">
            <w:pPr>
              <w:pStyle w:val="Default"/>
              <w:jc w:val="center"/>
              <w:rPr>
                <w:rFonts w:ascii="Calibri Light" w:hAnsi="Calibri Light" w:cs="Calibri Light"/>
                <w:b/>
              </w:rPr>
            </w:pPr>
            <w:r w:rsidRPr="00857125">
              <w:rPr>
                <w:rFonts w:ascii="Calibri Light" w:hAnsi="Calibri Light" w:cs="Calibri Light"/>
                <w:b/>
              </w:rPr>
              <w:t>Firma</w:t>
            </w:r>
          </w:p>
        </w:tc>
      </w:tr>
      <w:tr w:rsidR="00857125" w14:paraId="49258C1A" w14:textId="77777777" w:rsidTr="0068224F">
        <w:trPr>
          <w:cantSplit/>
          <w:trHeight w:val="680"/>
        </w:trPr>
        <w:tc>
          <w:tcPr>
            <w:tcW w:w="3398" w:type="dxa"/>
          </w:tcPr>
          <w:p w14:paraId="43E81D69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ABD2E7F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06AD8074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002B2ED5" w14:textId="77777777" w:rsidTr="0068224F">
        <w:trPr>
          <w:cantSplit/>
          <w:trHeight w:val="680"/>
        </w:trPr>
        <w:tc>
          <w:tcPr>
            <w:tcW w:w="3398" w:type="dxa"/>
          </w:tcPr>
          <w:p w14:paraId="407C907F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05C023D1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72ACDF0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36EA5BB0" w14:textId="77777777" w:rsidTr="0068224F">
        <w:trPr>
          <w:cantSplit/>
          <w:trHeight w:val="680"/>
        </w:trPr>
        <w:tc>
          <w:tcPr>
            <w:tcW w:w="3398" w:type="dxa"/>
          </w:tcPr>
          <w:p w14:paraId="13B04F2A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DD9B10F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536A7A80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55B0355E" w14:textId="77777777" w:rsidTr="0068224F">
        <w:trPr>
          <w:cantSplit/>
          <w:trHeight w:val="680"/>
        </w:trPr>
        <w:tc>
          <w:tcPr>
            <w:tcW w:w="3398" w:type="dxa"/>
          </w:tcPr>
          <w:p w14:paraId="57CC4AF3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53642837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44679AF3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5B6E2580" w14:textId="77777777" w:rsidTr="0068224F">
        <w:trPr>
          <w:cantSplit/>
          <w:trHeight w:val="680"/>
        </w:trPr>
        <w:tc>
          <w:tcPr>
            <w:tcW w:w="3398" w:type="dxa"/>
          </w:tcPr>
          <w:p w14:paraId="63FC2FDD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5CC50D85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0EA49829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7E532376" w14:textId="77777777" w:rsidTr="0068224F">
        <w:trPr>
          <w:cantSplit/>
          <w:trHeight w:val="680"/>
        </w:trPr>
        <w:tc>
          <w:tcPr>
            <w:tcW w:w="3398" w:type="dxa"/>
          </w:tcPr>
          <w:p w14:paraId="2BA179B7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CC72FA1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07B1EA3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3E3DDDAE" w14:textId="77777777" w:rsidTr="0068224F">
        <w:trPr>
          <w:cantSplit/>
          <w:trHeight w:val="680"/>
        </w:trPr>
        <w:tc>
          <w:tcPr>
            <w:tcW w:w="3398" w:type="dxa"/>
          </w:tcPr>
          <w:p w14:paraId="5684544F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2DA35103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D67B2A9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353ED49F" w14:textId="77777777" w:rsidTr="0068224F">
        <w:trPr>
          <w:cantSplit/>
          <w:trHeight w:val="680"/>
        </w:trPr>
        <w:tc>
          <w:tcPr>
            <w:tcW w:w="3398" w:type="dxa"/>
          </w:tcPr>
          <w:p w14:paraId="666E1F6B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29B84974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1DE6AB1A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52AAA0B2" w14:textId="77777777" w:rsidTr="0068224F">
        <w:trPr>
          <w:cantSplit/>
          <w:trHeight w:val="680"/>
        </w:trPr>
        <w:tc>
          <w:tcPr>
            <w:tcW w:w="3398" w:type="dxa"/>
          </w:tcPr>
          <w:p w14:paraId="466F98E0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42489D4B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76C730DE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5451BC8F" w14:textId="77777777" w:rsidTr="0068224F">
        <w:trPr>
          <w:cantSplit/>
          <w:trHeight w:val="680"/>
        </w:trPr>
        <w:tc>
          <w:tcPr>
            <w:tcW w:w="3398" w:type="dxa"/>
          </w:tcPr>
          <w:p w14:paraId="76E3A3CD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160FF932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7DD7A13E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4DAF79F9" w14:textId="77777777" w:rsidTr="0068224F">
        <w:trPr>
          <w:cantSplit/>
          <w:trHeight w:val="680"/>
        </w:trPr>
        <w:tc>
          <w:tcPr>
            <w:tcW w:w="3398" w:type="dxa"/>
          </w:tcPr>
          <w:p w14:paraId="5EBBAFA9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14ECDF2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273F97CE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53B5EA5F" w14:textId="77777777" w:rsidTr="0068224F">
        <w:trPr>
          <w:cantSplit/>
          <w:trHeight w:val="680"/>
        </w:trPr>
        <w:tc>
          <w:tcPr>
            <w:tcW w:w="3398" w:type="dxa"/>
          </w:tcPr>
          <w:p w14:paraId="5FE731E0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43715835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E51D06D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13BDB793" w14:textId="77777777" w:rsidTr="0068224F">
        <w:trPr>
          <w:cantSplit/>
          <w:trHeight w:val="680"/>
        </w:trPr>
        <w:tc>
          <w:tcPr>
            <w:tcW w:w="3398" w:type="dxa"/>
          </w:tcPr>
          <w:p w14:paraId="04ED1342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16088F2A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168FCF9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12C2C3C3" w14:textId="77777777" w:rsidTr="0068224F">
        <w:trPr>
          <w:cantSplit/>
          <w:trHeight w:val="680"/>
        </w:trPr>
        <w:tc>
          <w:tcPr>
            <w:tcW w:w="3398" w:type="dxa"/>
          </w:tcPr>
          <w:p w14:paraId="70383114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6BFD2B0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78027EAE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3426F301" w14:textId="77777777" w:rsidTr="0068224F">
        <w:trPr>
          <w:cantSplit/>
          <w:trHeight w:val="680"/>
        </w:trPr>
        <w:tc>
          <w:tcPr>
            <w:tcW w:w="3398" w:type="dxa"/>
          </w:tcPr>
          <w:p w14:paraId="54DCCEB4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5F2B871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B9A93DA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2320DE5D" w14:textId="77777777" w:rsidTr="0068224F">
        <w:trPr>
          <w:cantSplit/>
          <w:trHeight w:val="680"/>
        </w:trPr>
        <w:tc>
          <w:tcPr>
            <w:tcW w:w="3398" w:type="dxa"/>
          </w:tcPr>
          <w:p w14:paraId="55453AEA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5BF1FCC5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D7B02A1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118D4949" w14:textId="77777777" w:rsidTr="0068224F">
        <w:trPr>
          <w:cantSplit/>
          <w:trHeight w:val="680"/>
        </w:trPr>
        <w:tc>
          <w:tcPr>
            <w:tcW w:w="3398" w:type="dxa"/>
          </w:tcPr>
          <w:p w14:paraId="3EFF63A3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69E337D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5E2A22FE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5E906193" w14:textId="77777777" w:rsidTr="0068224F">
        <w:trPr>
          <w:cantSplit/>
          <w:trHeight w:val="680"/>
        </w:trPr>
        <w:tc>
          <w:tcPr>
            <w:tcW w:w="3398" w:type="dxa"/>
          </w:tcPr>
          <w:p w14:paraId="74413548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04A5FB1A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6E9ED64E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7125" w14:paraId="02DF28EF" w14:textId="77777777" w:rsidTr="0068224F">
        <w:trPr>
          <w:cantSplit/>
          <w:trHeight w:val="680"/>
        </w:trPr>
        <w:tc>
          <w:tcPr>
            <w:tcW w:w="3398" w:type="dxa"/>
          </w:tcPr>
          <w:p w14:paraId="63FC2C53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5C3D69E1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8" w:type="dxa"/>
          </w:tcPr>
          <w:p w14:paraId="3B13D500" w14:textId="77777777" w:rsidR="00857125" w:rsidRPr="00E300D7" w:rsidRDefault="00857125" w:rsidP="00ED302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2443B76" w14:textId="77777777" w:rsidR="00380AE9" w:rsidRDefault="00380AE9">
      <w:pPr>
        <w:widowControl/>
        <w:suppressAutoHyphens w:val="0"/>
        <w:rPr>
          <w:rFonts w:ascii="Calibri Light" w:eastAsia="Calibri" w:hAnsi="Calibri Light" w:cs="Calibri Light"/>
          <w:b/>
          <w:color w:val="000000"/>
          <w:lang w:eastAsia="ar-SA" w:bidi="ar-SA"/>
        </w:rPr>
      </w:pPr>
      <w:r>
        <w:rPr>
          <w:rFonts w:ascii="Calibri Light" w:hAnsi="Calibri Light" w:cs="Calibri Light"/>
          <w:b/>
        </w:rPr>
        <w:br w:type="page"/>
      </w:r>
    </w:p>
    <w:p w14:paraId="18E971EB" w14:textId="5BC1E3B6" w:rsidR="00ED3026" w:rsidRDefault="00EA19E9" w:rsidP="00ED3026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lastRenderedPageBreak/>
        <w:t xml:space="preserve">APPROVAZIONE DELLA FAMIGLIA: </w:t>
      </w:r>
    </w:p>
    <w:p w14:paraId="79B28C5D" w14:textId="541E142E" w:rsidR="00EA19E9" w:rsidRDefault="00EA19E9" w:rsidP="00ED3026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Cognome e nome della madre: _________________________________________</w:t>
      </w:r>
    </w:p>
    <w:p w14:paraId="0D8A39E3" w14:textId="2987EB35" w:rsidR="00EA19E9" w:rsidRDefault="00EA19E9" w:rsidP="00ED3026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Firma della madre: ___________________________________________________</w:t>
      </w:r>
    </w:p>
    <w:p w14:paraId="49C0B7B5" w14:textId="0129553D" w:rsidR="00EA19E9" w:rsidRDefault="00EA19E9" w:rsidP="00EA19E9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Cognome e nome del padre: _________________________________________</w:t>
      </w:r>
    </w:p>
    <w:p w14:paraId="0154735C" w14:textId="532F545C" w:rsidR="00EA19E9" w:rsidRDefault="00EA19E9" w:rsidP="00EA19E9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Firma del padre: ___________________________________________________</w:t>
      </w:r>
    </w:p>
    <w:p w14:paraId="563F9A35" w14:textId="095F9A61" w:rsidR="00EA19E9" w:rsidRPr="00EA19E9" w:rsidRDefault="00EA19E9" w:rsidP="00EA19E9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Cognome e nome del tutore/ di chi esercita la patria potestà: _________________________________________</w:t>
      </w:r>
    </w:p>
    <w:p w14:paraId="15BC6FD7" w14:textId="6C9CE520" w:rsidR="00EA19E9" w:rsidRPr="00EA19E9" w:rsidRDefault="00EA19E9" w:rsidP="00EA19E9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Firma del tutore/ di chi esercita la patria potestà: _________________________________________</w:t>
      </w:r>
    </w:p>
    <w:p w14:paraId="11CB9285" w14:textId="77777777" w:rsidR="00EA19E9" w:rsidRDefault="00EA19E9" w:rsidP="00ED3026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631EADE" w14:textId="72205D5B" w:rsidR="00B613A0" w:rsidRDefault="003A3621" w:rsidP="00B613A0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APPROVAZIONE</w:t>
      </w:r>
      <w:r w:rsidR="00B613A0">
        <w:rPr>
          <w:rFonts w:ascii="Calibri Light" w:hAnsi="Calibri Light" w:cs="Calibri Light"/>
          <w:b/>
          <w:color w:val="000000"/>
          <w:sz w:val="22"/>
          <w:szCs w:val="22"/>
        </w:rPr>
        <w:t xml:space="preserve"> DELLA STUDENTESSA/DELLO STUDENTE MAGGIORENNE</w:t>
      </w:r>
      <w:r>
        <w:rPr>
          <w:rFonts w:ascii="Calibri Light" w:hAnsi="Calibri Light" w:cs="Calibri Light"/>
          <w:b/>
          <w:color w:val="000000"/>
          <w:sz w:val="22"/>
          <w:szCs w:val="22"/>
        </w:rPr>
        <w:t>:</w:t>
      </w:r>
    </w:p>
    <w:p w14:paraId="6FF0F0F6" w14:textId="2C5C5203" w:rsidR="00B613A0" w:rsidRDefault="00B613A0" w:rsidP="00B613A0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Firma della studentessa/ dello studente maggiorenne: _______________________________________________</w:t>
      </w:r>
    </w:p>
    <w:p w14:paraId="3044B073" w14:textId="77777777" w:rsidR="00B613A0" w:rsidRDefault="00B613A0" w:rsidP="00ED3026">
      <w:pPr>
        <w:pStyle w:val="Corpotesto"/>
        <w:spacing w:line="360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FD627AA" w14:textId="3265454D" w:rsidR="00EA19E9" w:rsidRDefault="003A3621" w:rsidP="00ED3026">
      <w:pPr>
        <w:pStyle w:val="Corpotesto"/>
        <w:spacing w:line="360" w:lineRule="auto"/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APPROVAZIONE DEL DIRIGENTE SCOLASTICO:</w:t>
      </w:r>
    </w:p>
    <w:p w14:paraId="6B36D411" w14:textId="1811214B" w:rsidR="003A3621" w:rsidRPr="003A3621" w:rsidRDefault="003A3621" w:rsidP="00ED3026">
      <w:pPr>
        <w:pStyle w:val="Corpotesto"/>
        <w:spacing w:line="360" w:lineRule="auto"/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Firma del DS (Dott.ssa Simona Piperno): _______________________________________________</w:t>
      </w:r>
    </w:p>
    <w:sectPr w:rsidR="003A3621" w:rsidRPr="003A3621" w:rsidSect="00CF4FFE">
      <w:footerReference w:type="default" r:id="rId9"/>
      <w:pgSz w:w="11906" w:h="16838"/>
      <w:pgMar w:top="567" w:right="851" w:bottom="851" w:left="851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5D43" w14:textId="77777777" w:rsidR="00A045C5" w:rsidRDefault="00A045C5">
      <w:r>
        <w:separator/>
      </w:r>
    </w:p>
  </w:endnote>
  <w:endnote w:type="continuationSeparator" w:id="0">
    <w:p w14:paraId="0F4EB8F1" w14:textId="77777777" w:rsidR="00A045C5" w:rsidRDefault="00A0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7D3F" w14:textId="77777777" w:rsidR="00ED3026" w:rsidRDefault="00ED3026">
    <w:pPr>
      <w:pStyle w:val="Pidipagina"/>
    </w:pPr>
  </w:p>
  <w:p w14:paraId="3424A830" w14:textId="77777777" w:rsidR="00ED3026" w:rsidRDefault="00ED3026">
    <w:pPr>
      <w:tabs>
        <w:tab w:val="left" w:pos="418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F16F" w14:textId="77777777" w:rsidR="00FB5A88" w:rsidRPr="006B3C74" w:rsidRDefault="00FB5A88" w:rsidP="006B3C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46A9" w14:textId="77777777" w:rsidR="00A045C5" w:rsidRDefault="00A045C5">
      <w:r>
        <w:separator/>
      </w:r>
    </w:p>
  </w:footnote>
  <w:footnote w:type="continuationSeparator" w:id="0">
    <w:p w14:paraId="15630CD4" w14:textId="77777777" w:rsidR="00A045C5" w:rsidRDefault="00A0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68AB" w14:textId="20584070" w:rsidR="00DE3306" w:rsidRDefault="00DE3306" w:rsidP="00DE3306">
    <w:pPr>
      <w:pStyle w:val="western"/>
      <w:spacing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>
      <w:rPr>
        <w:rFonts w:asciiTheme="minorHAnsi" w:hAnsiTheme="minorHAnsi" w:cstheme="minorHAnsi"/>
        <w:noProof/>
        <w:color w:val="045FCE"/>
        <w:spacing w:val="10"/>
        <w:sz w:val="16"/>
        <w:szCs w:val="16"/>
      </w:rPr>
      <w:drawing>
        <wp:inline distT="0" distB="0" distL="0" distR="0" wp14:anchorId="48470169" wp14:editId="670DF1A2">
          <wp:extent cx="6120130" cy="5969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E3179" w14:textId="77777777" w:rsidR="00DE3306" w:rsidRPr="0012677B" w:rsidRDefault="00DE3306" w:rsidP="00DE3306">
    <w:pPr>
      <w:pStyle w:val="western"/>
      <w:spacing w:before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C46B69">
      <w:rPr>
        <w:rFonts w:ascii="Arial" w:hAnsi="Arial" w:cs="Arial"/>
        <w:noProof/>
        <w:sz w:val="18"/>
        <w:szCs w:val="18"/>
      </w:rPr>
      <w:drawing>
        <wp:inline distT="0" distB="0" distL="0" distR="0" wp14:anchorId="1CFBC18D" wp14:editId="013CEEB5">
          <wp:extent cx="263662" cy="263662"/>
          <wp:effectExtent l="0" t="0" r="3175" b="317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371" cy="2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br/>
    </w:r>
    <w:r w:rsidRPr="0012677B">
      <w:rPr>
        <w:rFonts w:asciiTheme="minorHAnsi" w:hAnsiTheme="minorHAnsi" w:cstheme="minorHAnsi"/>
        <w:color w:val="045FCE"/>
        <w:spacing w:val="10"/>
        <w:sz w:val="16"/>
        <w:szCs w:val="16"/>
      </w:rPr>
      <w:t>Ministero dell’Istruzione e del Merito</w:t>
    </w:r>
  </w:p>
  <w:p w14:paraId="6CCCE87D" w14:textId="77777777" w:rsidR="00DE3306" w:rsidRPr="0012677B" w:rsidRDefault="00DE3306" w:rsidP="00DE3306">
    <w:pPr>
      <w:pStyle w:val="western"/>
      <w:spacing w:before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12677B">
      <w:rPr>
        <w:rStyle w:val="Enfasigrassetto"/>
        <w:rFonts w:asciiTheme="minorHAnsi" w:hAnsiTheme="minorHAnsi" w:cstheme="minorHAnsi"/>
        <w:color w:val="045FCE"/>
        <w:spacing w:val="10"/>
        <w:sz w:val="16"/>
        <w:szCs w:val="16"/>
      </w:rPr>
      <w:t>ISTITUTO DI ISTRUZIONE SUPERIORE "J. TORRIANI" - ISTITUTO TECNICO - LICEO SCIENTIFICO</w:t>
    </w:r>
  </w:p>
  <w:p w14:paraId="0BFFF514" w14:textId="77777777" w:rsidR="00DE3306" w:rsidRPr="0012677B" w:rsidRDefault="00DE3306" w:rsidP="00DE3306">
    <w:pPr>
      <w:pStyle w:val="western"/>
      <w:spacing w:before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12677B">
      <w:rPr>
        <w:rFonts w:asciiTheme="minorHAnsi" w:hAnsiTheme="minorHAnsi" w:cstheme="minorHAnsi"/>
        <w:color w:val="045FCE"/>
        <w:spacing w:val="10"/>
        <w:sz w:val="16"/>
        <w:szCs w:val="16"/>
      </w:rPr>
      <w:t xml:space="preserve">Via </w:t>
    </w:r>
    <w:r>
      <w:rPr>
        <w:rFonts w:asciiTheme="minorHAnsi" w:hAnsiTheme="minorHAnsi" w:cstheme="minorHAnsi"/>
        <w:color w:val="045FCE"/>
        <w:spacing w:val="10"/>
        <w:sz w:val="16"/>
        <w:szCs w:val="16"/>
      </w:rPr>
      <w:t>Lea Garofalo 3/5</w:t>
    </w:r>
    <w:r w:rsidRPr="0012677B">
      <w:rPr>
        <w:rFonts w:asciiTheme="minorHAnsi" w:hAnsiTheme="minorHAnsi" w:cstheme="minorHAnsi"/>
        <w:color w:val="045FCE"/>
        <w:spacing w:val="10"/>
        <w:sz w:val="16"/>
        <w:szCs w:val="16"/>
      </w:rPr>
      <w:t xml:space="preserve"> - 26100 CREMONA - Tel. 0372 28380</w:t>
    </w:r>
  </w:p>
  <w:p w14:paraId="7569C8DE" w14:textId="77777777" w:rsidR="00DE3306" w:rsidRPr="0012677B" w:rsidRDefault="00DE3306" w:rsidP="00DE3306">
    <w:pPr>
      <w:pStyle w:val="western"/>
      <w:spacing w:before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12677B">
      <w:rPr>
        <w:rStyle w:val="Enfasigrassetto"/>
        <w:rFonts w:asciiTheme="minorHAnsi" w:hAnsiTheme="minorHAnsi" w:cstheme="minorHAnsi"/>
        <w:color w:val="045FCE"/>
        <w:spacing w:val="10"/>
        <w:sz w:val="16"/>
        <w:szCs w:val="16"/>
      </w:rPr>
      <w:t>ISTITUTO PROFESSIONALE – Sezione associata “ALA PONZONE CIMINO”</w:t>
    </w:r>
  </w:p>
  <w:p w14:paraId="764BED39" w14:textId="77777777" w:rsidR="00DE3306" w:rsidRPr="0012677B" w:rsidRDefault="00DE3306" w:rsidP="00DE3306">
    <w:pPr>
      <w:pStyle w:val="western"/>
      <w:spacing w:before="0" w:after="0"/>
      <w:jc w:val="center"/>
      <w:rPr>
        <w:rFonts w:asciiTheme="minorHAnsi" w:hAnsiTheme="minorHAnsi" w:cstheme="minorHAnsi"/>
        <w:color w:val="045FCE"/>
        <w:spacing w:val="10"/>
        <w:sz w:val="16"/>
        <w:szCs w:val="16"/>
      </w:rPr>
    </w:pPr>
    <w:r w:rsidRPr="0012677B">
      <w:rPr>
        <w:rFonts w:asciiTheme="minorHAnsi" w:hAnsiTheme="minorHAnsi" w:cstheme="minorHAnsi"/>
        <w:color w:val="045FCE"/>
        <w:spacing w:val="10"/>
        <w:sz w:val="16"/>
        <w:szCs w:val="16"/>
      </w:rPr>
      <w:t>Via Gerolamo da Cremona, 23 - 26100 CREMONA - Tel. 0372 35179</w:t>
    </w:r>
  </w:p>
  <w:p w14:paraId="59D89838" w14:textId="77777777" w:rsidR="00DE3306" w:rsidRPr="0012677B" w:rsidRDefault="00DE3306" w:rsidP="00DE3306">
    <w:pPr>
      <w:pStyle w:val="western"/>
      <w:spacing w:before="0" w:after="0"/>
      <w:jc w:val="center"/>
      <w:rPr>
        <w:rStyle w:val="Enfasigrassetto"/>
        <w:rFonts w:asciiTheme="minorHAnsi" w:hAnsiTheme="minorHAnsi" w:cstheme="minorHAnsi"/>
        <w:b w:val="0"/>
        <w:color w:val="045FCE"/>
        <w:spacing w:val="10"/>
        <w:sz w:val="16"/>
        <w:szCs w:val="16"/>
      </w:rPr>
    </w:pPr>
    <w:r w:rsidRPr="0012677B">
      <w:rPr>
        <w:rStyle w:val="Enfasigrassetto"/>
        <w:rFonts w:asciiTheme="minorHAnsi" w:hAnsiTheme="minorHAnsi" w:cstheme="minorHAnsi"/>
        <w:color w:val="045FCE"/>
        <w:spacing w:val="10"/>
        <w:sz w:val="16"/>
        <w:szCs w:val="16"/>
      </w:rPr>
      <w:t xml:space="preserve">E-mail: cris004006@pec.istruzione.it, cris004006@istruzione.it - </w:t>
    </w:r>
    <w:hyperlink r:id="rId3" w:history="1"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www.iistorriani.it</w:t>
      </w:r>
    </w:hyperlink>
  </w:p>
  <w:p w14:paraId="65548790" w14:textId="77777777" w:rsidR="00DE3306" w:rsidRDefault="00DE3306" w:rsidP="00DE3306">
    <w:pPr>
      <w:pStyle w:val="Intestazione"/>
      <w:jc w:val="center"/>
      <w:rPr>
        <w:rFonts w:cs="Calibri"/>
        <w:spacing w:val="10"/>
      </w:rPr>
    </w:pPr>
    <w:r w:rsidRPr="0012677B">
      <w:rPr>
        <w:rFonts w:cstheme="minorHAnsi"/>
        <w:color w:val="045FCE"/>
        <w:spacing w:val="10"/>
        <w:sz w:val="16"/>
        <w:szCs w:val="16"/>
      </w:rPr>
      <w:t>C.F.: 80003100197 – Cod. Mecc.CRIS004006 - Sistema Certificato ISO 9001:2015 CSQA n. IT-144594-83471</w:t>
    </w:r>
  </w:p>
  <w:p w14:paraId="2C7E37F1" w14:textId="6267F703" w:rsidR="00DE3306" w:rsidRDefault="00DE3306" w:rsidP="00DE3306">
    <w:pPr>
      <w:pStyle w:val="Intestazione"/>
      <w:jc w:val="center"/>
    </w:pPr>
  </w:p>
  <w:p w14:paraId="42F19CFF" w14:textId="77777777" w:rsidR="000112E2" w:rsidRDefault="000112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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bullet"/>
      <w:lvlText w:val="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7" w15:restartNumberingAfterBreak="0">
    <w:nsid w:val="01EF648A"/>
    <w:multiLevelType w:val="multilevel"/>
    <w:tmpl w:val="5240F7FC"/>
    <w:styleLink w:val="Elencocorrente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11396131"/>
    <w:multiLevelType w:val="hybridMultilevel"/>
    <w:tmpl w:val="C62C2CEC"/>
    <w:lvl w:ilvl="0" w:tplc="D230F218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F47E53"/>
    <w:multiLevelType w:val="multilevel"/>
    <w:tmpl w:val="0000000C"/>
    <w:styleLink w:val="Elencocorrente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305A2CDF"/>
    <w:multiLevelType w:val="multilevel"/>
    <w:tmpl w:val="5240F7FC"/>
    <w:styleLink w:val="Elencocorrente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32BA4ACB"/>
    <w:multiLevelType w:val="multilevel"/>
    <w:tmpl w:val="9CBEB470"/>
    <w:styleLink w:val="Elencocorrente8"/>
    <w:lvl w:ilvl="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F7F0C"/>
    <w:multiLevelType w:val="multilevel"/>
    <w:tmpl w:val="52808C70"/>
    <w:styleLink w:val="Elencocorrente9"/>
    <w:lvl w:ilvl="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44041"/>
    <w:multiLevelType w:val="multilevel"/>
    <w:tmpl w:val="63682592"/>
    <w:styleLink w:val="Elencocorrente10"/>
    <w:lvl w:ilvl="0">
      <w:start w:val="1"/>
      <w:numFmt w:val="bullet"/>
      <w:lvlText w:val="£"/>
      <w:lvlJc w:val="left"/>
      <w:pPr>
        <w:ind w:left="15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4DE04F9F"/>
    <w:multiLevelType w:val="multilevel"/>
    <w:tmpl w:val="A2FC428E"/>
    <w:styleLink w:val="Elencocorrente7"/>
    <w:lvl w:ilvl="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F42CF"/>
    <w:multiLevelType w:val="multilevel"/>
    <w:tmpl w:val="895E479A"/>
    <w:styleLink w:val="Elencocorrente2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71D96D6A"/>
    <w:multiLevelType w:val="multilevel"/>
    <w:tmpl w:val="0000000C"/>
    <w:styleLink w:val="Elencocorrent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77FD7DAC"/>
    <w:multiLevelType w:val="multilevel"/>
    <w:tmpl w:val="5240F7FC"/>
    <w:styleLink w:val="Elencocorrente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828718F"/>
    <w:multiLevelType w:val="multilevel"/>
    <w:tmpl w:val="41108B6E"/>
    <w:styleLink w:val="Elencocorrente13"/>
    <w:lvl w:ilvl="0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  <w:b/>
        <w:bCs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BF33C0"/>
    <w:multiLevelType w:val="multilevel"/>
    <w:tmpl w:val="7CF64A18"/>
    <w:styleLink w:val="Elencocorrente6"/>
    <w:lvl w:ilvl="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0D2B"/>
    <w:multiLevelType w:val="multilevel"/>
    <w:tmpl w:val="895E479A"/>
    <w:styleLink w:val="Elencocorrente1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30"/>
  </w:num>
  <w:num w:numId="3">
    <w:abstractNumId w:val="25"/>
  </w:num>
  <w:num w:numId="4">
    <w:abstractNumId w:val="19"/>
  </w:num>
  <w:num w:numId="5">
    <w:abstractNumId w:val="26"/>
  </w:num>
  <w:num w:numId="6">
    <w:abstractNumId w:val="20"/>
  </w:num>
  <w:num w:numId="7">
    <w:abstractNumId w:val="29"/>
  </w:num>
  <w:num w:numId="8">
    <w:abstractNumId w:val="24"/>
  </w:num>
  <w:num w:numId="9">
    <w:abstractNumId w:val="21"/>
  </w:num>
  <w:num w:numId="10">
    <w:abstractNumId w:val="22"/>
  </w:num>
  <w:num w:numId="11">
    <w:abstractNumId w:val="23"/>
  </w:num>
  <w:num w:numId="12">
    <w:abstractNumId w:val="27"/>
  </w:num>
  <w:num w:numId="13">
    <w:abstractNumId w:val="17"/>
  </w:num>
  <w:num w:numId="14">
    <w:abstractNumId w:val="28"/>
  </w:num>
  <w:num w:numId="1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F7"/>
    <w:rsid w:val="0000393A"/>
    <w:rsid w:val="00003A1E"/>
    <w:rsid w:val="00004055"/>
    <w:rsid w:val="000112E2"/>
    <w:rsid w:val="00067106"/>
    <w:rsid w:val="00075131"/>
    <w:rsid w:val="00094772"/>
    <w:rsid w:val="000E7811"/>
    <w:rsid w:val="00111FCC"/>
    <w:rsid w:val="00124D1F"/>
    <w:rsid w:val="00143F82"/>
    <w:rsid w:val="00181F99"/>
    <w:rsid w:val="001929ED"/>
    <w:rsid w:val="001D322F"/>
    <w:rsid w:val="001E3926"/>
    <w:rsid w:val="001E7033"/>
    <w:rsid w:val="002178E6"/>
    <w:rsid w:val="00221D2F"/>
    <w:rsid w:val="00223D95"/>
    <w:rsid w:val="002974EA"/>
    <w:rsid w:val="002A74C0"/>
    <w:rsid w:val="002C0866"/>
    <w:rsid w:val="002D25DA"/>
    <w:rsid w:val="003427A4"/>
    <w:rsid w:val="00345336"/>
    <w:rsid w:val="003778DF"/>
    <w:rsid w:val="00380AE9"/>
    <w:rsid w:val="00393A98"/>
    <w:rsid w:val="00397629"/>
    <w:rsid w:val="003A3621"/>
    <w:rsid w:val="003E13E8"/>
    <w:rsid w:val="003E1E7D"/>
    <w:rsid w:val="004569F2"/>
    <w:rsid w:val="0047546D"/>
    <w:rsid w:val="00475484"/>
    <w:rsid w:val="0049569E"/>
    <w:rsid w:val="004D6740"/>
    <w:rsid w:val="0054146D"/>
    <w:rsid w:val="00580785"/>
    <w:rsid w:val="00587D0C"/>
    <w:rsid w:val="00595FEA"/>
    <w:rsid w:val="005B4852"/>
    <w:rsid w:val="006544A6"/>
    <w:rsid w:val="00654C71"/>
    <w:rsid w:val="0068224F"/>
    <w:rsid w:val="0069206C"/>
    <w:rsid w:val="006A07D7"/>
    <w:rsid w:val="006B2FA5"/>
    <w:rsid w:val="006B3C74"/>
    <w:rsid w:val="006D464B"/>
    <w:rsid w:val="006F3D5E"/>
    <w:rsid w:val="00746C27"/>
    <w:rsid w:val="0075387E"/>
    <w:rsid w:val="007737AD"/>
    <w:rsid w:val="00784756"/>
    <w:rsid w:val="007C34EF"/>
    <w:rsid w:val="007E1971"/>
    <w:rsid w:val="00801AC4"/>
    <w:rsid w:val="00813769"/>
    <w:rsid w:val="008152D2"/>
    <w:rsid w:val="00857125"/>
    <w:rsid w:val="008728EF"/>
    <w:rsid w:val="00872BA9"/>
    <w:rsid w:val="008757B2"/>
    <w:rsid w:val="0088131C"/>
    <w:rsid w:val="008961AE"/>
    <w:rsid w:val="008D1D2F"/>
    <w:rsid w:val="008D6463"/>
    <w:rsid w:val="008D6C27"/>
    <w:rsid w:val="008F6050"/>
    <w:rsid w:val="00902298"/>
    <w:rsid w:val="009222A7"/>
    <w:rsid w:val="00927C55"/>
    <w:rsid w:val="00971AF7"/>
    <w:rsid w:val="00986DEB"/>
    <w:rsid w:val="009F2CED"/>
    <w:rsid w:val="00A01705"/>
    <w:rsid w:val="00A01DD2"/>
    <w:rsid w:val="00A045C5"/>
    <w:rsid w:val="00A06DE1"/>
    <w:rsid w:val="00A242AF"/>
    <w:rsid w:val="00A32A9A"/>
    <w:rsid w:val="00A4577D"/>
    <w:rsid w:val="00B125EF"/>
    <w:rsid w:val="00B613A0"/>
    <w:rsid w:val="00B6492D"/>
    <w:rsid w:val="00BB36E5"/>
    <w:rsid w:val="00BC72FC"/>
    <w:rsid w:val="00C17F79"/>
    <w:rsid w:val="00C30E88"/>
    <w:rsid w:val="00C60908"/>
    <w:rsid w:val="00C70EEA"/>
    <w:rsid w:val="00CA543B"/>
    <w:rsid w:val="00CF4FFE"/>
    <w:rsid w:val="00D22154"/>
    <w:rsid w:val="00D315E5"/>
    <w:rsid w:val="00D509F3"/>
    <w:rsid w:val="00D55F1E"/>
    <w:rsid w:val="00D57B57"/>
    <w:rsid w:val="00DE3306"/>
    <w:rsid w:val="00DE3C24"/>
    <w:rsid w:val="00E17D37"/>
    <w:rsid w:val="00E300D7"/>
    <w:rsid w:val="00E37F79"/>
    <w:rsid w:val="00E55A64"/>
    <w:rsid w:val="00EA19E9"/>
    <w:rsid w:val="00EA75BC"/>
    <w:rsid w:val="00ED3026"/>
    <w:rsid w:val="00F12915"/>
    <w:rsid w:val="00F75002"/>
    <w:rsid w:val="00F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4A6ADC"/>
  <w15:chartTrackingRefBased/>
  <w15:docId w15:val="{E6E4B181-2267-094D-A917-745CB34C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spacing w:before="240" w:after="120"/>
      <w:outlineLvl w:val="0"/>
    </w:pPr>
    <w:rPr>
      <w:b/>
      <w:bCs/>
      <w:sz w:val="31"/>
      <w:szCs w:val="31"/>
    </w:rPr>
  </w:style>
  <w:style w:type="paragraph" w:styleId="Titolo2">
    <w:name w:val="heading 2"/>
    <w:basedOn w:val="Intestazione1"/>
    <w:next w:val="Corpo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28"/>
      <w:szCs w:val="28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/>
      <w:bCs/>
    </w:rPr>
  </w:style>
  <w:style w:type="character" w:customStyle="1" w:styleId="WW8Num2z0">
    <w:name w:val="WW8Num2z0"/>
  </w:style>
  <w:style w:type="character" w:customStyle="1" w:styleId="WW8Num2z1">
    <w:name w:val="WW8Num2z1"/>
    <w:rPr>
      <w:b/>
      <w:bCs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  <w:bCs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b/>
      <w:bCs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5z1">
    <w:name w:val="WW8Num5z1"/>
    <w:rPr>
      <w:rFonts w:ascii="Symbol" w:hAnsi="Symbol" w:cs="OpenSymbol"/>
    </w:rPr>
  </w:style>
  <w:style w:type="character" w:customStyle="1" w:styleId="WW8Num6z0">
    <w:name w:val="WW8Num6z0"/>
    <w:rPr>
      <w:b/>
      <w:bCs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b/>
      <w:bCs/>
    </w:rPr>
  </w:style>
  <w:style w:type="character" w:customStyle="1" w:styleId="WW8Num10z0">
    <w:name w:val="WW8Num10z0"/>
    <w:rPr>
      <w:rFonts w:ascii="Wingdings" w:hAnsi="Wingdings" w:cs="OpenSymbol"/>
    </w:rPr>
  </w:style>
  <w:style w:type="character" w:customStyle="1" w:styleId="WW8Num10z1">
    <w:name w:val="WW8Num10z1"/>
    <w:rPr>
      <w:rFonts w:ascii="Symbol" w:hAnsi="Symbol" w:cs="OpenSymbol"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rFonts w:ascii="Wingdings" w:hAnsi="Wingdings" w:cs="OpenSymbol"/>
    </w:rPr>
  </w:style>
  <w:style w:type="character" w:customStyle="1" w:styleId="WW8Num12z1">
    <w:name w:val="WW8Num12z1"/>
    <w:rPr>
      <w:rFonts w:ascii="Symbol" w:hAnsi="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b/>
      <w:bCs/>
    </w:rPr>
  </w:style>
  <w:style w:type="character" w:customStyle="1" w:styleId="WW8Num15z0">
    <w:name w:val="WW8Num15z0"/>
  </w:style>
  <w:style w:type="character" w:customStyle="1" w:styleId="WW8Num15z1">
    <w:name w:val="WW8Num15z1"/>
    <w:rPr>
      <w:b/>
      <w:bCs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widowControl/>
      <w:tabs>
        <w:tab w:val="center" w:pos="4819"/>
        <w:tab w:val="right" w:pos="9638"/>
      </w:tabs>
    </w:pPr>
    <w:rPr>
      <w:rFonts w:eastAsia="Times New Roman" w:cs="Times New Roman"/>
      <w:lang w:eastAsia="ar-SA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Titolo">
    <w:name w:val="Title"/>
    <w:basedOn w:val="Intestazione1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Intestazione1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character" w:customStyle="1" w:styleId="Enfasigrassetto1">
    <w:name w:val="Enfasi (grassetto)1"/>
    <w:rsid w:val="00971AF7"/>
    <w:rPr>
      <w:b/>
      <w:bCs/>
    </w:rPr>
  </w:style>
  <w:style w:type="paragraph" w:customStyle="1" w:styleId="western">
    <w:name w:val="western"/>
    <w:basedOn w:val="Normale"/>
    <w:qFormat/>
    <w:rsid w:val="00971AF7"/>
    <w:pPr>
      <w:widowControl/>
      <w:spacing w:before="280" w:after="142" w:line="276" w:lineRule="auto"/>
    </w:pPr>
    <w:rPr>
      <w:rFonts w:eastAsia="Times New Roman" w:cs="Times New Roman"/>
      <w:kern w:val="0"/>
      <w:lang w:eastAsia="zh-CN" w:bidi="ar-SA"/>
    </w:rPr>
  </w:style>
  <w:style w:type="character" w:customStyle="1" w:styleId="CorpotestoCarattere">
    <w:name w:val="Corpo testo Carattere"/>
    <w:link w:val="Corpotesto"/>
    <w:rsid w:val="00393A98"/>
    <w:rPr>
      <w:rFonts w:eastAsia="SimSun" w:cs="Mangal"/>
      <w:kern w:val="1"/>
      <w:sz w:val="24"/>
      <w:szCs w:val="24"/>
      <w:lang w:eastAsia="hi-IN" w:bidi="hi-IN"/>
    </w:rPr>
  </w:style>
  <w:style w:type="numbering" w:customStyle="1" w:styleId="Elencocorrente1">
    <w:name w:val="Elenco corrente1"/>
    <w:uiPriority w:val="99"/>
    <w:rsid w:val="00ED3026"/>
    <w:pPr>
      <w:numPr>
        <w:numId w:val="2"/>
      </w:numPr>
    </w:pPr>
  </w:style>
  <w:style w:type="numbering" w:customStyle="1" w:styleId="Elencocorrente2">
    <w:name w:val="Elenco corrente2"/>
    <w:uiPriority w:val="99"/>
    <w:rsid w:val="00ED3026"/>
    <w:pPr>
      <w:numPr>
        <w:numId w:val="3"/>
      </w:numPr>
    </w:pPr>
  </w:style>
  <w:style w:type="numbering" w:customStyle="1" w:styleId="Elencocorrente3">
    <w:name w:val="Elenco corrente3"/>
    <w:uiPriority w:val="99"/>
    <w:rsid w:val="00801AC4"/>
    <w:pPr>
      <w:numPr>
        <w:numId w:val="4"/>
      </w:numPr>
    </w:pPr>
  </w:style>
  <w:style w:type="numbering" w:customStyle="1" w:styleId="Elencocorrente4">
    <w:name w:val="Elenco corrente4"/>
    <w:uiPriority w:val="99"/>
    <w:rsid w:val="00801AC4"/>
    <w:pPr>
      <w:numPr>
        <w:numId w:val="5"/>
      </w:numPr>
    </w:pPr>
  </w:style>
  <w:style w:type="numbering" w:customStyle="1" w:styleId="Elencocorrente5">
    <w:name w:val="Elenco corrente5"/>
    <w:uiPriority w:val="99"/>
    <w:rsid w:val="00801AC4"/>
    <w:pPr>
      <w:numPr>
        <w:numId w:val="6"/>
      </w:numPr>
    </w:pPr>
  </w:style>
  <w:style w:type="numbering" w:customStyle="1" w:styleId="Elencocorrente6">
    <w:name w:val="Elenco corrente6"/>
    <w:uiPriority w:val="99"/>
    <w:rsid w:val="00C70EEA"/>
    <w:pPr>
      <w:numPr>
        <w:numId w:val="7"/>
      </w:numPr>
    </w:pPr>
  </w:style>
  <w:style w:type="numbering" w:customStyle="1" w:styleId="Elencocorrente7">
    <w:name w:val="Elenco corrente7"/>
    <w:uiPriority w:val="99"/>
    <w:rsid w:val="007C34EF"/>
    <w:pPr>
      <w:numPr>
        <w:numId w:val="8"/>
      </w:numPr>
    </w:pPr>
  </w:style>
  <w:style w:type="numbering" w:customStyle="1" w:styleId="Elencocorrente8">
    <w:name w:val="Elenco corrente8"/>
    <w:uiPriority w:val="99"/>
    <w:rsid w:val="008757B2"/>
    <w:pPr>
      <w:numPr>
        <w:numId w:val="9"/>
      </w:numPr>
    </w:pPr>
  </w:style>
  <w:style w:type="numbering" w:customStyle="1" w:styleId="Elencocorrente9">
    <w:name w:val="Elenco corrente9"/>
    <w:uiPriority w:val="99"/>
    <w:rsid w:val="001E7033"/>
    <w:pPr>
      <w:numPr>
        <w:numId w:val="10"/>
      </w:numPr>
    </w:pPr>
  </w:style>
  <w:style w:type="numbering" w:customStyle="1" w:styleId="Elencocorrente10">
    <w:name w:val="Elenco corrente10"/>
    <w:uiPriority w:val="99"/>
    <w:rsid w:val="00C17F79"/>
    <w:pPr>
      <w:numPr>
        <w:numId w:val="11"/>
      </w:numPr>
    </w:pPr>
  </w:style>
  <w:style w:type="numbering" w:customStyle="1" w:styleId="Elencocorrente11">
    <w:name w:val="Elenco corrente11"/>
    <w:uiPriority w:val="99"/>
    <w:rsid w:val="00813769"/>
    <w:pPr>
      <w:numPr>
        <w:numId w:val="12"/>
      </w:numPr>
    </w:pPr>
  </w:style>
  <w:style w:type="numbering" w:customStyle="1" w:styleId="Elencocorrente12">
    <w:name w:val="Elenco corrente12"/>
    <w:uiPriority w:val="99"/>
    <w:rsid w:val="00813769"/>
    <w:pPr>
      <w:numPr>
        <w:numId w:val="13"/>
      </w:numPr>
    </w:pPr>
  </w:style>
  <w:style w:type="numbering" w:customStyle="1" w:styleId="Elencocorrente13">
    <w:name w:val="Elenco corrente13"/>
    <w:uiPriority w:val="99"/>
    <w:rsid w:val="00A4577D"/>
    <w:pPr>
      <w:numPr>
        <w:numId w:val="14"/>
      </w:numPr>
    </w:pPr>
  </w:style>
  <w:style w:type="character" w:styleId="Enfasigrassetto">
    <w:name w:val="Strong"/>
    <w:basedOn w:val="Carpredefinitoparagrafo"/>
    <w:uiPriority w:val="22"/>
    <w:qFormat/>
    <w:rsid w:val="00A06DE1"/>
    <w:rPr>
      <w:b/>
      <w:bCs/>
    </w:rPr>
  </w:style>
  <w:style w:type="table" w:styleId="Grigliatabella">
    <w:name w:val="Table Grid"/>
    <w:basedOn w:val="Tabellanormale"/>
    <w:uiPriority w:val="39"/>
    <w:rsid w:val="0085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306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torri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cauzzi</dc:creator>
  <cp:keywords/>
  <cp:lastModifiedBy>Emilio Zucchetti</cp:lastModifiedBy>
  <cp:revision>52</cp:revision>
  <cp:lastPrinted>2013-12-10T08:21:00Z</cp:lastPrinted>
  <dcterms:created xsi:type="dcterms:W3CDTF">2023-09-08T12:10:00Z</dcterms:created>
  <dcterms:modified xsi:type="dcterms:W3CDTF">2025-10-31T08:09:00Z</dcterms:modified>
</cp:coreProperties>
</file>