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10A72" w:rsidRPr="007D17C2" w:rsidRDefault="0079471F" w:rsidP="009E6F33">
      <w:pPr>
        <w:spacing w:after="0"/>
        <w:jc w:val="both"/>
        <w:rPr>
          <w:rFonts w:ascii="Verdana" w:hAnsi="Verdana" w:cs="Verdana"/>
          <w:i/>
          <w:sz w:val="24"/>
          <w:shd w:val="clear" w:color="auto" w:fill="FFFFFF"/>
        </w:rPr>
      </w:pPr>
      <w:r>
        <w:rPr>
          <w:rFonts w:ascii="Verdana" w:hAnsi="Verdana" w:cs="Verdana"/>
          <w:i/>
          <w:sz w:val="24"/>
          <w:shd w:val="clear" w:color="auto" w:fill="FFFFFF"/>
        </w:rPr>
        <w:t xml:space="preserve">Inviare per mail </w:t>
      </w:r>
      <w:r w:rsidR="009E6F33" w:rsidRPr="007D17C2">
        <w:rPr>
          <w:rFonts w:ascii="Verdana" w:hAnsi="Verdana" w:cs="Verdana"/>
          <w:i/>
          <w:sz w:val="24"/>
          <w:shd w:val="clear" w:color="auto" w:fill="FFFFFF"/>
        </w:rPr>
        <w:t xml:space="preserve">al Coordinatore di Classe </w:t>
      </w:r>
      <w:r>
        <w:rPr>
          <w:rFonts w:ascii="Verdana" w:hAnsi="Verdana" w:cs="Verdana"/>
          <w:i/>
          <w:sz w:val="24"/>
          <w:shd w:val="clear" w:color="auto" w:fill="FFFFFF"/>
        </w:rPr>
        <w:t xml:space="preserve">e a </w:t>
      </w:r>
      <w:hyperlink r:id="rId7" w:history="1">
        <w:r w:rsidRPr="00D432BF">
          <w:rPr>
            <w:rStyle w:val="Collegamentoipertestuale"/>
            <w:rFonts w:ascii="Verdana" w:hAnsi="Verdana" w:cs="Verdana"/>
            <w:i/>
            <w:sz w:val="24"/>
            <w:shd w:val="clear" w:color="auto" w:fill="FFFFFF"/>
          </w:rPr>
          <w:t>didattica02@iistorriani.it</w:t>
        </w:r>
      </w:hyperlink>
      <w:r>
        <w:rPr>
          <w:rFonts w:ascii="Verdana" w:hAnsi="Verdana" w:cs="Verdana"/>
          <w:i/>
          <w:sz w:val="24"/>
          <w:shd w:val="clear" w:color="auto" w:fill="FFFFFF"/>
        </w:rPr>
        <w:t xml:space="preserve"> </w:t>
      </w:r>
      <w:r w:rsidR="009E6F33" w:rsidRPr="007D17C2">
        <w:rPr>
          <w:rFonts w:ascii="Verdana" w:hAnsi="Verdana" w:cs="Verdana"/>
          <w:i/>
          <w:sz w:val="24"/>
          <w:shd w:val="clear" w:color="auto" w:fill="FFFFFF"/>
        </w:rPr>
        <w:t xml:space="preserve">entro </w:t>
      </w:r>
      <w:r w:rsidR="00486503">
        <w:rPr>
          <w:rFonts w:ascii="Verdana" w:hAnsi="Verdana" w:cs="Verdana"/>
          <w:i/>
          <w:sz w:val="24"/>
          <w:shd w:val="clear" w:color="auto" w:fill="FFFFFF"/>
        </w:rPr>
        <w:t>giovedì</w:t>
      </w:r>
      <w:r w:rsidRPr="00DD17AF">
        <w:rPr>
          <w:rFonts w:ascii="Verdana" w:hAnsi="Verdana" w:cs="Verdana"/>
          <w:i/>
          <w:sz w:val="24"/>
          <w:shd w:val="clear" w:color="auto" w:fill="FFFFFF"/>
        </w:rPr>
        <w:t xml:space="preserve"> </w:t>
      </w:r>
      <w:r w:rsidR="00BD4E5D">
        <w:rPr>
          <w:rFonts w:ascii="Verdana" w:hAnsi="Verdana" w:cs="Verdana"/>
          <w:i/>
          <w:sz w:val="24"/>
          <w:shd w:val="clear" w:color="auto" w:fill="FFFFFF"/>
        </w:rPr>
        <w:t>2</w:t>
      </w:r>
      <w:r w:rsidR="0022721C">
        <w:rPr>
          <w:rFonts w:ascii="Verdana" w:hAnsi="Verdana" w:cs="Verdana"/>
          <w:i/>
          <w:sz w:val="24"/>
          <w:shd w:val="clear" w:color="auto" w:fill="FFFFFF"/>
        </w:rPr>
        <w:t>3</w:t>
      </w:r>
      <w:r w:rsidR="009E6F33" w:rsidRPr="00DD17AF">
        <w:rPr>
          <w:rFonts w:ascii="Verdana" w:hAnsi="Verdana" w:cs="Verdana"/>
          <w:i/>
          <w:sz w:val="24"/>
          <w:shd w:val="clear" w:color="auto" w:fill="FFFFFF"/>
        </w:rPr>
        <w:t xml:space="preserve"> maggio 20</w:t>
      </w:r>
      <w:r w:rsidRPr="00DD17AF">
        <w:rPr>
          <w:rFonts w:ascii="Verdana" w:hAnsi="Verdana" w:cs="Verdana"/>
          <w:i/>
          <w:sz w:val="24"/>
          <w:shd w:val="clear" w:color="auto" w:fill="FFFFFF"/>
        </w:rPr>
        <w:t>2</w:t>
      </w:r>
      <w:r w:rsidR="0022721C">
        <w:rPr>
          <w:rFonts w:ascii="Verdana" w:hAnsi="Verdana" w:cs="Verdana"/>
          <w:i/>
          <w:sz w:val="24"/>
          <w:shd w:val="clear" w:color="auto" w:fill="FFFFFF"/>
        </w:rPr>
        <w:t>4</w:t>
      </w:r>
      <w:bookmarkStart w:id="0" w:name="_GoBack"/>
      <w:bookmarkEnd w:id="0"/>
    </w:p>
    <w:p w:rsidR="009E6F33" w:rsidRDefault="009E6F33" w:rsidP="009E6F33">
      <w:pPr>
        <w:spacing w:after="0"/>
        <w:jc w:val="both"/>
        <w:rPr>
          <w:rFonts w:ascii="Verdana" w:hAnsi="Verdana" w:cs="Verdana"/>
          <w:sz w:val="24"/>
          <w:shd w:val="clear" w:color="auto" w:fill="FFFFFF"/>
        </w:rPr>
      </w:pPr>
    </w:p>
    <w:p w:rsidR="00B859D8" w:rsidRPr="0079471F" w:rsidRDefault="009E6F33" w:rsidP="009E6F33">
      <w:pPr>
        <w:spacing w:after="0"/>
        <w:jc w:val="center"/>
        <w:rPr>
          <w:rFonts w:ascii="Verdana" w:hAnsi="Verdana" w:cs="Verdana"/>
          <w:b/>
          <w:caps/>
          <w:kern w:val="24"/>
          <w:shd w:val="clear" w:color="auto" w:fill="FFFFFF"/>
        </w:rPr>
      </w:pPr>
      <w:r w:rsidRPr="0079471F">
        <w:rPr>
          <w:rFonts w:ascii="Verdana" w:hAnsi="Verdana" w:cs="Verdana"/>
          <w:b/>
          <w:caps/>
          <w:kern w:val="24"/>
          <w:shd w:val="clear" w:color="auto" w:fill="FFFFFF"/>
        </w:rPr>
        <w:t>DICHIARAZIONE AI FINI DELL’ATTRIBUZIONE DEL CREDITO SCOLASTICO</w:t>
      </w:r>
    </w:p>
    <w:p w:rsidR="009E6F33" w:rsidRDefault="009E6F33" w:rsidP="009E6F33">
      <w:pPr>
        <w:spacing w:after="0"/>
        <w:jc w:val="center"/>
        <w:rPr>
          <w:rFonts w:ascii="Verdana" w:hAnsi="Verdana" w:cs="Verdana"/>
          <w:caps/>
          <w:kern w:val="24"/>
          <w:sz w:val="24"/>
          <w:shd w:val="clear" w:color="auto" w:fill="FFFFFF"/>
        </w:rPr>
      </w:pPr>
    </w:p>
    <w:p w:rsidR="009E6F33" w:rsidRPr="00B859D8" w:rsidRDefault="009E6F33" w:rsidP="009E6F33">
      <w:pPr>
        <w:spacing w:after="0"/>
        <w:rPr>
          <w:rFonts w:ascii="Verdana" w:hAnsi="Verdana" w:cs="Verdana"/>
          <w:caps/>
          <w:kern w:val="24"/>
          <w:sz w:val="24"/>
          <w:shd w:val="clear" w:color="auto" w:fill="FFFFFF"/>
        </w:rPr>
      </w:pPr>
    </w:p>
    <w:p w:rsidR="00852B1D" w:rsidRDefault="009E6F33" w:rsidP="0079471F">
      <w:pPr>
        <w:spacing w:after="0" w:line="480" w:lineRule="auto"/>
        <w:jc w:val="both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hd w:val="clear" w:color="auto" w:fill="FFFFFF"/>
        </w:rPr>
        <w:t xml:space="preserve">Il sottoscritto _________________________________ </w:t>
      </w:r>
    </w:p>
    <w:p w:rsidR="000252FB" w:rsidRDefault="009E6F33" w:rsidP="0079471F">
      <w:pPr>
        <w:spacing w:after="0" w:line="480" w:lineRule="auto"/>
        <w:jc w:val="both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hd w:val="clear" w:color="auto" w:fill="FFFFFF"/>
        </w:rPr>
        <w:t>alunno della classe _______ sez. _____________ sotto la propria responsabilità, ai fini dell’attribuzione del punteggio aggiuntivo previsto dalla normativa nell’ambito del Credito Scolastico complessivo</w:t>
      </w:r>
    </w:p>
    <w:p w:rsidR="009E6F33" w:rsidRPr="00852B1D" w:rsidRDefault="009E6F33" w:rsidP="00852B1D">
      <w:pPr>
        <w:spacing w:after="0" w:line="360" w:lineRule="auto"/>
        <w:jc w:val="center"/>
        <w:rPr>
          <w:rFonts w:ascii="Verdana" w:hAnsi="Verdana" w:cs="Verdana"/>
          <w:b/>
          <w:shd w:val="clear" w:color="auto" w:fill="FFFFFF"/>
        </w:rPr>
      </w:pPr>
      <w:r w:rsidRPr="00852B1D">
        <w:rPr>
          <w:rFonts w:ascii="Verdana" w:hAnsi="Verdana" w:cs="Verdana"/>
          <w:b/>
          <w:shd w:val="clear" w:color="auto" w:fill="FFFFFF"/>
        </w:rPr>
        <w:t>DICHIARA</w:t>
      </w:r>
    </w:p>
    <w:p w:rsidR="009E6F33" w:rsidRDefault="009E6F33" w:rsidP="00852B1D">
      <w:pPr>
        <w:spacing w:after="120" w:line="360" w:lineRule="auto"/>
        <w:jc w:val="both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hd w:val="clear" w:color="auto" w:fill="FFFFFF"/>
        </w:rPr>
        <w:t>di aver svolto nel corrente anno scolastico le seguenti attività integrative al curriculo di studi, che sottopone all’attenzione del Consiglio di Classe per l’attribuzione del credito scolastico e formativo:</w:t>
      </w:r>
    </w:p>
    <w:p w:rsidR="009E6F33" w:rsidRPr="009E6F33" w:rsidRDefault="009E6F33" w:rsidP="00852B1D">
      <w:pPr>
        <w:pStyle w:val="Paragrafoelenco"/>
        <w:numPr>
          <w:ilvl w:val="0"/>
          <w:numId w:val="14"/>
        </w:numPr>
        <w:spacing w:after="0" w:line="480" w:lineRule="auto"/>
        <w:jc w:val="both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hd w:val="clear" w:color="auto" w:fill="FFFFFF"/>
        </w:rPr>
        <w:t>_______________________________________________</w:t>
      </w:r>
    </w:p>
    <w:p w:rsidR="009E6F33" w:rsidRPr="009E6F33" w:rsidRDefault="009E6F33" w:rsidP="00852B1D">
      <w:pPr>
        <w:pStyle w:val="Paragrafoelenco"/>
        <w:numPr>
          <w:ilvl w:val="0"/>
          <w:numId w:val="14"/>
        </w:numPr>
        <w:spacing w:after="0" w:line="480" w:lineRule="auto"/>
        <w:jc w:val="both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hd w:val="clear" w:color="auto" w:fill="FFFFFF"/>
        </w:rPr>
        <w:t>_______________________________________________</w:t>
      </w:r>
    </w:p>
    <w:p w:rsidR="009E6F33" w:rsidRPr="009E6F33" w:rsidRDefault="009E6F33" w:rsidP="00852B1D">
      <w:pPr>
        <w:pStyle w:val="Paragrafoelenco"/>
        <w:numPr>
          <w:ilvl w:val="0"/>
          <w:numId w:val="14"/>
        </w:numPr>
        <w:spacing w:after="0" w:line="480" w:lineRule="auto"/>
        <w:jc w:val="both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hd w:val="clear" w:color="auto" w:fill="FFFFFF"/>
        </w:rPr>
        <w:t>_______________________________________________</w:t>
      </w:r>
    </w:p>
    <w:p w:rsidR="009E6F33" w:rsidRPr="009E6F33" w:rsidRDefault="009E6F33" w:rsidP="00852B1D">
      <w:pPr>
        <w:pStyle w:val="Paragrafoelenco"/>
        <w:numPr>
          <w:ilvl w:val="0"/>
          <w:numId w:val="14"/>
        </w:numPr>
        <w:spacing w:after="0" w:line="480" w:lineRule="auto"/>
        <w:jc w:val="both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hd w:val="clear" w:color="auto" w:fill="FFFFFF"/>
        </w:rPr>
        <w:t>_______________________________________________</w:t>
      </w:r>
    </w:p>
    <w:p w:rsidR="009E6F33" w:rsidRPr="009E6F33" w:rsidRDefault="009E6F33" w:rsidP="00852B1D">
      <w:pPr>
        <w:pStyle w:val="Paragrafoelenco"/>
        <w:numPr>
          <w:ilvl w:val="0"/>
          <w:numId w:val="14"/>
        </w:numPr>
        <w:spacing w:after="0" w:line="480" w:lineRule="auto"/>
        <w:jc w:val="both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hd w:val="clear" w:color="auto" w:fill="FFFFFF"/>
        </w:rPr>
        <w:t>_______________________________________________</w:t>
      </w:r>
    </w:p>
    <w:p w:rsidR="009E6F33" w:rsidRDefault="009E6F33" w:rsidP="00852B1D">
      <w:pPr>
        <w:pStyle w:val="Paragrafoelenco"/>
        <w:numPr>
          <w:ilvl w:val="0"/>
          <w:numId w:val="14"/>
        </w:numPr>
        <w:spacing w:after="0" w:line="480" w:lineRule="auto"/>
        <w:jc w:val="both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hd w:val="clear" w:color="auto" w:fill="FFFFFF"/>
        </w:rPr>
        <w:t>_______________________________________________</w:t>
      </w:r>
    </w:p>
    <w:p w:rsidR="007D17C2" w:rsidRDefault="007D17C2" w:rsidP="007D17C2">
      <w:pPr>
        <w:pStyle w:val="Paragrafoelenco"/>
        <w:numPr>
          <w:ilvl w:val="0"/>
          <w:numId w:val="14"/>
        </w:numPr>
        <w:spacing w:after="0" w:line="480" w:lineRule="auto"/>
        <w:jc w:val="both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hd w:val="clear" w:color="auto" w:fill="FFFFFF"/>
        </w:rPr>
        <w:t>_______________________________________________</w:t>
      </w:r>
    </w:p>
    <w:p w:rsidR="007D17C2" w:rsidRPr="007D17C2" w:rsidRDefault="007D17C2" w:rsidP="007D17C2">
      <w:pPr>
        <w:pStyle w:val="Paragrafoelenco"/>
        <w:numPr>
          <w:ilvl w:val="0"/>
          <w:numId w:val="14"/>
        </w:numPr>
        <w:spacing w:after="0" w:line="480" w:lineRule="auto"/>
        <w:jc w:val="both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hd w:val="clear" w:color="auto" w:fill="FFFFFF"/>
        </w:rPr>
        <w:t>_______________________________________________</w:t>
      </w:r>
    </w:p>
    <w:p w:rsidR="007D17C2" w:rsidRDefault="007D17C2" w:rsidP="00852B1D">
      <w:pPr>
        <w:spacing w:after="0" w:line="360" w:lineRule="auto"/>
        <w:jc w:val="both"/>
        <w:rPr>
          <w:rFonts w:ascii="Verdana" w:hAnsi="Verdana" w:cs="Verdana"/>
          <w:shd w:val="clear" w:color="auto" w:fill="FFFFFF"/>
        </w:rPr>
      </w:pPr>
    </w:p>
    <w:p w:rsidR="00CF2D70" w:rsidRDefault="00852B1D" w:rsidP="00852B1D">
      <w:pPr>
        <w:spacing w:after="0" w:line="360" w:lineRule="auto"/>
        <w:jc w:val="both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hd w:val="clear" w:color="auto" w:fill="FFFFFF"/>
        </w:rPr>
        <w:t xml:space="preserve">Cremona, ___________________ </w:t>
      </w:r>
      <w:r>
        <w:rPr>
          <w:rFonts w:ascii="Verdana" w:hAnsi="Verdana" w:cs="Verdana"/>
          <w:shd w:val="clear" w:color="auto" w:fill="FFFFFF"/>
        </w:rPr>
        <w:tab/>
      </w:r>
      <w:r>
        <w:rPr>
          <w:rFonts w:ascii="Verdana" w:hAnsi="Verdana" w:cs="Verdana"/>
          <w:shd w:val="clear" w:color="auto" w:fill="FFFFFF"/>
        </w:rPr>
        <w:tab/>
      </w:r>
      <w:r>
        <w:rPr>
          <w:rFonts w:ascii="Verdana" w:hAnsi="Verdana" w:cs="Verdana"/>
          <w:shd w:val="clear" w:color="auto" w:fill="FFFFFF"/>
        </w:rPr>
        <w:tab/>
        <w:t>IN FEDE _____________________</w:t>
      </w:r>
    </w:p>
    <w:p w:rsidR="007D17C2" w:rsidRDefault="007D17C2" w:rsidP="00852B1D">
      <w:pPr>
        <w:spacing w:after="0" w:line="360" w:lineRule="auto"/>
        <w:jc w:val="both"/>
        <w:rPr>
          <w:rFonts w:ascii="Verdana" w:hAnsi="Verdana" w:cs="Verdana"/>
          <w:shd w:val="clear" w:color="auto" w:fill="FFFFFF"/>
        </w:rPr>
      </w:pPr>
    </w:p>
    <w:p w:rsidR="007D17C2" w:rsidRDefault="007D17C2" w:rsidP="00852B1D">
      <w:pPr>
        <w:spacing w:after="0" w:line="360" w:lineRule="auto"/>
        <w:jc w:val="both"/>
        <w:rPr>
          <w:rFonts w:ascii="Verdana" w:hAnsi="Verdana" w:cs="Verdana"/>
          <w:shd w:val="clear" w:color="auto" w:fill="FFFFFF"/>
        </w:rPr>
      </w:pPr>
    </w:p>
    <w:p w:rsidR="00852B1D" w:rsidRDefault="00852B1D" w:rsidP="00852B1D">
      <w:pPr>
        <w:spacing w:after="0" w:line="360" w:lineRule="auto"/>
        <w:jc w:val="both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hd w:val="clear" w:color="auto" w:fill="FFFFFF"/>
        </w:rPr>
        <w:t>NOTA BENE</w:t>
      </w:r>
    </w:p>
    <w:p w:rsidR="00852B1D" w:rsidRDefault="00852B1D" w:rsidP="00852B1D">
      <w:pPr>
        <w:pStyle w:val="Paragrafoelenco"/>
        <w:numPr>
          <w:ilvl w:val="0"/>
          <w:numId w:val="13"/>
        </w:numPr>
        <w:spacing w:after="0"/>
        <w:jc w:val="both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hd w:val="clear" w:color="auto" w:fill="FFFFFF"/>
        </w:rPr>
        <w:t>I crediti validi sono quelli maturati nel corrente anno scolastico o nell’estate precedente</w:t>
      </w:r>
    </w:p>
    <w:p w:rsidR="00852B1D" w:rsidRDefault="00852B1D" w:rsidP="00852B1D">
      <w:pPr>
        <w:pStyle w:val="Paragrafoelenco"/>
        <w:numPr>
          <w:ilvl w:val="0"/>
          <w:numId w:val="13"/>
        </w:numPr>
        <w:spacing w:after="0"/>
        <w:jc w:val="both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hd w:val="clear" w:color="auto" w:fill="FFFFFF"/>
        </w:rPr>
        <w:t>Per attività sportive non amatoriali si intende che è necessario il tesseramento ad una società sportiva</w:t>
      </w:r>
    </w:p>
    <w:p w:rsidR="007D17C2" w:rsidRDefault="00852B1D" w:rsidP="00852B1D">
      <w:pPr>
        <w:pStyle w:val="Paragrafoelenco"/>
        <w:numPr>
          <w:ilvl w:val="0"/>
          <w:numId w:val="13"/>
        </w:numPr>
        <w:spacing w:after="0"/>
        <w:jc w:val="both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hd w:val="clear" w:color="auto" w:fill="FFFFFF"/>
        </w:rPr>
        <w:t xml:space="preserve">Per attività </w:t>
      </w:r>
      <w:r w:rsidR="007D17C2">
        <w:rPr>
          <w:rFonts w:ascii="Verdana" w:hAnsi="Verdana" w:cs="Verdana"/>
          <w:shd w:val="clear" w:color="auto" w:fill="FFFFFF"/>
        </w:rPr>
        <w:t xml:space="preserve">di </w:t>
      </w:r>
      <w:r>
        <w:rPr>
          <w:rFonts w:ascii="Verdana" w:hAnsi="Verdana" w:cs="Verdana"/>
          <w:shd w:val="clear" w:color="auto" w:fill="FFFFFF"/>
        </w:rPr>
        <w:t>lavor</w:t>
      </w:r>
      <w:r w:rsidR="007D17C2">
        <w:rPr>
          <w:rFonts w:ascii="Verdana" w:hAnsi="Verdana" w:cs="Verdana"/>
          <w:shd w:val="clear" w:color="auto" w:fill="FFFFFF"/>
        </w:rPr>
        <w:t>o si intende stage certificato o attività registrata sul libretto di lavoro (stage o attività lavorativa congruente con il percorso di studi)</w:t>
      </w:r>
    </w:p>
    <w:p w:rsidR="007D17C2" w:rsidRDefault="007D17C2" w:rsidP="00852B1D">
      <w:pPr>
        <w:pStyle w:val="Paragrafoelenco"/>
        <w:numPr>
          <w:ilvl w:val="0"/>
          <w:numId w:val="13"/>
        </w:numPr>
        <w:spacing w:after="0"/>
        <w:jc w:val="both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hd w:val="clear" w:color="auto" w:fill="FFFFFF"/>
        </w:rPr>
        <w:t>Per volontariato si intendono tutte le attività presso Enti, senza compenso, ivi compreso le parrocchie (esclusi corsi di catechesi)</w:t>
      </w:r>
    </w:p>
    <w:sectPr w:rsidR="007D17C2" w:rsidSect="008022C0">
      <w:pgSz w:w="11906" w:h="16838"/>
      <w:pgMar w:top="1134" w:right="1134" w:bottom="1134" w:left="1134" w:header="720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ACC" w:rsidRDefault="00CE5ACC">
      <w:pPr>
        <w:spacing w:after="0" w:line="240" w:lineRule="auto"/>
      </w:pPr>
      <w:r>
        <w:separator/>
      </w:r>
    </w:p>
  </w:endnote>
  <w:endnote w:type="continuationSeparator" w:id="0">
    <w:p w:rsidR="00CE5ACC" w:rsidRDefault="00CE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ACC" w:rsidRDefault="00CE5ACC">
      <w:pPr>
        <w:spacing w:after="0" w:line="240" w:lineRule="auto"/>
      </w:pPr>
      <w:r>
        <w:separator/>
      </w:r>
    </w:p>
  </w:footnote>
  <w:footnote w:type="continuationSeparator" w:id="0">
    <w:p w:rsidR="00CE5ACC" w:rsidRDefault="00CE5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 w:cs="OpenSymbol"/>
      </w:rPr>
    </w:lvl>
  </w:abstractNum>
  <w:abstractNum w:abstractNumId="3">
    <w:nsid w:val="0C2B0A39"/>
    <w:multiLevelType w:val="hybridMultilevel"/>
    <w:tmpl w:val="B7886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233E3"/>
    <w:multiLevelType w:val="hybridMultilevel"/>
    <w:tmpl w:val="7C149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24DC2"/>
    <w:multiLevelType w:val="hybridMultilevel"/>
    <w:tmpl w:val="9ACC04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7359"/>
    <w:multiLevelType w:val="hybridMultilevel"/>
    <w:tmpl w:val="F8EC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42B7A"/>
    <w:multiLevelType w:val="hybridMultilevel"/>
    <w:tmpl w:val="44721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35495"/>
    <w:multiLevelType w:val="hybridMultilevel"/>
    <w:tmpl w:val="28AE067A"/>
    <w:lvl w:ilvl="0" w:tplc="228EE83E">
      <w:numFmt w:val="bullet"/>
      <w:lvlText w:val="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B4161"/>
    <w:multiLevelType w:val="hybridMultilevel"/>
    <w:tmpl w:val="B8E84F9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50604C"/>
    <w:multiLevelType w:val="hybridMultilevel"/>
    <w:tmpl w:val="3EFEFB0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1640F44"/>
    <w:multiLevelType w:val="hybridMultilevel"/>
    <w:tmpl w:val="DA20B0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65E77CE"/>
    <w:multiLevelType w:val="hybridMultilevel"/>
    <w:tmpl w:val="DA128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52219B"/>
    <w:multiLevelType w:val="hybridMultilevel"/>
    <w:tmpl w:val="CFB25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0"/>
  </w:num>
  <w:num w:numId="5">
    <w:abstractNumId w:val="13"/>
  </w:num>
  <w:num w:numId="6">
    <w:abstractNumId w:val="6"/>
  </w:num>
  <w:num w:numId="7">
    <w:abstractNumId w:val="8"/>
  </w:num>
  <w:num w:numId="8">
    <w:abstractNumId w:val="12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89"/>
    <w:rsid w:val="000252FB"/>
    <w:rsid w:val="00084FF0"/>
    <w:rsid w:val="000930B5"/>
    <w:rsid w:val="000B1C42"/>
    <w:rsid w:val="000E1D06"/>
    <w:rsid w:val="000E4120"/>
    <w:rsid w:val="00110A72"/>
    <w:rsid w:val="0013497F"/>
    <w:rsid w:val="00165F4B"/>
    <w:rsid w:val="001848AF"/>
    <w:rsid w:val="00187FEE"/>
    <w:rsid w:val="001B45F7"/>
    <w:rsid w:val="001B7C64"/>
    <w:rsid w:val="001F48E0"/>
    <w:rsid w:val="00214B5B"/>
    <w:rsid w:val="00224195"/>
    <w:rsid w:val="0022721C"/>
    <w:rsid w:val="00234DE1"/>
    <w:rsid w:val="0023613A"/>
    <w:rsid w:val="00276FCD"/>
    <w:rsid w:val="00290CE7"/>
    <w:rsid w:val="002957F5"/>
    <w:rsid w:val="002B4427"/>
    <w:rsid w:val="002B6AF5"/>
    <w:rsid w:val="002F529A"/>
    <w:rsid w:val="00360C00"/>
    <w:rsid w:val="00364579"/>
    <w:rsid w:val="00381DDD"/>
    <w:rsid w:val="00391969"/>
    <w:rsid w:val="00397F60"/>
    <w:rsid w:val="003F209C"/>
    <w:rsid w:val="004176AD"/>
    <w:rsid w:val="00465733"/>
    <w:rsid w:val="00486503"/>
    <w:rsid w:val="004B16BB"/>
    <w:rsid w:val="004B5943"/>
    <w:rsid w:val="00506270"/>
    <w:rsid w:val="00560C77"/>
    <w:rsid w:val="0059461C"/>
    <w:rsid w:val="005C2392"/>
    <w:rsid w:val="005F5883"/>
    <w:rsid w:val="00643B3D"/>
    <w:rsid w:val="00652E34"/>
    <w:rsid w:val="006A4CB4"/>
    <w:rsid w:val="006B2F98"/>
    <w:rsid w:val="006C16FA"/>
    <w:rsid w:val="006D0772"/>
    <w:rsid w:val="006E1CE5"/>
    <w:rsid w:val="006F4D5A"/>
    <w:rsid w:val="007362BC"/>
    <w:rsid w:val="00736851"/>
    <w:rsid w:val="0075196F"/>
    <w:rsid w:val="00763129"/>
    <w:rsid w:val="0076740C"/>
    <w:rsid w:val="00775087"/>
    <w:rsid w:val="0079471F"/>
    <w:rsid w:val="007C74E8"/>
    <w:rsid w:val="007D17C2"/>
    <w:rsid w:val="007D29AA"/>
    <w:rsid w:val="007E6A83"/>
    <w:rsid w:val="008022C0"/>
    <w:rsid w:val="00832DD5"/>
    <w:rsid w:val="00852B1D"/>
    <w:rsid w:val="00853DF5"/>
    <w:rsid w:val="00876971"/>
    <w:rsid w:val="008F491E"/>
    <w:rsid w:val="008F5EFF"/>
    <w:rsid w:val="00933661"/>
    <w:rsid w:val="00961CDF"/>
    <w:rsid w:val="00997BFE"/>
    <w:rsid w:val="009D004D"/>
    <w:rsid w:val="009D14AC"/>
    <w:rsid w:val="009D24BC"/>
    <w:rsid w:val="009E6F33"/>
    <w:rsid w:val="00A01577"/>
    <w:rsid w:val="00A23120"/>
    <w:rsid w:val="00A417E6"/>
    <w:rsid w:val="00A71C23"/>
    <w:rsid w:val="00AA2667"/>
    <w:rsid w:val="00AC64D0"/>
    <w:rsid w:val="00AD6B08"/>
    <w:rsid w:val="00B35C50"/>
    <w:rsid w:val="00B47F8A"/>
    <w:rsid w:val="00B859D8"/>
    <w:rsid w:val="00BA7870"/>
    <w:rsid w:val="00BC38CD"/>
    <w:rsid w:val="00BC753B"/>
    <w:rsid w:val="00BD4E5D"/>
    <w:rsid w:val="00BF49A9"/>
    <w:rsid w:val="00C057D9"/>
    <w:rsid w:val="00C25DEF"/>
    <w:rsid w:val="00C46105"/>
    <w:rsid w:val="00C92EA3"/>
    <w:rsid w:val="00CC4F6F"/>
    <w:rsid w:val="00CE5ACC"/>
    <w:rsid w:val="00CF2D70"/>
    <w:rsid w:val="00D310BE"/>
    <w:rsid w:val="00D330AA"/>
    <w:rsid w:val="00D704CF"/>
    <w:rsid w:val="00DB7FD7"/>
    <w:rsid w:val="00DD17AF"/>
    <w:rsid w:val="00DE5113"/>
    <w:rsid w:val="00E057FD"/>
    <w:rsid w:val="00E125B0"/>
    <w:rsid w:val="00E40689"/>
    <w:rsid w:val="00F11612"/>
    <w:rsid w:val="00F13F50"/>
    <w:rsid w:val="00F42E37"/>
    <w:rsid w:val="00F5052A"/>
    <w:rsid w:val="00F86222"/>
    <w:rsid w:val="00FA5ED3"/>
    <w:rsid w:val="00FB7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D7C802F-E91B-493C-896C-B8533B47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491E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rsid w:val="008F491E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Titolo3">
    <w:name w:val="heading 3"/>
    <w:basedOn w:val="Normale"/>
    <w:next w:val="Normale"/>
    <w:qFormat/>
    <w:rsid w:val="008F491E"/>
    <w:pPr>
      <w:keepNext/>
      <w:tabs>
        <w:tab w:val="num" w:pos="0"/>
      </w:tabs>
      <w:ind w:firstLine="36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F491E"/>
  </w:style>
  <w:style w:type="character" w:customStyle="1" w:styleId="WW8Num1z1">
    <w:name w:val="WW8Num1z1"/>
    <w:rsid w:val="008F491E"/>
  </w:style>
  <w:style w:type="character" w:customStyle="1" w:styleId="WW8Num1z2">
    <w:name w:val="WW8Num1z2"/>
    <w:rsid w:val="008F491E"/>
  </w:style>
  <w:style w:type="character" w:customStyle="1" w:styleId="WW8Num1z3">
    <w:name w:val="WW8Num1z3"/>
    <w:rsid w:val="008F491E"/>
  </w:style>
  <w:style w:type="character" w:customStyle="1" w:styleId="WW8Num1z4">
    <w:name w:val="WW8Num1z4"/>
    <w:rsid w:val="008F491E"/>
  </w:style>
  <w:style w:type="character" w:customStyle="1" w:styleId="WW8Num1z5">
    <w:name w:val="WW8Num1z5"/>
    <w:rsid w:val="008F491E"/>
  </w:style>
  <w:style w:type="character" w:customStyle="1" w:styleId="WW8Num1z6">
    <w:name w:val="WW8Num1z6"/>
    <w:rsid w:val="008F491E"/>
  </w:style>
  <w:style w:type="character" w:customStyle="1" w:styleId="WW8Num1z7">
    <w:name w:val="WW8Num1z7"/>
    <w:rsid w:val="008F491E"/>
  </w:style>
  <w:style w:type="character" w:customStyle="1" w:styleId="WW8Num1z8">
    <w:name w:val="WW8Num1z8"/>
    <w:rsid w:val="008F491E"/>
  </w:style>
  <w:style w:type="character" w:customStyle="1" w:styleId="Carpredefinitoparagrafo2">
    <w:name w:val="Car. predefinito paragrafo2"/>
    <w:rsid w:val="008F491E"/>
  </w:style>
  <w:style w:type="character" w:customStyle="1" w:styleId="WW8Num2z0">
    <w:name w:val="WW8Num2z0"/>
    <w:rsid w:val="008F491E"/>
    <w:rPr>
      <w:rFonts w:cs="Verdana"/>
    </w:rPr>
  </w:style>
  <w:style w:type="character" w:customStyle="1" w:styleId="Carpredefinitoparagrafo1">
    <w:name w:val="Car. predefinito paragrafo1"/>
    <w:rsid w:val="008F491E"/>
  </w:style>
  <w:style w:type="character" w:customStyle="1" w:styleId="ListLabel1">
    <w:name w:val="ListLabel 1"/>
    <w:rsid w:val="008F491E"/>
    <w:rPr>
      <w:rFonts w:cs="Times New Roman"/>
    </w:rPr>
  </w:style>
  <w:style w:type="character" w:customStyle="1" w:styleId="Carpredefinitoparagrafo10">
    <w:name w:val="Car. predefinito paragrafo1"/>
    <w:rsid w:val="008F491E"/>
  </w:style>
  <w:style w:type="character" w:styleId="Numeropagina">
    <w:name w:val="page number"/>
    <w:basedOn w:val="Carpredefinitoparagrafo10"/>
    <w:rsid w:val="008F491E"/>
  </w:style>
  <w:style w:type="character" w:styleId="Collegamentoipertestuale">
    <w:name w:val="Hyperlink"/>
    <w:rsid w:val="008F491E"/>
    <w:rPr>
      <w:color w:val="000080"/>
      <w:u w:val="single"/>
    </w:rPr>
  </w:style>
  <w:style w:type="character" w:customStyle="1" w:styleId="Caratteredinumerazione">
    <w:name w:val="Carattere di numerazione"/>
    <w:rsid w:val="008F491E"/>
  </w:style>
  <w:style w:type="paragraph" w:customStyle="1" w:styleId="Intestazione2">
    <w:name w:val="Intestazione2"/>
    <w:basedOn w:val="Normale"/>
    <w:next w:val="Corpotesto"/>
    <w:rsid w:val="008F491E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Corpotesto">
    <w:name w:val="Body Text"/>
    <w:basedOn w:val="Normale"/>
    <w:rsid w:val="008F491E"/>
    <w:pPr>
      <w:spacing w:after="120"/>
    </w:pPr>
  </w:style>
  <w:style w:type="paragraph" w:styleId="Elenco">
    <w:name w:val="List"/>
    <w:basedOn w:val="Corpotesto"/>
    <w:rsid w:val="008F491E"/>
    <w:rPr>
      <w:rFonts w:cs="Mangal"/>
    </w:rPr>
  </w:style>
  <w:style w:type="paragraph" w:customStyle="1" w:styleId="Didascalia2">
    <w:name w:val="Didascalia2"/>
    <w:basedOn w:val="Normale"/>
    <w:rsid w:val="008F491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rsid w:val="008F491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8F491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idascalia1">
    <w:name w:val="Didascalia1"/>
    <w:basedOn w:val="Normale"/>
    <w:rsid w:val="008F491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">
    <w:name w:val="header"/>
    <w:basedOn w:val="Normale"/>
    <w:link w:val="IntestazioneCarattere"/>
    <w:rsid w:val="008F491E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rsid w:val="008F491E"/>
    <w:pPr>
      <w:ind w:left="720"/>
    </w:pPr>
  </w:style>
  <w:style w:type="paragraph" w:customStyle="1" w:styleId="Contenutotabella">
    <w:name w:val="Contenuto tabella"/>
    <w:basedOn w:val="Normale"/>
    <w:rsid w:val="008F491E"/>
    <w:pPr>
      <w:suppressLineNumbers/>
    </w:pPr>
  </w:style>
  <w:style w:type="paragraph" w:customStyle="1" w:styleId="Intestazionetabella">
    <w:name w:val="Intestazione tabella"/>
    <w:basedOn w:val="Contenutotabella"/>
    <w:rsid w:val="008F491E"/>
    <w:pPr>
      <w:jc w:val="center"/>
    </w:pPr>
    <w:rPr>
      <w:b/>
      <w:bCs/>
    </w:rPr>
  </w:style>
  <w:style w:type="paragraph" w:styleId="Pidipagina">
    <w:name w:val="footer"/>
    <w:basedOn w:val="Normale"/>
    <w:rsid w:val="008F491E"/>
    <w:pPr>
      <w:suppressLineNumbers/>
      <w:tabs>
        <w:tab w:val="center" w:pos="4819"/>
        <w:tab w:val="right" w:pos="9638"/>
      </w:tabs>
    </w:pPr>
  </w:style>
  <w:style w:type="paragraph" w:customStyle="1" w:styleId="verbale">
    <w:name w:val="verbale"/>
    <w:basedOn w:val="Normale"/>
    <w:rsid w:val="008F491E"/>
    <w:pPr>
      <w:spacing w:after="120" w:line="240" w:lineRule="atLeast"/>
      <w:jc w:val="both"/>
    </w:pPr>
    <w:rPr>
      <w:sz w:val="20"/>
      <w:szCs w:val="20"/>
    </w:rPr>
  </w:style>
  <w:style w:type="paragraph" w:customStyle="1" w:styleId="Contenutocornice">
    <w:name w:val="Contenuto cornice"/>
    <w:basedOn w:val="Corpotesto"/>
    <w:rsid w:val="008F49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29AA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WW-Rigadintestazione1">
    <w:name w:val="WW-Riga d'intestazione1"/>
    <w:basedOn w:val="Normale"/>
    <w:rsid w:val="007D29AA"/>
    <w:pPr>
      <w:tabs>
        <w:tab w:val="center" w:pos="4819"/>
        <w:tab w:val="right" w:pos="9638"/>
      </w:tabs>
      <w:spacing w:after="0" w:line="240" w:lineRule="auto"/>
    </w:pPr>
    <w:rPr>
      <w:rFonts w:ascii="Liberation Serif" w:eastAsia="SimSun" w:hAnsi="Liberation Serif" w:cs="Arial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BA7870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13497F"/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Corpodeltesto21">
    <w:name w:val="Corpo del testo 21"/>
    <w:basedOn w:val="Normale"/>
    <w:rsid w:val="00560C77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dattica02@iistorria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Emilio Zucchetti</cp:lastModifiedBy>
  <cp:revision>5</cp:revision>
  <cp:lastPrinted>2019-05-07T08:49:00Z</cp:lastPrinted>
  <dcterms:created xsi:type="dcterms:W3CDTF">2022-05-02T10:37:00Z</dcterms:created>
  <dcterms:modified xsi:type="dcterms:W3CDTF">2024-05-02T08:54:00Z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