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A65" w14:textId="77777777" w:rsidR="00A06DE1" w:rsidRDefault="00A06DE1" w:rsidP="00A06DE1">
      <w:pPr>
        <w:pStyle w:val="western"/>
        <w:spacing w:before="0" w:after="0"/>
        <w:jc w:val="center"/>
        <w:rPr>
          <w:rFonts w:ascii="Arial" w:hAnsi="Arial" w:cs="Arial"/>
          <w:color w:val="045FCE"/>
          <w:spacing w:val="10"/>
          <w:sz w:val="16"/>
          <w:szCs w:val="16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74624" behindDoc="1" locked="0" layoutInCell="1" allowOverlap="1" wp14:anchorId="6A8FDE6F" wp14:editId="2C55313A">
            <wp:simplePos x="0" y="0"/>
            <wp:positionH relativeFrom="column">
              <wp:posOffset>1068705</wp:posOffset>
            </wp:positionH>
            <wp:positionV relativeFrom="paragraph">
              <wp:posOffset>283</wp:posOffset>
            </wp:positionV>
            <wp:extent cx="3998595" cy="709930"/>
            <wp:effectExtent l="0" t="0" r="0" b="0"/>
            <wp:wrapTopAndBottom/>
            <wp:docPr id="1" name="Immagine 1" descr="Immagine che contiene testo, schermata, Elementi grafici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Elementi grafici, Caratter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59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FD743" w14:textId="77777777" w:rsidR="00A06DE1" w:rsidRPr="00B31153" w:rsidRDefault="00A06DE1" w:rsidP="00A06DE1">
      <w:pPr>
        <w:pStyle w:val="western"/>
        <w:spacing w:before="0" w:after="0"/>
        <w:jc w:val="center"/>
        <w:rPr>
          <w:rFonts w:ascii="Arial" w:hAnsi="Arial" w:cs="Arial"/>
          <w:color w:val="045FCE"/>
          <w:spacing w:val="10"/>
          <w:sz w:val="16"/>
          <w:szCs w:val="16"/>
        </w:rPr>
      </w:pPr>
      <w:r w:rsidRPr="00C46B69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B4E3CEF" wp14:editId="638485DF">
            <wp:extent cx="263662" cy="263662"/>
            <wp:effectExtent l="0" t="0" r="3175" b="3175"/>
            <wp:docPr id="34" name="Immagine 34" descr="Immagine che contiene schizzo, disegno, simbol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magine 34" descr="Immagine che contiene schizzo, disegno, simbolo, emblem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371" cy="28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br/>
      </w:r>
      <w:r w:rsidRPr="00B31153">
        <w:rPr>
          <w:rFonts w:ascii="Arial" w:hAnsi="Arial" w:cs="Arial"/>
          <w:color w:val="045FCE"/>
          <w:spacing w:val="10"/>
          <w:sz w:val="16"/>
          <w:szCs w:val="16"/>
        </w:rPr>
        <w:t>Ministero dell’Istruzione e del Merito</w:t>
      </w:r>
    </w:p>
    <w:p w14:paraId="125205A0" w14:textId="77777777" w:rsidR="00A06DE1" w:rsidRPr="00B31153" w:rsidRDefault="00A06DE1" w:rsidP="00A06DE1">
      <w:pPr>
        <w:pStyle w:val="western"/>
        <w:spacing w:before="0" w:after="0"/>
        <w:jc w:val="center"/>
        <w:rPr>
          <w:color w:val="045FCE"/>
          <w:spacing w:val="10"/>
          <w:sz w:val="16"/>
          <w:szCs w:val="16"/>
        </w:rPr>
      </w:pPr>
      <w:r w:rsidRPr="00B31153">
        <w:rPr>
          <w:rStyle w:val="Enfasigrassetto"/>
          <w:rFonts w:ascii="Arial" w:hAnsi="Arial" w:cs="Arial"/>
          <w:color w:val="045FCE"/>
          <w:spacing w:val="10"/>
          <w:sz w:val="16"/>
          <w:szCs w:val="16"/>
        </w:rPr>
        <w:t>ISTITUTO DI ISTRUZIONE SUPERIORE "J. TORRIANI" - ISTITUTO TECNICO - LICEO SCIENTIFICO</w:t>
      </w:r>
    </w:p>
    <w:p w14:paraId="6FAE8E42" w14:textId="77777777" w:rsidR="00A06DE1" w:rsidRPr="00B31153" w:rsidRDefault="00A06DE1" w:rsidP="00A06DE1">
      <w:pPr>
        <w:pStyle w:val="western"/>
        <w:spacing w:before="0" w:after="0"/>
        <w:jc w:val="center"/>
        <w:rPr>
          <w:color w:val="045FCE"/>
          <w:spacing w:val="10"/>
          <w:sz w:val="16"/>
          <w:szCs w:val="16"/>
        </w:rPr>
      </w:pPr>
      <w:r w:rsidRPr="00B31153">
        <w:rPr>
          <w:rFonts w:ascii="Arial" w:hAnsi="Arial" w:cs="Arial"/>
          <w:color w:val="045FCE"/>
          <w:spacing w:val="10"/>
          <w:sz w:val="16"/>
          <w:szCs w:val="16"/>
        </w:rPr>
        <w:t>Via Seminario, 17/19 - 26100 CREMONA - Tel. 0372 28380</w:t>
      </w:r>
    </w:p>
    <w:p w14:paraId="16947097" w14:textId="77777777" w:rsidR="00A06DE1" w:rsidRPr="00B31153" w:rsidRDefault="00A06DE1" w:rsidP="00A06DE1">
      <w:pPr>
        <w:pStyle w:val="western"/>
        <w:spacing w:before="0" w:after="0"/>
        <w:jc w:val="center"/>
        <w:rPr>
          <w:color w:val="045FCE"/>
          <w:spacing w:val="10"/>
          <w:sz w:val="16"/>
          <w:szCs w:val="16"/>
        </w:rPr>
      </w:pPr>
      <w:r w:rsidRPr="00B31153">
        <w:rPr>
          <w:rStyle w:val="Enfasigrassetto"/>
          <w:rFonts w:ascii="Arial" w:hAnsi="Arial" w:cs="Arial"/>
          <w:color w:val="045FCE"/>
          <w:spacing w:val="10"/>
          <w:sz w:val="16"/>
          <w:szCs w:val="16"/>
        </w:rPr>
        <w:t>ISTITUTO PROFESSIONALE –</w:t>
      </w:r>
      <w:r>
        <w:rPr>
          <w:rStyle w:val="Enfasigrassetto"/>
          <w:rFonts w:ascii="Arial" w:hAnsi="Arial" w:cs="Arial"/>
          <w:color w:val="045FCE"/>
          <w:spacing w:val="10"/>
          <w:sz w:val="16"/>
          <w:szCs w:val="16"/>
        </w:rPr>
        <w:t xml:space="preserve"> </w:t>
      </w:r>
      <w:r w:rsidRPr="00B31153">
        <w:rPr>
          <w:rStyle w:val="Enfasigrassetto"/>
          <w:rFonts w:ascii="Arial" w:hAnsi="Arial" w:cs="Arial"/>
          <w:color w:val="045FCE"/>
          <w:spacing w:val="10"/>
          <w:sz w:val="16"/>
          <w:szCs w:val="16"/>
        </w:rPr>
        <w:t>Sezione associata “ALA PONZONE CIMINO”</w:t>
      </w:r>
    </w:p>
    <w:p w14:paraId="57B01903" w14:textId="77777777" w:rsidR="00A06DE1" w:rsidRPr="00B31153" w:rsidRDefault="00A06DE1" w:rsidP="00A06DE1">
      <w:pPr>
        <w:pStyle w:val="western"/>
        <w:spacing w:before="0" w:after="0"/>
        <w:jc w:val="center"/>
        <w:rPr>
          <w:rFonts w:ascii="Arial" w:hAnsi="Arial" w:cs="Arial"/>
          <w:color w:val="045FCE"/>
          <w:spacing w:val="10"/>
          <w:sz w:val="16"/>
          <w:szCs w:val="16"/>
        </w:rPr>
      </w:pPr>
      <w:r w:rsidRPr="00B31153">
        <w:rPr>
          <w:rFonts w:ascii="Arial" w:hAnsi="Arial" w:cs="Arial"/>
          <w:color w:val="045FCE"/>
          <w:spacing w:val="10"/>
          <w:sz w:val="16"/>
          <w:szCs w:val="16"/>
        </w:rPr>
        <w:t>Via Gerolamo da Cremona, 23 - 26100 CREMONA - Tel. 0372 35179</w:t>
      </w:r>
    </w:p>
    <w:p w14:paraId="19BC5EDC" w14:textId="77777777" w:rsidR="00A06DE1" w:rsidRPr="00B31153" w:rsidRDefault="00A06DE1" w:rsidP="00A06DE1">
      <w:pPr>
        <w:pStyle w:val="western"/>
        <w:spacing w:before="0" w:after="0"/>
        <w:jc w:val="center"/>
        <w:rPr>
          <w:rStyle w:val="Enfasigrassetto"/>
          <w:rFonts w:ascii="Arial" w:hAnsi="Arial" w:cs="Arial"/>
          <w:b w:val="0"/>
          <w:color w:val="045FCE"/>
          <w:spacing w:val="10"/>
          <w:sz w:val="16"/>
          <w:szCs w:val="16"/>
        </w:rPr>
      </w:pPr>
      <w:r w:rsidRPr="00B31153">
        <w:rPr>
          <w:rStyle w:val="Enfasigrassetto"/>
          <w:rFonts w:ascii="Arial" w:hAnsi="Arial" w:cs="Arial"/>
          <w:color w:val="045FCE"/>
          <w:spacing w:val="10"/>
          <w:sz w:val="16"/>
          <w:szCs w:val="16"/>
        </w:rPr>
        <w:t xml:space="preserve">E-mail: cris004006@pec.istruzione.it, cris004006@istruzione.it - </w:t>
      </w:r>
      <w:hyperlink r:id="rId9" w:history="1">
        <w:r w:rsidRPr="00B31153">
          <w:rPr>
            <w:rStyle w:val="Enfasigrassetto"/>
            <w:rFonts w:ascii="Arial" w:hAnsi="Arial" w:cs="Arial"/>
            <w:color w:val="045FCE"/>
            <w:spacing w:val="10"/>
            <w:sz w:val="16"/>
            <w:szCs w:val="16"/>
          </w:rPr>
          <w:t>www.iistorriani.it</w:t>
        </w:r>
      </w:hyperlink>
    </w:p>
    <w:p w14:paraId="2BD3C578" w14:textId="77777777" w:rsidR="00FB5A88" w:rsidRDefault="00FB5A88">
      <w:pPr>
        <w:pStyle w:val="Corpotesto"/>
        <w:jc w:val="center"/>
        <w:rPr>
          <w:rFonts w:ascii="Calibri Light" w:hAnsi="Calibri Light" w:cs="Calibri Light"/>
          <w:color w:val="0000FF"/>
          <w:sz w:val="22"/>
          <w:szCs w:val="22"/>
        </w:rPr>
      </w:pPr>
    </w:p>
    <w:p w14:paraId="764B58DE" w14:textId="77777777" w:rsidR="00FB5A88" w:rsidRDefault="00FB5A88" w:rsidP="0047546D">
      <w:pPr>
        <w:pStyle w:val="Corpotesto"/>
        <w:rPr>
          <w:rFonts w:ascii="Calibri Light" w:hAnsi="Calibri Light" w:cs="Calibri Light"/>
          <w:color w:val="0000FF"/>
          <w:sz w:val="22"/>
          <w:szCs w:val="22"/>
        </w:rPr>
      </w:pPr>
    </w:p>
    <w:p w14:paraId="06B3AEAE" w14:textId="77777777" w:rsidR="00E55A64" w:rsidRDefault="00E55A64" w:rsidP="0047546D">
      <w:pPr>
        <w:pStyle w:val="Corpotesto"/>
        <w:rPr>
          <w:rFonts w:ascii="Calibri Light" w:hAnsi="Calibri Light" w:cs="Calibri Light"/>
          <w:color w:val="0000FF"/>
          <w:sz w:val="22"/>
          <w:szCs w:val="22"/>
        </w:rPr>
      </w:pPr>
    </w:p>
    <w:p w14:paraId="439D3967" w14:textId="77777777" w:rsidR="00FB5A88" w:rsidRDefault="00000000" w:rsidP="0047546D">
      <w:pPr>
        <w:pStyle w:val="Corpotes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PIANO DIDATTICO PERSONALIZZATO</w:t>
      </w:r>
    </w:p>
    <w:p w14:paraId="01B00EE5" w14:textId="77777777" w:rsidR="00FB5A88" w:rsidRDefault="00000000" w:rsidP="0047546D">
      <w:pPr>
        <w:pStyle w:val="Corpotes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Anno Scolastico</w:t>
      </w:r>
      <w:r w:rsidR="0047546D">
        <w:rPr>
          <w:rFonts w:ascii="Calibri Light" w:hAnsi="Calibri Light" w:cs="Calibri Light"/>
          <w:b/>
        </w:rPr>
        <w:t xml:space="preserve"> _____________________</w:t>
      </w:r>
    </w:p>
    <w:p w14:paraId="5A381EF0" w14:textId="77777777" w:rsidR="00FB5A88" w:rsidRDefault="00FB5A88" w:rsidP="0047546D">
      <w:pPr>
        <w:jc w:val="center"/>
        <w:rPr>
          <w:rFonts w:ascii="Calibri Light" w:hAnsi="Calibri Light" w:cs="Calibri Light"/>
          <w:b/>
        </w:rPr>
      </w:pPr>
    </w:p>
    <w:p w14:paraId="3607BC6D" w14:textId="77777777" w:rsidR="00FB5A88" w:rsidRDefault="00FB5A88">
      <w:pPr>
        <w:rPr>
          <w:rFonts w:ascii="Calibri Light" w:hAnsi="Calibri Light" w:cs="Calibri Light"/>
          <w:sz w:val="22"/>
          <w:szCs w:val="22"/>
        </w:rPr>
      </w:pPr>
    </w:p>
    <w:p w14:paraId="2C7CACCC" w14:textId="06768334" w:rsidR="00FB5A88" w:rsidRDefault="00A06DE1">
      <w:pPr>
        <w:pStyle w:val="Corpotesto"/>
        <w:spacing w:after="200" w:line="276" w:lineRule="auto"/>
        <w:ind w:left="720"/>
        <w:jc w:val="center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TIPO DI DOCUMENTO:</w:t>
      </w:r>
    </w:p>
    <w:p w14:paraId="4D82AC1C" w14:textId="4F4AB8A1" w:rsidR="00A06DE1" w:rsidRPr="00A06DE1" w:rsidRDefault="00A06DE1" w:rsidP="00A06DE1">
      <w:pPr>
        <w:pStyle w:val="Corpotesto"/>
        <w:numPr>
          <w:ilvl w:val="0"/>
          <w:numId w:val="51"/>
        </w:numPr>
        <w:spacing w:after="200" w:line="276" w:lineRule="auto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DSA</w:t>
      </w:r>
    </w:p>
    <w:p w14:paraId="1A38FFB7" w14:textId="143089FB" w:rsidR="00A06DE1" w:rsidRPr="00A06DE1" w:rsidRDefault="00A06DE1" w:rsidP="00A06DE1">
      <w:pPr>
        <w:pStyle w:val="Corpotesto"/>
        <w:numPr>
          <w:ilvl w:val="0"/>
          <w:numId w:val="51"/>
        </w:numPr>
        <w:spacing w:after="200" w:line="276" w:lineRule="auto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ALTRI BES</w:t>
      </w:r>
    </w:p>
    <w:p w14:paraId="45FDD1C5" w14:textId="7814F426" w:rsidR="00FB5A88" w:rsidRPr="00E55A64" w:rsidRDefault="00A06DE1" w:rsidP="00E55A64">
      <w:pPr>
        <w:pStyle w:val="Corpotesto"/>
        <w:numPr>
          <w:ilvl w:val="0"/>
          <w:numId w:val="51"/>
        </w:numPr>
        <w:spacing w:after="200" w:line="276" w:lineRule="auto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BES L2</w:t>
      </w:r>
    </w:p>
    <w:p w14:paraId="35654D3B" w14:textId="77777777" w:rsidR="006544A6" w:rsidRPr="00BA5184" w:rsidRDefault="006544A6" w:rsidP="006544A6">
      <w:pPr>
        <w:jc w:val="both"/>
        <w:rPr>
          <w:rFonts w:ascii="Calibri Light" w:hAnsi="Calibri Light" w:cs="Calibri Light"/>
          <w:b/>
        </w:rPr>
      </w:pPr>
    </w:p>
    <w:p w14:paraId="02D86BDE" w14:textId="62E84468" w:rsidR="006544A6" w:rsidRPr="00BA5184" w:rsidRDefault="006544A6" w:rsidP="006544A6">
      <w:pPr>
        <w:rPr>
          <w:rFonts w:ascii="Calibri Light" w:hAnsi="Calibri Light" w:cs="Calibri Light"/>
        </w:rPr>
      </w:pPr>
      <w:r w:rsidRPr="00BA5184">
        <w:rPr>
          <w:rFonts w:ascii="Calibri Light" w:hAnsi="Calibri Light" w:cs="Calibri Light"/>
        </w:rPr>
        <w:t>Cognome Nome: _______________________________________________________________</w:t>
      </w:r>
    </w:p>
    <w:p w14:paraId="43AEC8AA" w14:textId="77777777" w:rsidR="006544A6" w:rsidRPr="00BA5184" w:rsidRDefault="006544A6" w:rsidP="006544A6">
      <w:pPr>
        <w:rPr>
          <w:rFonts w:ascii="Calibri Light" w:hAnsi="Calibri Light" w:cs="Calibri Light"/>
        </w:rPr>
      </w:pPr>
    </w:p>
    <w:p w14:paraId="2354F143" w14:textId="77777777" w:rsidR="006544A6" w:rsidRPr="00BA5184" w:rsidRDefault="006544A6" w:rsidP="006544A6">
      <w:pPr>
        <w:rPr>
          <w:rFonts w:ascii="Calibri Light" w:hAnsi="Calibri Light" w:cs="Calibri Light"/>
        </w:rPr>
      </w:pPr>
      <w:r w:rsidRPr="00BA5184">
        <w:rPr>
          <w:rFonts w:ascii="Calibri Light" w:hAnsi="Calibri Light" w:cs="Calibri Light"/>
        </w:rPr>
        <w:t>Classe: _____________________</w:t>
      </w:r>
    </w:p>
    <w:p w14:paraId="0CB8571B" w14:textId="77777777" w:rsidR="006544A6" w:rsidRPr="00BA5184" w:rsidRDefault="006544A6" w:rsidP="006544A6">
      <w:pPr>
        <w:rPr>
          <w:rFonts w:ascii="Calibri Light" w:hAnsi="Calibri Light" w:cs="Calibri Light"/>
        </w:rPr>
      </w:pPr>
    </w:p>
    <w:p w14:paraId="16F27064" w14:textId="77777777" w:rsidR="006544A6" w:rsidRPr="00BA5184" w:rsidRDefault="006544A6" w:rsidP="006544A6">
      <w:pPr>
        <w:rPr>
          <w:rFonts w:ascii="Calibri Light" w:hAnsi="Calibri Light" w:cs="Calibri Light"/>
        </w:rPr>
      </w:pPr>
      <w:r w:rsidRPr="00BA5184">
        <w:rPr>
          <w:rFonts w:ascii="Calibri Light" w:hAnsi="Calibri Light" w:cs="Calibri Light"/>
        </w:rPr>
        <w:t>Coordinatore del Consiglio di Classe: Prof. ____________________________________________</w:t>
      </w:r>
    </w:p>
    <w:p w14:paraId="6DCE6E0A" w14:textId="77777777" w:rsidR="006544A6" w:rsidRPr="00BA5184" w:rsidRDefault="006544A6" w:rsidP="006544A6">
      <w:pPr>
        <w:rPr>
          <w:rFonts w:ascii="Calibri Light" w:hAnsi="Calibri Light" w:cs="Calibri Light"/>
        </w:rPr>
      </w:pPr>
    </w:p>
    <w:p w14:paraId="23605AF0" w14:textId="77777777" w:rsidR="006544A6" w:rsidRPr="00BA5184" w:rsidRDefault="006544A6" w:rsidP="006544A6">
      <w:pPr>
        <w:rPr>
          <w:rFonts w:ascii="Calibri Light" w:hAnsi="Calibri Light" w:cs="Calibri Light"/>
        </w:rPr>
      </w:pPr>
      <w:r w:rsidRPr="00BA5184">
        <w:rPr>
          <w:rFonts w:ascii="Calibri Light" w:hAnsi="Calibri Light" w:cs="Calibri Light"/>
        </w:rPr>
        <w:t xml:space="preserve">Referente </w:t>
      </w:r>
      <w:r w:rsidR="007737AD">
        <w:rPr>
          <w:rFonts w:ascii="Calibri Light" w:hAnsi="Calibri Light" w:cs="Calibri Light"/>
        </w:rPr>
        <w:t>BES</w:t>
      </w:r>
      <w:r w:rsidRPr="00BA5184">
        <w:rPr>
          <w:rFonts w:ascii="Calibri Light" w:hAnsi="Calibri Light" w:cs="Calibri Light"/>
        </w:rPr>
        <w:t xml:space="preserve"> dell’Istituto: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b/>
          <w:bCs/>
          <w:u w:val="single"/>
        </w:rPr>
        <w:t>Prof.ssa MORETTI NADIA</w:t>
      </w:r>
    </w:p>
    <w:p w14:paraId="428D72D8" w14:textId="77777777" w:rsidR="00FB5A88" w:rsidRDefault="00FB5A88">
      <w:pPr>
        <w:rPr>
          <w:rFonts w:ascii="Calibri Light" w:hAnsi="Calibri Light" w:cs="Calibri Light"/>
          <w:sz w:val="22"/>
          <w:szCs w:val="22"/>
        </w:rPr>
      </w:pPr>
    </w:p>
    <w:p w14:paraId="477B9126" w14:textId="77777777" w:rsidR="00FB5A88" w:rsidRDefault="00FB5A88">
      <w:pPr>
        <w:pStyle w:val="Corpotesto"/>
        <w:jc w:val="center"/>
        <w:rPr>
          <w:rFonts w:ascii="Calibri Light" w:hAnsi="Calibri Light" w:cs="Calibri Light"/>
          <w:sz w:val="22"/>
          <w:szCs w:val="22"/>
        </w:rPr>
      </w:pPr>
    </w:p>
    <w:p w14:paraId="6A7C3FFC" w14:textId="77777777" w:rsidR="00FB5A88" w:rsidRDefault="00000000">
      <w:pPr>
        <w:pStyle w:val="Corpotesto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PERIODO</w:t>
      </w:r>
      <w:r w:rsidR="00397629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DIDATTICO DI</w:t>
      </w:r>
      <w:r w:rsidR="00397629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RIFERIMENTO:</w:t>
      </w:r>
    </w:p>
    <w:p w14:paraId="3BAF96F1" w14:textId="77777777" w:rsidR="00FB5A88" w:rsidRDefault="00000000">
      <w:pPr>
        <w:pStyle w:val="Corpotesto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(</w:t>
      </w:r>
      <w:r w:rsidR="00397629">
        <w:rPr>
          <w:rFonts w:ascii="Calibri Light" w:hAnsi="Calibri Light" w:cs="Calibri Light"/>
          <w:sz w:val="22"/>
          <w:szCs w:val="22"/>
        </w:rPr>
        <w:t>selezionare l’opzione</w:t>
      </w:r>
      <w:r>
        <w:rPr>
          <w:rFonts w:ascii="Calibri Light" w:hAnsi="Calibri Light" w:cs="Calibri Light"/>
          <w:sz w:val="22"/>
          <w:szCs w:val="22"/>
        </w:rPr>
        <w:t xml:space="preserve"> corrispondente alla durata prescelta)</w:t>
      </w:r>
    </w:p>
    <w:p w14:paraId="5A3E60B5" w14:textId="77777777" w:rsidR="00FB5A88" w:rsidRDefault="00000000">
      <w:pPr>
        <w:pStyle w:val="Corpotesto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2610F2B2" w14:textId="77777777" w:rsidR="00FB5A88" w:rsidRDefault="00000000" w:rsidP="00784756">
      <w:pPr>
        <w:pStyle w:val="Corpotesto"/>
        <w:numPr>
          <w:ilvl w:val="0"/>
          <w:numId w:val="11"/>
        </w:numPr>
        <w:spacing w:afterLines="120" w:after="288"/>
        <w:ind w:left="714" w:hanging="357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TRI/QUADRIMESTRALE</w:t>
      </w:r>
    </w:p>
    <w:p w14:paraId="733B6290" w14:textId="77777777" w:rsidR="00FB5A88" w:rsidRDefault="00000000" w:rsidP="00784756">
      <w:pPr>
        <w:pStyle w:val="Corpotesto"/>
        <w:numPr>
          <w:ilvl w:val="0"/>
          <w:numId w:val="11"/>
        </w:numPr>
        <w:spacing w:afterLines="120" w:after="288"/>
        <w:ind w:left="714" w:hanging="357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ANNUALE</w:t>
      </w:r>
    </w:p>
    <w:p w14:paraId="48412E97" w14:textId="77777777" w:rsidR="00FB5A88" w:rsidRDefault="00000000" w:rsidP="00784756">
      <w:pPr>
        <w:pStyle w:val="Corpotesto"/>
        <w:numPr>
          <w:ilvl w:val="0"/>
          <w:numId w:val="11"/>
        </w:numPr>
        <w:spacing w:afterLines="120" w:after="288"/>
        <w:ind w:left="714" w:hanging="357"/>
        <w:rPr>
          <w:rFonts w:ascii="Calibri Light" w:hAnsi="Calibri Light" w:cs="Calibri Light"/>
          <w:b/>
          <w:color w:val="000000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BIENNALE (</w:t>
      </w:r>
      <w:r w:rsidR="00CA543B">
        <w:rPr>
          <w:rFonts w:ascii="Calibri Light" w:hAnsi="Calibri Light" w:cs="Calibri Light"/>
          <w:sz w:val="22"/>
          <w:szCs w:val="22"/>
        </w:rPr>
        <w:t>INDICARE BIENNIO: _________________________</w:t>
      </w:r>
      <w:r>
        <w:rPr>
          <w:rFonts w:ascii="Calibri Light" w:hAnsi="Calibri Light" w:cs="Calibri Light"/>
          <w:sz w:val="22"/>
          <w:szCs w:val="22"/>
        </w:rPr>
        <w:t>)</w:t>
      </w:r>
    </w:p>
    <w:p w14:paraId="07A52F80" w14:textId="77777777" w:rsidR="00FB5A88" w:rsidRDefault="00000000" w:rsidP="00784756">
      <w:pPr>
        <w:pStyle w:val="Corpotesto"/>
        <w:numPr>
          <w:ilvl w:val="0"/>
          <w:numId w:val="11"/>
        </w:numPr>
        <w:spacing w:afterLines="120" w:after="288"/>
        <w:ind w:left="714" w:hanging="357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>ALTRO</w:t>
      </w:r>
      <w:r w:rsidR="00CA543B" w:rsidRPr="00CA543B">
        <w:rPr>
          <w:rFonts w:ascii="Calibri Light" w:hAnsi="Calibri Light" w:cs="Calibri Light"/>
          <w:sz w:val="22"/>
          <w:szCs w:val="22"/>
        </w:rPr>
        <w:t>: _________________________</w:t>
      </w:r>
    </w:p>
    <w:p w14:paraId="671BF067" w14:textId="77777777" w:rsidR="00FB5A88" w:rsidRDefault="00FB5A88">
      <w:pPr>
        <w:pStyle w:val="Corpotesto"/>
        <w:spacing w:after="200" w:line="276" w:lineRule="auto"/>
        <w:jc w:val="center"/>
        <w:rPr>
          <w:rFonts w:ascii="Calibri Light" w:hAnsi="Calibri Light" w:cs="Calibri Light"/>
          <w:color w:val="000000"/>
          <w:sz w:val="22"/>
          <w:szCs w:val="22"/>
          <w:lang w:val="en-GB"/>
        </w:rPr>
      </w:pPr>
    </w:p>
    <w:p w14:paraId="3654801C" w14:textId="77777777" w:rsidR="00ED3026" w:rsidRPr="00BA5184" w:rsidRDefault="00ED3026" w:rsidP="00ED3026">
      <w:pPr>
        <w:rPr>
          <w:rFonts w:ascii="Calibri Light" w:hAnsi="Calibri Light" w:cs="Calibri Light"/>
        </w:rPr>
        <w:sectPr w:rsidR="00ED3026" w:rsidRPr="00BA51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851" w:left="851" w:header="720" w:footer="170" w:gutter="0"/>
          <w:cols w:space="720"/>
          <w:docGrid w:linePitch="600" w:charSpace="32768"/>
        </w:sectPr>
      </w:pPr>
    </w:p>
    <w:p w14:paraId="62C38245" w14:textId="77777777" w:rsidR="00ED3026" w:rsidRPr="00BA5184" w:rsidRDefault="00ED3026" w:rsidP="00ED3026">
      <w:pPr>
        <w:pStyle w:val="Default"/>
        <w:ind w:left="420"/>
        <w:jc w:val="center"/>
        <w:rPr>
          <w:rFonts w:ascii="Calibri Light" w:hAnsi="Calibri Light" w:cs="Calibri Light"/>
          <w:b/>
        </w:rPr>
      </w:pPr>
      <w:r w:rsidRPr="00BA5184">
        <w:rPr>
          <w:rFonts w:ascii="Calibri Light" w:hAnsi="Calibri Light" w:cs="Calibri Light"/>
          <w:b/>
        </w:rPr>
        <w:lastRenderedPageBreak/>
        <w:t>STRUMENTI COMPENSATIVI</w:t>
      </w:r>
    </w:p>
    <w:p w14:paraId="01697194" w14:textId="77777777" w:rsidR="00ED3026" w:rsidRPr="00BA5184" w:rsidRDefault="00ED3026" w:rsidP="00ED3026">
      <w:pPr>
        <w:pStyle w:val="Default"/>
        <w:ind w:left="420"/>
        <w:jc w:val="both"/>
        <w:rPr>
          <w:rFonts w:ascii="Calibri Light" w:hAnsi="Calibri Light" w:cs="Calibri Light"/>
          <w:b/>
        </w:rPr>
      </w:pPr>
    </w:p>
    <w:tbl>
      <w:tblPr>
        <w:tblW w:w="0" w:type="auto"/>
        <w:tblInd w:w="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3"/>
        <w:gridCol w:w="5211"/>
      </w:tblGrid>
      <w:tr w:rsidR="00ED3026" w:rsidRPr="00BA5184" w14:paraId="120A9A29" w14:textId="77777777">
        <w:trPr>
          <w:trHeight w:val="1020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14:paraId="4536EC71" w14:textId="77777777" w:rsidR="00ED3026" w:rsidRPr="00024DB8" w:rsidRDefault="00ED3026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24DB8">
              <w:rPr>
                <w:rFonts w:ascii="Calibri Light" w:hAnsi="Calibri Light" w:cs="Calibri Light"/>
                <w:b/>
                <w:bCs/>
              </w:rPr>
              <w:t>Strumenti compensativi</w:t>
            </w:r>
            <w:r w:rsidRPr="00024DB8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6719954C" w14:textId="77777777" w:rsidR="00ED3026" w:rsidRPr="00024DB8" w:rsidRDefault="00ED3026">
            <w:pPr>
              <w:suppressAutoHyphens w:val="0"/>
              <w:jc w:val="center"/>
              <w:rPr>
                <w:rFonts w:ascii="Calibri Light" w:hAnsi="Calibri Light" w:cs="Calibri Light"/>
              </w:rPr>
            </w:pPr>
            <w:r w:rsidRPr="00024DB8">
              <w:rPr>
                <w:rFonts w:ascii="Calibri Light" w:hAnsi="Calibri Light" w:cs="Calibri Light"/>
                <w:b/>
                <w:bCs/>
              </w:rPr>
              <w:t>Disciplina o aree disciplinari</w:t>
            </w:r>
          </w:p>
          <w:p w14:paraId="5B817FA4" w14:textId="77777777" w:rsidR="00ED3026" w:rsidRPr="00024DB8" w:rsidRDefault="00ED3026">
            <w:pPr>
              <w:suppressAutoHyphens w:val="0"/>
              <w:jc w:val="center"/>
              <w:rPr>
                <w:rFonts w:ascii="Calibri Light" w:hAnsi="Calibri Light" w:cs="Calibri Light"/>
              </w:rPr>
            </w:pPr>
            <w:r w:rsidRPr="00024DB8">
              <w:rPr>
                <w:rFonts w:ascii="Calibri Light" w:hAnsi="Calibri Light" w:cs="Calibri Light"/>
              </w:rPr>
              <w:t>(se utilizzati in tutte le discipline indicare “</w:t>
            </w:r>
            <w:r w:rsidRPr="00024DB8">
              <w:rPr>
                <w:rFonts w:ascii="Calibri Light" w:hAnsi="Calibri Light" w:cs="Calibri Light"/>
                <w:b/>
                <w:bCs/>
                <w:u w:val="single"/>
              </w:rPr>
              <w:t>TUTTE</w:t>
            </w:r>
            <w:r w:rsidRPr="00024DB8">
              <w:rPr>
                <w:rFonts w:ascii="Calibri Light" w:hAnsi="Calibri Light" w:cs="Calibri Light"/>
              </w:rPr>
              <w:t>”, in caso contrario specificare)</w:t>
            </w:r>
          </w:p>
        </w:tc>
      </w:tr>
      <w:tr w:rsidR="00ED3026" w:rsidRPr="00BA5184" w14:paraId="2A27600D" w14:textId="77777777" w:rsidTr="00075131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BC8D9BB" w14:textId="77777777" w:rsidR="00ED3026" w:rsidRPr="00CF2EBB" w:rsidRDefault="00ED3026" w:rsidP="00075131">
            <w:pPr>
              <w:widowControl/>
              <w:numPr>
                <w:ilvl w:val="0"/>
                <w:numId w:val="28"/>
              </w:numPr>
              <w:suppressAutoHyphens w:val="0"/>
              <w:ind w:right="249"/>
              <w:rPr>
                <w:rFonts w:ascii="Calibri Light" w:hAnsi="Calibri Light" w:cs="Calibri Light"/>
                <w:sz w:val="22"/>
                <w:szCs w:val="22"/>
              </w:rPr>
            </w:pPr>
            <w:r w:rsidRPr="00CF2EBB">
              <w:rPr>
                <w:rFonts w:ascii="Calibri Light" w:hAnsi="Calibri Light" w:cs="Calibri Light"/>
                <w:sz w:val="22"/>
                <w:szCs w:val="22"/>
              </w:rPr>
              <w:t>uso del computer e di sussidi audiovisivi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2355B5AD" w14:textId="77777777" w:rsidR="00ED3026" w:rsidRPr="00075131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5052A6C6" w14:textId="77777777" w:rsidTr="00075131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39CA106" w14:textId="77777777" w:rsidR="00ED3026" w:rsidRPr="00CF2EBB" w:rsidRDefault="00ED3026" w:rsidP="00075131">
            <w:pPr>
              <w:widowControl/>
              <w:numPr>
                <w:ilvl w:val="0"/>
                <w:numId w:val="28"/>
              </w:numPr>
              <w:suppressAutoHyphens w:val="0"/>
              <w:ind w:right="249"/>
              <w:rPr>
                <w:rFonts w:ascii="Calibri Light" w:hAnsi="Calibri Light" w:cs="Calibri Light"/>
                <w:sz w:val="22"/>
                <w:szCs w:val="22"/>
              </w:rPr>
            </w:pPr>
            <w:r w:rsidRPr="00CF2EBB">
              <w:rPr>
                <w:rFonts w:ascii="Calibri Light" w:hAnsi="Calibri Light" w:cs="Calibri Light"/>
                <w:sz w:val="22"/>
                <w:szCs w:val="22"/>
              </w:rPr>
              <w:t>uso della tavola pitagorica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6ADA35E6" w14:textId="77777777" w:rsidR="00ED3026" w:rsidRPr="00075131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3EC3A09E" w14:textId="77777777" w:rsidTr="00075131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DD4DB44" w14:textId="77777777" w:rsidR="00ED3026" w:rsidRPr="00CF2EBB" w:rsidRDefault="00ED3026" w:rsidP="00075131">
            <w:pPr>
              <w:widowControl/>
              <w:numPr>
                <w:ilvl w:val="0"/>
                <w:numId w:val="28"/>
              </w:numPr>
              <w:suppressAutoHyphens w:val="0"/>
              <w:ind w:right="249"/>
              <w:rPr>
                <w:rFonts w:ascii="Calibri Light" w:hAnsi="Calibri Light" w:cs="Calibri Light"/>
                <w:sz w:val="22"/>
                <w:szCs w:val="22"/>
              </w:rPr>
            </w:pPr>
            <w:r w:rsidRPr="00CF2EBB">
              <w:rPr>
                <w:rFonts w:ascii="Calibri Light" w:hAnsi="Calibri Light" w:cs="Calibri Light"/>
                <w:sz w:val="22"/>
                <w:szCs w:val="22"/>
              </w:rPr>
              <w:t>uso del registratore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39EC714E" w14:textId="77777777" w:rsidR="00ED3026" w:rsidRPr="00075131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33C0D11B" w14:textId="77777777" w:rsidTr="00075131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1F59AB9" w14:textId="77777777" w:rsidR="00ED3026" w:rsidRPr="00CF2EBB" w:rsidRDefault="00ED3026" w:rsidP="00075131">
            <w:pPr>
              <w:widowControl/>
              <w:numPr>
                <w:ilvl w:val="0"/>
                <w:numId w:val="28"/>
              </w:numPr>
              <w:suppressAutoHyphens w:val="0"/>
              <w:ind w:right="249"/>
              <w:rPr>
                <w:rFonts w:ascii="Calibri Light" w:hAnsi="Calibri Light" w:cs="Calibri Light"/>
                <w:sz w:val="22"/>
                <w:szCs w:val="22"/>
              </w:rPr>
            </w:pPr>
            <w:r w:rsidRPr="00CF2EBB">
              <w:rPr>
                <w:rFonts w:ascii="Calibri Light" w:hAnsi="Calibri Light" w:cs="Calibri Light"/>
                <w:sz w:val="22"/>
                <w:szCs w:val="22"/>
              </w:rPr>
              <w:t>uso della calcolatrice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763D966D" w14:textId="77777777" w:rsidR="00ED3026" w:rsidRPr="00075131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23EBA932" w14:textId="77777777" w:rsidTr="00075131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722B5E1" w14:textId="77777777" w:rsidR="00ED3026" w:rsidRPr="00CF2EBB" w:rsidRDefault="00ED3026" w:rsidP="00075131">
            <w:pPr>
              <w:widowControl/>
              <w:numPr>
                <w:ilvl w:val="0"/>
                <w:numId w:val="28"/>
              </w:numPr>
              <w:suppressAutoHyphens w:val="0"/>
              <w:ind w:right="249"/>
              <w:rPr>
                <w:rFonts w:ascii="Calibri Light" w:hAnsi="Calibri Light" w:cs="Calibri Light"/>
                <w:sz w:val="22"/>
                <w:szCs w:val="22"/>
              </w:rPr>
            </w:pPr>
            <w:r w:rsidRPr="00CF2EBB">
              <w:rPr>
                <w:rFonts w:ascii="Calibri Light" w:hAnsi="Calibri Light" w:cs="Calibri Light"/>
                <w:sz w:val="22"/>
                <w:szCs w:val="22"/>
              </w:rPr>
              <w:t>uso di tavole riassuntive delle formule   matematiche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59A82DA3" w14:textId="77777777" w:rsidR="00ED3026" w:rsidRPr="00075131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44BA849C" w14:textId="77777777" w:rsidTr="00075131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2C6BAFB" w14:textId="77777777" w:rsidR="00ED3026" w:rsidRPr="00CF2EBB" w:rsidRDefault="00ED3026" w:rsidP="00075131">
            <w:pPr>
              <w:widowControl/>
              <w:numPr>
                <w:ilvl w:val="0"/>
                <w:numId w:val="28"/>
              </w:numPr>
              <w:suppressAutoHyphens w:val="0"/>
              <w:ind w:right="249"/>
              <w:rPr>
                <w:rFonts w:ascii="Calibri Light" w:hAnsi="Calibri Light" w:cs="Calibri Light"/>
                <w:sz w:val="22"/>
                <w:szCs w:val="22"/>
              </w:rPr>
            </w:pPr>
            <w:r w:rsidRPr="00CF2EBB">
              <w:rPr>
                <w:rFonts w:ascii="Calibri Light" w:hAnsi="Calibri Light" w:cs="Calibri Light"/>
                <w:sz w:val="22"/>
                <w:szCs w:val="22"/>
              </w:rPr>
              <w:t>uso di tavole delle formule fisiche, chimiche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3D000487" w14:textId="77777777" w:rsidR="00ED3026" w:rsidRPr="00075131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170A9C76" w14:textId="77777777" w:rsidTr="00075131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27E3F25" w14:textId="77777777" w:rsidR="00ED3026" w:rsidRPr="00CF2EBB" w:rsidRDefault="00ED3026" w:rsidP="00075131">
            <w:pPr>
              <w:widowControl/>
              <w:numPr>
                <w:ilvl w:val="0"/>
                <w:numId w:val="28"/>
              </w:numPr>
              <w:suppressAutoHyphens w:val="0"/>
              <w:ind w:right="249"/>
              <w:rPr>
                <w:rFonts w:ascii="Calibri Light" w:hAnsi="Calibri Light" w:cs="Calibri Light"/>
                <w:sz w:val="22"/>
                <w:szCs w:val="22"/>
              </w:rPr>
            </w:pPr>
            <w:r w:rsidRPr="00CF2EBB">
              <w:rPr>
                <w:rFonts w:ascii="Calibri Light" w:hAnsi="Calibri Light" w:cs="Calibri Light"/>
                <w:sz w:val="22"/>
                <w:szCs w:val="22"/>
              </w:rPr>
              <w:t>schemi e mappe logiche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00494C8E" w14:textId="77777777" w:rsidR="00ED3026" w:rsidRPr="00075131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41346CB7" w14:textId="77777777" w:rsidTr="00075131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D21092E" w14:textId="77777777" w:rsidR="00ED3026" w:rsidRPr="00CF2EBB" w:rsidRDefault="00ED3026" w:rsidP="00075131">
            <w:pPr>
              <w:widowControl/>
              <w:numPr>
                <w:ilvl w:val="0"/>
                <w:numId w:val="28"/>
              </w:numPr>
              <w:suppressAutoHyphens w:val="0"/>
              <w:ind w:right="249"/>
              <w:rPr>
                <w:rFonts w:ascii="Calibri Light" w:hAnsi="Calibri Light" w:cs="Calibri Light"/>
                <w:sz w:val="22"/>
                <w:szCs w:val="22"/>
              </w:rPr>
            </w:pPr>
            <w:r w:rsidRPr="00CF2EBB">
              <w:rPr>
                <w:rFonts w:ascii="Calibri Light" w:hAnsi="Calibri Light" w:cs="Calibri Light"/>
                <w:sz w:val="22"/>
                <w:szCs w:val="22"/>
              </w:rPr>
              <w:t>libri digitali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4769CEEE" w14:textId="77777777" w:rsidR="00ED3026" w:rsidRPr="00075131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3249BF68" w14:textId="77777777" w:rsidTr="00075131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33B75E2" w14:textId="77777777" w:rsidR="00ED3026" w:rsidRPr="00CF2EBB" w:rsidRDefault="00ED3026" w:rsidP="00075131">
            <w:pPr>
              <w:widowControl/>
              <w:numPr>
                <w:ilvl w:val="0"/>
                <w:numId w:val="28"/>
              </w:numPr>
              <w:suppressAutoHyphens w:val="0"/>
              <w:ind w:right="249"/>
              <w:rPr>
                <w:rFonts w:ascii="Calibri Light" w:hAnsi="Calibri Light" w:cs="Calibri Light"/>
                <w:sz w:val="22"/>
                <w:szCs w:val="22"/>
              </w:rPr>
            </w:pPr>
            <w:r w:rsidRPr="00CF2EBB">
              <w:rPr>
                <w:rFonts w:ascii="Calibri Light" w:hAnsi="Calibri Light" w:cs="Calibri Light"/>
                <w:sz w:val="22"/>
                <w:szCs w:val="22"/>
              </w:rPr>
              <w:t>materiale didattico digitale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6B262AED" w14:textId="77777777" w:rsidR="00ED3026" w:rsidRPr="00075131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40DADA57" w14:textId="77777777" w:rsidTr="00075131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240D59E" w14:textId="77777777" w:rsidR="00ED3026" w:rsidRPr="00CF2EBB" w:rsidRDefault="00ED3026" w:rsidP="00075131">
            <w:pPr>
              <w:widowControl/>
              <w:numPr>
                <w:ilvl w:val="0"/>
                <w:numId w:val="28"/>
              </w:numPr>
              <w:suppressAutoHyphens w:val="0"/>
              <w:ind w:right="249"/>
              <w:rPr>
                <w:rFonts w:ascii="Calibri Light" w:hAnsi="Calibri Light" w:cs="Calibri Light"/>
                <w:sz w:val="22"/>
                <w:szCs w:val="22"/>
              </w:rPr>
            </w:pPr>
            <w:r w:rsidRPr="00CF2EBB">
              <w:rPr>
                <w:rFonts w:ascii="Calibri Light" w:hAnsi="Calibri Light" w:cs="Calibri Light"/>
                <w:sz w:val="22"/>
                <w:szCs w:val="22"/>
              </w:rPr>
              <w:t>dizionari di lingua straniera computerizzati, traduttori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1C4FEA43" w14:textId="77777777" w:rsidR="00ED3026" w:rsidRPr="00075131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75182A75" w14:textId="77777777" w:rsidTr="00075131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6F718D1" w14:textId="77777777" w:rsidR="00ED3026" w:rsidRPr="00CF2EBB" w:rsidRDefault="00ED3026" w:rsidP="00075131">
            <w:pPr>
              <w:widowControl/>
              <w:numPr>
                <w:ilvl w:val="0"/>
                <w:numId w:val="28"/>
              </w:numPr>
              <w:suppressAutoHyphens w:val="0"/>
              <w:ind w:right="6"/>
              <w:rPr>
                <w:rFonts w:ascii="Calibri Light" w:hAnsi="Calibri Light" w:cs="Calibri Light"/>
                <w:sz w:val="22"/>
                <w:szCs w:val="22"/>
              </w:rPr>
            </w:pPr>
            <w:r w:rsidRPr="00CF2EBB">
              <w:rPr>
                <w:rFonts w:ascii="Calibri Light" w:hAnsi="Calibri Light" w:cs="Calibri Light"/>
                <w:sz w:val="22"/>
                <w:szCs w:val="22"/>
              </w:rPr>
              <w:t>lettura da altri di testi e consegne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707FE243" w14:textId="77777777" w:rsidR="00ED3026" w:rsidRPr="00075131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7FDFFDFB" w14:textId="77777777" w:rsidTr="00075131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B21D01A" w14:textId="77777777" w:rsidR="00ED3026" w:rsidRPr="00CF2EBB" w:rsidRDefault="00ED3026" w:rsidP="00075131">
            <w:pPr>
              <w:widowControl/>
              <w:numPr>
                <w:ilvl w:val="0"/>
                <w:numId w:val="30"/>
              </w:numPr>
              <w:suppressAutoHyphens w:val="0"/>
              <w:ind w:right="249"/>
              <w:rPr>
                <w:rFonts w:ascii="Calibri Light" w:hAnsi="Calibri Light" w:cs="Calibri Light"/>
                <w:sz w:val="22"/>
                <w:szCs w:val="22"/>
              </w:rPr>
            </w:pPr>
            <w:r w:rsidRPr="00CF2EBB">
              <w:rPr>
                <w:rFonts w:ascii="Calibri Light" w:hAnsi="Calibri Light" w:cs="Calibri Light"/>
                <w:sz w:val="22"/>
                <w:szCs w:val="22"/>
              </w:rPr>
              <w:t>ALTRO: _________________________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1B394A31" w14:textId="77777777" w:rsidR="00ED3026" w:rsidRPr="00075131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F1F91A0" w14:textId="77777777" w:rsidR="00ED3026" w:rsidRPr="00BA5184" w:rsidRDefault="00ED3026" w:rsidP="00ED3026">
      <w:pPr>
        <w:pStyle w:val="Default"/>
        <w:ind w:left="420"/>
        <w:jc w:val="both"/>
        <w:rPr>
          <w:rFonts w:ascii="Calibri Light" w:hAnsi="Calibri Light" w:cs="Calibri Light"/>
          <w:b/>
        </w:rPr>
      </w:pPr>
    </w:p>
    <w:p w14:paraId="09228251" w14:textId="77777777" w:rsidR="00ED3026" w:rsidRPr="00BA5184" w:rsidRDefault="00ED3026" w:rsidP="00ED3026">
      <w:pPr>
        <w:pStyle w:val="Default"/>
        <w:ind w:left="420"/>
        <w:jc w:val="both"/>
        <w:rPr>
          <w:rFonts w:ascii="Calibri Light" w:hAnsi="Calibri Light" w:cs="Calibri Light"/>
          <w:b/>
        </w:rPr>
      </w:pPr>
    </w:p>
    <w:p w14:paraId="42443B76" w14:textId="77777777" w:rsidR="00380AE9" w:rsidRDefault="00380AE9">
      <w:pPr>
        <w:widowControl/>
        <w:suppressAutoHyphens w:val="0"/>
        <w:rPr>
          <w:rFonts w:ascii="Calibri Light" w:eastAsia="Calibri" w:hAnsi="Calibri Light" w:cs="Calibri Light"/>
          <w:b/>
          <w:color w:val="000000"/>
          <w:lang w:eastAsia="ar-SA" w:bidi="ar-SA"/>
        </w:rPr>
      </w:pPr>
      <w:r>
        <w:rPr>
          <w:rFonts w:ascii="Calibri Light" w:hAnsi="Calibri Light" w:cs="Calibri Light"/>
          <w:b/>
        </w:rPr>
        <w:br w:type="page"/>
      </w:r>
    </w:p>
    <w:p w14:paraId="139DB629" w14:textId="4D39ECF4" w:rsidR="00ED3026" w:rsidRDefault="00ED3026" w:rsidP="00380AE9">
      <w:pPr>
        <w:pStyle w:val="Default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MISURE DISPENSATIVE</w:t>
      </w:r>
    </w:p>
    <w:p w14:paraId="24620AAE" w14:textId="77777777" w:rsidR="00ED3026" w:rsidRPr="00BA5184" w:rsidRDefault="00ED3026" w:rsidP="00ED3026">
      <w:pPr>
        <w:pStyle w:val="Default"/>
        <w:ind w:left="420"/>
        <w:jc w:val="center"/>
        <w:rPr>
          <w:rFonts w:ascii="Calibri Light" w:hAnsi="Calibri Light" w:cs="Calibri Light"/>
          <w:b/>
        </w:rPr>
      </w:pPr>
    </w:p>
    <w:tbl>
      <w:tblPr>
        <w:tblW w:w="0" w:type="auto"/>
        <w:tblInd w:w="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3"/>
        <w:gridCol w:w="5193"/>
      </w:tblGrid>
      <w:tr w:rsidR="00ED3026" w:rsidRPr="00BA5184" w14:paraId="2612A842" w14:textId="77777777">
        <w:trPr>
          <w:trHeight w:val="900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14:paraId="60406922" w14:textId="77777777" w:rsidR="00ED3026" w:rsidRPr="006E480A" w:rsidRDefault="00ED3026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E480A">
              <w:rPr>
                <w:rFonts w:ascii="Calibri Light" w:hAnsi="Calibri Light" w:cs="Calibri Light"/>
                <w:b/>
                <w:bCs/>
              </w:rPr>
              <w:t>Misure dispensative</w:t>
            </w:r>
          </w:p>
        </w:tc>
        <w:tc>
          <w:tcPr>
            <w:tcW w:w="51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220E38D6" w14:textId="77777777" w:rsidR="00ED3026" w:rsidRPr="006E480A" w:rsidRDefault="00ED3026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E480A">
              <w:rPr>
                <w:rFonts w:ascii="Calibri Light" w:hAnsi="Calibri Light" w:cs="Calibri Light"/>
                <w:b/>
                <w:bCs/>
              </w:rPr>
              <w:t>Disciplina o aree disciplinari</w:t>
            </w:r>
          </w:p>
          <w:p w14:paraId="16A72A68" w14:textId="77777777" w:rsidR="00ED3026" w:rsidRPr="006E480A" w:rsidRDefault="00ED3026">
            <w:pPr>
              <w:suppressAutoHyphens w:val="0"/>
              <w:jc w:val="center"/>
              <w:rPr>
                <w:rFonts w:ascii="Calibri Light" w:hAnsi="Calibri Light" w:cs="Calibri Light"/>
              </w:rPr>
            </w:pPr>
            <w:r w:rsidRPr="006E480A">
              <w:rPr>
                <w:rFonts w:ascii="Calibri Light" w:hAnsi="Calibri Light" w:cs="Calibri Light"/>
              </w:rPr>
              <w:t>(se utilizzati in tutte le discipline indicare “</w:t>
            </w:r>
            <w:r w:rsidRPr="006E480A">
              <w:rPr>
                <w:rFonts w:ascii="Calibri Light" w:hAnsi="Calibri Light" w:cs="Calibri Light"/>
                <w:b/>
                <w:bCs/>
                <w:u w:val="single"/>
              </w:rPr>
              <w:t>TUTTE</w:t>
            </w:r>
            <w:r w:rsidRPr="006E480A">
              <w:rPr>
                <w:rFonts w:ascii="Calibri Light" w:hAnsi="Calibri Light" w:cs="Calibri Light"/>
              </w:rPr>
              <w:t>”, in caso contrario specificare)</w:t>
            </w:r>
          </w:p>
        </w:tc>
      </w:tr>
      <w:tr w:rsidR="00ED3026" w:rsidRPr="00BA5184" w14:paraId="6D18C25B" w14:textId="77777777" w:rsidTr="00223D95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4CDA29A" w14:textId="77777777" w:rsidR="00ED3026" w:rsidRPr="006E480A" w:rsidRDefault="00ED3026" w:rsidP="00223D95">
            <w:pPr>
              <w:widowControl/>
              <w:numPr>
                <w:ilvl w:val="0"/>
                <w:numId w:val="30"/>
              </w:numPr>
              <w:suppressAutoHyphens w:val="0"/>
              <w:rPr>
                <w:rFonts w:ascii="Calibri Light" w:hAnsi="Calibri Light" w:cs="Calibri Light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>lettura ad alta voce</w:t>
            </w:r>
          </w:p>
        </w:tc>
        <w:tc>
          <w:tcPr>
            <w:tcW w:w="51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4FE3B161" w14:textId="77777777" w:rsidR="00ED3026" w:rsidRPr="00223D95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76767D34" w14:textId="77777777" w:rsidTr="00223D95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69E52161" w14:textId="77777777" w:rsidR="00ED3026" w:rsidRPr="006E480A" w:rsidRDefault="00ED3026" w:rsidP="00223D95">
            <w:pPr>
              <w:widowControl/>
              <w:numPr>
                <w:ilvl w:val="0"/>
                <w:numId w:val="30"/>
              </w:numPr>
              <w:suppressAutoHyphens w:val="0"/>
              <w:rPr>
                <w:rFonts w:ascii="Calibri Light" w:hAnsi="Calibri Light" w:cs="Calibri Light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>scrittura veloce o sotto dettatura</w:t>
            </w:r>
          </w:p>
        </w:tc>
        <w:tc>
          <w:tcPr>
            <w:tcW w:w="51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163E7E0D" w14:textId="77777777" w:rsidR="00ED3026" w:rsidRPr="00223D95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29BC2E7F" w14:textId="77777777" w:rsidTr="00223D95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AAE34D8" w14:textId="77777777" w:rsidR="00ED3026" w:rsidRPr="006E480A" w:rsidRDefault="00ED3026" w:rsidP="00223D95">
            <w:pPr>
              <w:widowControl/>
              <w:numPr>
                <w:ilvl w:val="0"/>
                <w:numId w:val="30"/>
              </w:numPr>
              <w:suppressAutoHyphens w:val="0"/>
              <w:rPr>
                <w:rFonts w:ascii="Calibri Light" w:hAnsi="Calibri Light" w:cs="Calibri Light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 xml:space="preserve">studio mnemonico </w:t>
            </w:r>
          </w:p>
        </w:tc>
        <w:tc>
          <w:tcPr>
            <w:tcW w:w="51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482E0D2C" w14:textId="77777777" w:rsidR="00ED3026" w:rsidRPr="00223D95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79D343A7" w14:textId="77777777" w:rsidTr="00223D95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3508BFD" w14:textId="77777777" w:rsidR="00ED3026" w:rsidRPr="006E480A" w:rsidRDefault="00ED3026" w:rsidP="00223D95">
            <w:pPr>
              <w:widowControl/>
              <w:numPr>
                <w:ilvl w:val="0"/>
                <w:numId w:val="30"/>
              </w:numPr>
              <w:suppressAutoHyphens w:val="0"/>
              <w:rPr>
                <w:rFonts w:ascii="Calibri Light" w:hAnsi="Calibri Light" w:cs="Calibri Light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>copiatura dalla lavagna</w:t>
            </w:r>
          </w:p>
        </w:tc>
        <w:tc>
          <w:tcPr>
            <w:tcW w:w="51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3417382F" w14:textId="77777777" w:rsidR="00ED3026" w:rsidRPr="00223D95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14966E6C" w14:textId="77777777" w:rsidTr="00223D95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8D7630B" w14:textId="77777777" w:rsidR="00ED3026" w:rsidRPr="006E480A" w:rsidRDefault="00ED3026" w:rsidP="00223D95">
            <w:pPr>
              <w:widowControl/>
              <w:numPr>
                <w:ilvl w:val="0"/>
                <w:numId w:val="30"/>
              </w:numPr>
              <w:suppressAutoHyphens w:val="0"/>
              <w:rPr>
                <w:rFonts w:ascii="Calibri Light" w:hAnsi="Calibri Light" w:cs="Calibri Light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>scrittura di appunti</w:t>
            </w:r>
          </w:p>
        </w:tc>
        <w:tc>
          <w:tcPr>
            <w:tcW w:w="51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39FF5CC3" w14:textId="77777777" w:rsidR="00ED3026" w:rsidRPr="00223D95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15CFA900" w14:textId="77777777" w:rsidTr="00223D95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6A16E6F2" w14:textId="77777777" w:rsidR="00ED3026" w:rsidRPr="006E480A" w:rsidRDefault="00ED3026" w:rsidP="00223D95">
            <w:pPr>
              <w:widowControl/>
              <w:numPr>
                <w:ilvl w:val="0"/>
                <w:numId w:val="30"/>
              </w:numPr>
              <w:suppressAutoHyphens w:val="0"/>
              <w:rPr>
                <w:rFonts w:ascii="Calibri Light" w:hAnsi="Calibri Light" w:cs="Calibri Light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>trascrizione di esercizi</w:t>
            </w:r>
          </w:p>
        </w:tc>
        <w:tc>
          <w:tcPr>
            <w:tcW w:w="51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0BA6B738" w14:textId="77777777" w:rsidR="00ED3026" w:rsidRPr="00223D95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1941E5B9" w14:textId="77777777" w:rsidTr="00223D95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A932DAE" w14:textId="77777777" w:rsidR="00ED3026" w:rsidRPr="006E480A" w:rsidRDefault="00ED3026" w:rsidP="00223D95">
            <w:pPr>
              <w:widowControl/>
              <w:numPr>
                <w:ilvl w:val="0"/>
                <w:numId w:val="30"/>
              </w:numPr>
              <w:suppressAutoHyphens w:val="0"/>
              <w:rPr>
                <w:rFonts w:ascii="Calibri Light" w:hAnsi="Calibri Light" w:cs="Calibri Light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>studio mnemonico di formule</w:t>
            </w:r>
          </w:p>
        </w:tc>
        <w:tc>
          <w:tcPr>
            <w:tcW w:w="51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5B4C4D64" w14:textId="77777777" w:rsidR="00ED3026" w:rsidRPr="00223D95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637B2C79" w14:textId="77777777" w:rsidTr="00223D95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016AF5E" w14:textId="77777777" w:rsidR="00ED3026" w:rsidRPr="006E480A" w:rsidRDefault="00ED3026" w:rsidP="00223D95">
            <w:pPr>
              <w:widowControl/>
              <w:numPr>
                <w:ilvl w:val="0"/>
                <w:numId w:val="30"/>
              </w:numPr>
              <w:suppressAutoHyphens w:val="0"/>
              <w:rPr>
                <w:rFonts w:ascii="Calibri Light" w:hAnsi="Calibri Light" w:cs="Calibri Light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>studio mnemonico di coniugazioni verbali</w:t>
            </w:r>
          </w:p>
        </w:tc>
        <w:tc>
          <w:tcPr>
            <w:tcW w:w="51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515275B9" w14:textId="77777777" w:rsidR="00ED3026" w:rsidRPr="00223D95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385021F0" w14:textId="77777777" w:rsidTr="00223D95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765F7E0" w14:textId="77777777" w:rsidR="00ED3026" w:rsidRPr="006E480A" w:rsidRDefault="00ED3026" w:rsidP="00223D95">
            <w:pPr>
              <w:widowControl/>
              <w:numPr>
                <w:ilvl w:val="0"/>
                <w:numId w:val="30"/>
              </w:numPr>
              <w:suppressAutoHyphens w:val="0"/>
              <w:rPr>
                <w:rFonts w:ascii="Calibri Light" w:hAnsi="Calibri Light" w:cs="Calibri Light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>rispetto dei tempi standard</w:t>
            </w:r>
          </w:p>
        </w:tc>
        <w:tc>
          <w:tcPr>
            <w:tcW w:w="51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6DE2FEA6" w14:textId="77777777" w:rsidR="00ED3026" w:rsidRPr="00223D95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765743B3" w14:textId="77777777" w:rsidTr="00223D95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532C2EF" w14:textId="77777777" w:rsidR="00ED3026" w:rsidRPr="006E480A" w:rsidRDefault="00ED3026" w:rsidP="00223D95">
            <w:pPr>
              <w:widowControl/>
              <w:numPr>
                <w:ilvl w:val="0"/>
                <w:numId w:val="30"/>
              </w:numPr>
              <w:suppressAutoHyphens w:val="0"/>
              <w:rPr>
                <w:rFonts w:ascii="Calibri Light" w:hAnsi="Calibri Light" w:cs="Calibri Light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>effettuare più prove di verifica in tempi ravvicinati</w:t>
            </w:r>
          </w:p>
        </w:tc>
        <w:tc>
          <w:tcPr>
            <w:tcW w:w="51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376D475B" w14:textId="77777777" w:rsidR="00ED3026" w:rsidRPr="00223D95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27F3877B" w14:textId="77777777" w:rsidTr="00223D95">
        <w:trPr>
          <w:cantSplit/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CCD1B79" w14:textId="77777777" w:rsidR="00ED3026" w:rsidRPr="006E480A" w:rsidRDefault="00ED3026" w:rsidP="00223D95">
            <w:pPr>
              <w:widowControl/>
              <w:numPr>
                <w:ilvl w:val="0"/>
                <w:numId w:val="30"/>
              </w:numPr>
              <w:suppressAutoHyphens w:val="0"/>
              <w:rPr>
                <w:rFonts w:ascii="Calibri Light" w:hAnsi="Calibri Light" w:cs="Calibri Light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>ALTRO</w:t>
            </w:r>
            <w:r w:rsidRPr="006E480A">
              <w:rPr>
                <w:rFonts w:ascii="Calibri Light" w:hAnsi="Calibri Light" w:cs="Calibri Light"/>
              </w:rPr>
              <w:t>: _________________________</w:t>
            </w:r>
          </w:p>
        </w:tc>
        <w:tc>
          <w:tcPr>
            <w:tcW w:w="51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33A3A4BC" w14:textId="77777777" w:rsidR="00ED3026" w:rsidRPr="00223D95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4A14297" w14:textId="77777777" w:rsidR="00ED3026" w:rsidRPr="00BA5184" w:rsidRDefault="00ED3026" w:rsidP="00ED3026">
      <w:pPr>
        <w:jc w:val="both"/>
        <w:rPr>
          <w:rFonts w:ascii="Calibri Light" w:hAnsi="Calibri Light" w:cs="Calibri Light"/>
        </w:rPr>
      </w:pPr>
    </w:p>
    <w:p w14:paraId="79846A93" w14:textId="77777777" w:rsidR="00ED3026" w:rsidRDefault="00ED3026" w:rsidP="00ED3026">
      <w:pPr>
        <w:pStyle w:val="Default"/>
        <w:jc w:val="both"/>
        <w:rPr>
          <w:rFonts w:ascii="Calibri Light" w:hAnsi="Calibri Light" w:cs="Calibri Light"/>
          <w:b/>
        </w:rPr>
      </w:pPr>
    </w:p>
    <w:p w14:paraId="67F993CB" w14:textId="77777777" w:rsidR="00ED3026" w:rsidRDefault="00ED3026" w:rsidP="00ED3026">
      <w:pPr>
        <w:pStyle w:val="Default"/>
        <w:jc w:val="both"/>
        <w:rPr>
          <w:rFonts w:ascii="Calibri Light" w:hAnsi="Calibri Light" w:cs="Calibri Light"/>
          <w:b/>
        </w:rPr>
      </w:pPr>
    </w:p>
    <w:p w14:paraId="1A3A3FEB" w14:textId="77777777" w:rsidR="002D25DA" w:rsidRDefault="002D25DA">
      <w:pPr>
        <w:widowControl/>
        <w:suppressAutoHyphens w:val="0"/>
        <w:rPr>
          <w:rFonts w:ascii="Calibri Light" w:eastAsia="Calibri" w:hAnsi="Calibri Light" w:cs="Calibri Light"/>
          <w:b/>
          <w:color w:val="000000"/>
          <w:lang w:eastAsia="ar-SA" w:bidi="ar-SA"/>
        </w:rPr>
      </w:pPr>
      <w:r>
        <w:rPr>
          <w:rFonts w:ascii="Calibri Light" w:hAnsi="Calibri Light" w:cs="Calibri Light"/>
          <w:b/>
        </w:rPr>
        <w:br w:type="page"/>
      </w:r>
    </w:p>
    <w:p w14:paraId="1A7669C0" w14:textId="49B40540" w:rsidR="00ED3026" w:rsidRPr="00BA5184" w:rsidRDefault="00ED3026" w:rsidP="002D25DA">
      <w:pPr>
        <w:pStyle w:val="Default"/>
        <w:jc w:val="center"/>
        <w:rPr>
          <w:rFonts w:ascii="Calibri Light" w:hAnsi="Calibri Light" w:cs="Calibri Light"/>
          <w:b/>
        </w:rPr>
      </w:pPr>
      <w:r w:rsidRPr="00BA5184">
        <w:rPr>
          <w:rFonts w:ascii="Calibri Light" w:hAnsi="Calibri Light" w:cs="Calibri Light"/>
          <w:b/>
        </w:rPr>
        <w:lastRenderedPageBreak/>
        <w:t>CRITERI E MODALITA’ DI VERIFICA E DI VALUTAZIONE</w:t>
      </w:r>
    </w:p>
    <w:p w14:paraId="4BC3B9A7" w14:textId="77777777" w:rsidR="00ED3026" w:rsidRPr="00BA5184" w:rsidRDefault="00ED3026" w:rsidP="00ED3026">
      <w:pPr>
        <w:pStyle w:val="Default"/>
        <w:ind w:left="360"/>
        <w:jc w:val="both"/>
        <w:rPr>
          <w:rFonts w:ascii="Calibri Light" w:hAnsi="Calibri Light" w:cs="Calibri Light"/>
          <w:b/>
        </w:rPr>
      </w:pPr>
    </w:p>
    <w:tbl>
      <w:tblPr>
        <w:tblW w:w="0" w:type="auto"/>
        <w:tblInd w:w="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3"/>
        <w:gridCol w:w="5211"/>
      </w:tblGrid>
      <w:tr w:rsidR="00ED3026" w:rsidRPr="00BA5184" w14:paraId="7269E959" w14:textId="77777777" w:rsidTr="003E13E8">
        <w:trPr>
          <w:cantSplit/>
          <w:tblHeader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14:paraId="2EB6106A" w14:textId="77777777" w:rsidR="00ED3026" w:rsidRPr="006E480A" w:rsidRDefault="00ED3026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E480A">
              <w:rPr>
                <w:rFonts w:ascii="Calibri Light" w:hAnsi="Calibri Light" w:cs="Calibri Light"/>
                <w:b/>
                <w:bCs/>
              </w:rPr>
              <w:t xml:space="preserve">Criteri e modalità 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19A076B2" w14:textId="77777777" w:rsidR="00ED3026" w:rsidRPr="006E480A" w:rsidRDefault="00ED3026">
            <w:pPr>
              <w:suppressAutoHyphens w:val="0"/>
              <w:jc w:val="center"/>
              <w:rPr>
                <w:rFonts w:ascii="Calibri Light" w:hAnsi="Calibri Light" w:cs="Calibri Light"/>
              </w:rPr>
            </w:pPr>
            <w:r w:rsidRPr="006E480A">
              <w:rPr>
                <w:rFonts w:ascii="Calibri Light" w:hAnsi="Calibri Light" w:cs="Calibri Light"/>
                <w:b/>
                <w:bCs/>
              </w:rPr>
              <w:t>Disciplina o aree disciplinari</w:t>
            </w:r>
          </w:p>
          <w:p w14:paraId="3BF64961" w14:textId="77777777" w:rsidR="00ED3026" w:rsidRPr="006E480A" w:rsidRDefault="00ED3026">
            <w:pPr>
              <w:suppressAutoHyphens w:val="0"/>
              <w:jc w:val="center"/>
              <w:rPr>
                <w:rFonts w:ascii="Calibri Light" w:hAnsi="Calibri Light" w:cs="Calibri Light"/>
              </w:rPr>
            </w:pPr>
            <w:r w:rsidRPr="006E480A">
              <w:rPr>
                <w:rFonts w:ascii="Calibri Light" w:hAnsi="Calibri Light" w:cs="Calibri Light"/>
              </w:rPr>
              <w:t>(se adottati in tutte le discipline indicare “</w:t>
            </w:r>
            <w:r>
              <w:rPr>
                <w:rFonts w:ascii="Calibri Light" w:hAnsi="Calibri Light" w:cs="Calibri Light"/>
                <w:b/>
                <w:bCs/>
                <w:u w:val="single"/>
              </w:rPr>
              <w:t>TUTTE</w:t>
            </w:r>
            <w:r w:rsidRPr="006E480A">
              <w:rPr>
                <w:rFonts w:ascii="Calibri Light" w:hAnsi="Calibri Light" w:cs="Calibri Light"/>
              </w:rPr>
              <w:t>”, in caso contrario specificare)</w:t>
            </w:r>
            <w:r w:rsidRPr="006E480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</w:tr>
      <w:tr w:rsidR="00ED3026" w:rsidRPr="00BA5184" w14:paraId="401E974F" w14:textId="77777777" w:rsidTr="00B6492D">
        <w:trPr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6429F6BD" w14:textId="77777777" w:rsidR="00ED3026" w:rsidRPr="006E480A" w:rsidRDefault="00ED3026" w:rsidP="00B6492D">
            <w:pPr>
              <w:widowControl/>
              <w:numPr>
                <w:ilvl w:val="0"/>
                <w:numId w:val="19"/>
              </w:numPr>
              <w:suppressAutoHyphens w:val="0"/>
              <w:rPr>
                <w:rFonts w:ascii="Calibri Light" w:hAnsi="Calibri Light" w:cs="Calibri Light"/>
                <w:sz w:val="22"/>
                <w:szCs w:val="22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>verifiche programmate con esplicitazione di contenuti, tipologia, criteri di valutazione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38EB90CB" w14:textId="77777777" w:rsidR="00ED3026" w:rsidRPr="00B6492D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1A208C32" w14:textId="77777777" w:rsidTr="00B6492D">
        <w:trPr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09F8A30" w14:textId="77777777" w:rsidR="00ED3026" w:rsidRPr="006E480A" w:rsidRDefault="00ED3026" w:rsidP="00B6492D">
            <w:pPr>
              <w:widowControl/>
              <w:numPr>
                <w:ilvl w:val="0"/>
                <w:numId w:val="27"/>
              </w:numPr>
              <w:suppressAutoHyphens w:val="0"/>
              <w:rPr>
                <w:rFonts w:ascii="Calibri Light" w:hAnsi="Calibri Light" w:cs="Calibri Light"/>
                <w:sz w:val="22"/>
                <w:szCs w:val="22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 xml:space="preserve">compensazione con prove orali di compiti scritti ritenuti non idonei 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33854122" w14:textId="77777777" w:rsidR="00ED3026" w:rsidRPr="00B6492D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1624C786" w14:textId="77777777" w:rsidTr="00B6492D">
        <w:trPr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6DAF21A5" w14:textId="77777777" w:rsidR="00ED3026" w:rsidRPr="006E480A" w:rsidRDefault="00ED3026" w:rsidP="00B6492D">
            <w:pPr>
              <w:widowControl/>
              <w:numPr>
                <w:ilvl w:val="0"/>
                <w:numId w:val="20"/>
              </w:numPr>
              <w:suppressAutoHyphens w:val="0"/>
              <w:rPr>
                <w:rFonts w:ascii="Calibri Light" w:hAnsi="Calibri Light" w:cs="Calibri Light"/>
                <w:sz w:val="22"/>
                <w:szCs w:val="22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 xml:space="preserve">uso di mediatori didattici (schemi, formulari, tavole, ecc.) durante le prove scritte e orali 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72AA9BB8" w14:textId="77777777" w:rsidR="00ED3026" w:rsidRPr="00B6492D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542287F2" w14:textId="77777777" w:rsidTr="00B6492D">
        <w:trPr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C0725E4" w14:textId="77777777" w:rsidR="00ED3026" w:rsidRPr="006E480A" w:rsidRDefault="00ED3026" w:rsidP="00B6492D">
            <w:pPr>
              <w:widowControl/>
              <w:numPr>
                <w:ilvl w:val="0"/>
                <w:numId w:val="25"/>
              </w:numPr>
              <w:suppressAutoHyphens w:val="0"/>
              <w:rPr>
                <w:rFonts w:ascii="Calibri Light" w:hAnsi="Calibri Light" w:cs="Calibri Light"/>
                <w:sz w:val="22"/>
                <w:szCs w:val="22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 xml:space="preserve">uso della calcolatrice 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594556DF" w14:textId="77777777" w:rsidR="00ED3026" w:rsidRPr="00B6492D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630767A5" w14:textId="77777777" w:rsidTr="00B6492D">
        <w:trPr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BC62E13" w14:textId="77777777" w:rsidR="00ED3026" w:rsidRPr="006E480A" w:rsidRDefault="00ED3026" w:rsidP="00B6492D">
            <w:pPr>
              <w:widowControl/>
              <w:numPr>
                <w:ilvl w:val="0"/>
                <w:numId w:val="23"/>
              </w:numPr>
              <w:suppressAutoHyphens w:val="0"/>
              <w:rPr>
                <w:rFonts w:ascii="Calibri Light" w:hAnsi="Calibri Light" w:cs="Calibri Light"/>
                <w:sz w:val="22"/>
                <w:szCs w:val="22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 xml:space="preserve">valutazioni più attente ai contenuti che alla forma 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0CE25C9B" w14:textId="77777777" w:rsidR="00ED3026" w:rsidRPr="00B6492D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5247FA09" w14:textId="77777777" w:rsidTr="00B6492D">
        <w:trPr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E200DC4" w14:textId="77777777" w:rsidR="00ED3026" w:rsidRPr="006E480A" w:rsidRDefault="00ED3026" w:rsidP="00B6492D">
            <w:pPr>
              <w:widowControl/>
              <w:numPr>
                <w:ilvl w:val="0"/>
                <w:numId w:val="18"/>
              </w:numPr>
              <w:suppressAutoHyphens w:val="0"/>
              <w:rPr>
                <w:rFonts w:ascii="Calibri Light" w:hAnsi="Calibri Light" w:cs="Calibri Light"/>
                <w:sz w:val="22"/>
                <w:szCs w:val="22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 xml:space="preserve">prove informatizzate 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1EBCF677" w14:textId="77777777" w:rsidR="00ED3026" w:rsidRPr="00B6492D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13E9F974" w14:textId="77777777" w:rsidTr="00B6492D">
        <w:trPr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E501E10" w14:textId="77777777" w:rsidR="00ED3026" w:rsidRPr="006E480A" w:rsidRDefault="00ED3026" w:rsidP="00B6492D">
            <w:pPr>
              <w:widowControl/>
              <w:numPr>
                <w:ilvl w:val="0"/>
                <w:numId w:val="22"/>
              </w:numPr>
              <w:suppressAutoHyphens w:val="0"/>
              <w:rPr>
                <w:rFonts w:ascii="Calibri Light" w:hAnsi="Calibri Light" w:cs="Calibri Light"/>
                <w:sz w:val="22"/>
                <w:szCs w:val="22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 xml:space="preserve">scomposizione della verifica in più parti, concedendo più tempo 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529E09C7" w14:textId="77777777" w:rsidR="00ED3026" w:rsidRPr="00B6492D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433E47C5" w14:textId="77777777" w:rsidTr="00B6492D">
        <w:trPr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21388AC" w14:textId="77777777" w:rsidR="00ED3026" w:rsidRPr="006E480A" w:rsidRDefault="00ED3026" w:rsidP="00B6492D">
            <w:pPr>
              <w:widowControl/>
              <w:numPr>
                <w:ilvl w:val="0"/>
                <w:numId w:val="22"/>
              </w:numPr>
              <w:suppressAutoHyphens w:val="0"/>
              <w:rPr>
                <w:rFonts w:ascii="Calibri Light" w:hAnsi="Calibri Light" w:cs="Calibri Light"/>
                <w:sz w:val="22"/>
                <w:szCs w:val="22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>numero ridotto di quesiti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126EE470" w14:textId="77777777" w:rsidR="00ED3026" w:rsidRPr="00B6492D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6E4085B5" w14:textId="77777777" w:rsidTr="00B6492D">
        <w:trPr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7543B6A" w14:textId="77777777" w:rsidR="00ED3026" w:rsidRPr="006E480A" w:rsidRDefault="00ED3026" w:rsidP="00B6492D">
            <w:pPr>
              <w:widowControl/>
              <w:numPr>
                <w:ilvl w:val="0"/>
                <w:numId w:val="26"/>
              </w:numPr>
              <w:suppressAutoHyphens w:val="0"/>
              <w:rPr>
                <w:rFonts w:ascii="Calibri Light" w:hAnsi="Calibri Light" w:cs="Calibri Light"/>
                <w:sz w:val="22"/>
                <w:szCs w:val="22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 xml:space="preserve">verifiche strutturate 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05782C1A" w14:textId="77777777" w:rsidR="00ED3026" w:rsidRPr="00B6492D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22CBCAEC" w14:textId="77777777" w:rsidTr="00B6492D">
        <w:trPr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C566DA9" w14:textId="77777777" w:rsidR="00ED3026" w:rsidRPr="006E480A" w:rsidRDefault="00ED3026" w:rsidP="00B6492D">
            <w:pPr>
              <w:widowControl/>
              <w:numPr>
                <w:ilvl w:val="0"/>
                <w:numId w:val="24"/>
              </w:numPr>
              <w:suppressAutoHyphens w:val="0"/>
              <w:rPr>
                <w:rFonts w:ascii="Calibri Light" w:hAnsi="Calibri Light" w:cs="Calibri Light"/>
                <w:sz w:val="22"/>
                <w:szCs w:val="22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 xml:space="preserve">lettura e riformulazione del testo della verifica da parte dell’insegnante 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5AB9BE71" w14:textId="77777777" w:rsidR="00ED3026" w:rsidRPr="00B6492D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44E9CB4F" w14:textId="77777777" w:rsidTr="00B6492D">
        <w:trPr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F34795A" w14:textId="77777777" w:rsidR="00ED3026" w:rsidRPr="006E480A" w:rsidRDefault="00ED3026" w:rsidP="00B6492D">
            <w:pPr>
              <w:widowControl/>
              <w:numPr>
                <w:ilvl w:val="0"/>
                <w:numId w:val="37"/>
              </w:numPr>
              <w:suppressAutoHyphens w:val="0"/>
              <w:rPr>
                <w:rFonts w:ascii="Calibri Light" w:hAnsi="Calibri Light" w:cs="Calibri Light"/>
                <w:sz w:val="22"/>
                <w:szCs w:val="22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 xml:space="preserve">gradualità delle richieste sia nelle prove scritte che in quelle orali 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1B2065B0" w14:textId="77777777" w:rsidR="00ED3026" w:rsidRPr="00B6492D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5AFBB453" w14:textId="77777777" w:rsidTr="00B6492D">
        <w:trPr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8295C48" w14:textId="77777777" w:rsidR="00ED3026" w:rsidRPr="006E480A" w:rsidRDefault="00ED3026" w:rsidP="00B6492D">
            <w:pPr>
              <w:widowControl/>
              <w:numPr>
                <w:ilvl w:val="0"/>
                <w:numId w:val="37"/>
              </w:numPr>
              <w:suppressAutoHyphens w:val="0"/>
              <w:rPr>
                <w:rFonts w:ascii="Calibri Light" w:hAnsi="Calibri Light" w:cs="Calibri Light"/>
                <w:sz w:val="22"/>
                <w:szCs w:val="22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>non si valutano gli errori di spelling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45C6140B" w14:textId="77777777" w:rsidR="00ED3026" w:rsidRPr="00B6492D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14C464CF" w14:textId="77777777" w:rsidTr="00B6492D">
        <w:trPr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541B530" w14:textId="77777777" w:rsidR="00ED3026" w:rsidRPr="006E480A" w:rsidRDefault="00ED3026" w:rsidP="00B6492D">
            <w:pPr>
              <w:widowControl/>
              <w:numPr>
                <w:ilvl w:val="0"/>
                <w:numId w:val="37"/>
              </w:numPr>
              <w:suppressAutoHyphens w:val="0"/>
              <w:rPr>
                <w:rFonts w:ascii="Calibri Light" w:hAnsi="Calibri Light" w:cs="Calibri Light"/>
                <w:sz w:val="22"/>
                <w:szCs w:val="22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>non si valuta la correttezza ortografica e sintattica (per alunni disgrafici e disortografici)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44D0AE88" w14:textId="77777777" w:rsidR="00ED3026" w:rsidRPr="00B6492D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5DEDA82B" w14:textId="77777777" w:rsidTr="00B6492D">
        <w:trPr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D5C2507" w14:textId="77777777" w:rsidR="00ED3026" w:rsidRPr="006E480A" w:rsidRDefault="00ED3026" w:rsidP="00B6492D">
            <w:pPr>
              <w:widowControl/>
              <w:numPr>
                <w:ilvl w:val="0"/>
                <w:numId w:val="37"/>
              </w:numPr>
              <w:suppressAutoHyphens w:val="0"/>
              <w:rPr>
                <w:rFonts w:ascii="Calibri Light" w:hAnsi="Calibri Light" w:cs="Calibri Light"/>
                <w:sz w:val="22"/>
                <w:szCs w:val="22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lastRenderedPageBreak/>
              <w:t>non si valutano errori di calcolo e/o di copiatura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6305507D" w14:textId="77777777" w:rsidR="00ED3026" w:rsidRPr="00B6492D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094BADC3" w14:textId="77777777" w:rsidTr="00B6492D">
        <w:trPr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15974E2" w14:textId="77777777" w:rsidR="00ED3026" w:rsidRPr="006E480A" w:rsidRDefault="00ED3026" w:rsidP="00B6492D">
            <w:pPr>
              <w:widowControl/>
              <w:numPr>
                <w:ilvl w:val="0"/>
                <w:numId w:val="37"/>
              </w:numPr>
              <w:suppressAutoHyphens w:val="0"/>
              <w:rPr>
                <w:rFonts w:ascii="Calibri Light" w:hAnsi="Calibri Light" w:cs="Calibri Light"/>
                <w:sz w:val="22"/>
                <w:szCs w:val="22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>le prove orali hanno maggior considerazione delle corrispondenti prove scritte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5FE5ADDC" w14:textId="77777777" w:rsidR="00ED3026" w:rsidRPr="00B6492D" w:rsidRDefault="00ED3026">
            <w:pPr>
              <w:suppressAutoHyphens w:val="0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D3026" w:rsidRPr="00BA5184" w14:paraId="70CABACA" w14:textId="77777777" w:rsidTr="00B6492D">
        <w:trPr>
          <w:trHeight w:val="851"/>
        </w:trPr>
        <w:tc>
          <w:tcPr>
            <w:tcW w:w="5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755D2CE" w14:textId="77777777" w:rsidR="00ED3026" w:rsidRPr="003F2172" w:rsidRDefault="00ED3026" w:rsidP="00B6492D">
            <w:pPr>
              <w:widowControl/>
              <w:numPr>
                <w:ilvl w:val="0"/>
                <w:numId w:val="21"/>
              </w:numPr>
              <w:suppressAutoHyphens w:val="0"/>
              <w:spacing w:after="280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6E480A">
              <w:rPr>
                <w:rFonts w:ascii="Calibri Light" w:hAnsi="Calibri Light" w:cs="Calibri Light"/>
                <w:sz w:val="22"/>
                <w:szCs w:val="22"/>
              </w:rPr>
              <w:t>ALTRO</w:t>
            </w:r>
            <w:r w:rsidRPr="006E480A">
              <w:rPr>
                <w:rFonts w:ascii="Calibri Light" w:hAnsi="Calibri Light" w:cs="Calibri Light"/>
              </w:rPr>
              <w:t>: _________________________</w:t>
            </w:r>
          </w:p>
        </w:tc>
        <w:tc>
          <w:tcPr>
            <w:tcW w:w="52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7284EED1" w14:textId="77777777" w:rsidR="00ED3026" w:rsidRPr="00B6492D" w:rsidRDefault="00ED302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C6CC2C2" w14:textId="77777777" w:rsidR="00ED3026" w:rsidRPr="00BA5184" w:rsidRDefault="00ED3026" w:rsidP="00ED3026">
      <w:pPr>
        <w:jc w:val="both"/>
        <w:rPr>
          <w:rFonts w:ascii="Calibri Light" w:hAnsi="Calibri Light" w:cs="Calibri Light"/>
          <w:b/>
        </w:rPr>
      </w:pPr>
    </w:p>
    <w:p w14:paraId="63784B31" w14:textId="77777777" w:rsidR="00ED3026" w:rsidRPr="00BA5184" w:rsidRDefault="00ED3026" w:rsidP="00ED3026">
      <w:pPr>
        <w:jc w:val="both"/>
        <w:rPr>
          <w:rFonts w:ascii="Calibri Light" w:hAnsi="Calibri Light" w:cs="Calibri Light"/>
          <w:b/>
        </w:rPr>
      </w:pPr>
    </w:p>
    <w:p w14:paraId="18E971EB" w14:textId="77777777" w:rsidR="00ED3026" w:rsidRPr="00BA5184" w:rsidRDefault="00ED3026" w:rsidP="00ED3026">
      <w:pPr>
        <w:pStyle w:val="Corpotesto"/>
        <w:spacing w:line="360" w:lineRule="auto"/>
        <w:jc w:val="both"/>
        <w:rPr>
          <w:rFonts w:ascii="Calibri Light" w:hAnsi="Calibri Light" w:cs="Calibri Light"/>
          <w:b/>
          <w:color w:val="000000"/>
          <w:sz w:val="20"/>
          <w:szCs w:val="20"/>
        </w:rPr>
      </w:pPr>
    </w:p>
    <w:sectPr w:rsidR="00ED3026" w:rsidRPr="00BA5184" w:rsidSect="00CF4FFE">
      <w:footerReference w:type="default" r:id="rId16"/>
      <w:pgSz w:w="11906" w:h="16838"/>
      <w:pgMar w:top="567" w:right="851" w:bottom="851" w:left="851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6991" w14:textId="77777777" w:rsidR="00927C55" w:rsidRDefault="00927C55">
      <w:r>
        <w:separator/>
      </w:r>
    </w:p>
  </w:endnote>
  <w:endnote w:type="continuationSeparator" w:id="0">
    <w:p w14:paraId="07078B27" w14:textId="77777777" w:rsidR="00927C55" w:rsidRDefault="0092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0CE7" w14:textId="77777777" w:rsidR="000112E2" w:rsidRDefault="000112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2C73" w14:textId="77777777" w:rsidR="00A06DE1" w:rsidRPr="0005032B" w:rsidRDefault="00A06DE1" w:rsidP="00A06DE1">
    <w:pPr>
      <w:pStyle w:val="western"/>
      <w:spacing w:before="0" w:after="0"/>
      <w:jc w:val="center"/>
      <w:rPr>
        <w:rStyle w:val="Enfasigrassetto"/>
        <w:rFonts w:ascii="Arial" w:hAnsi="Arial" w:cs="Arial"/>
        <w:color w:val="045FCE"/>
        <w:spacing w:val="10"/>
        <w:sz w:val="12"/>
        <w:szCs w:val="16"/>
      </w:rPr>
    </w:pPr>
    <w:r w:rsidRPr="0005032B">
      <w:rPr>
        <w:rStyle w:val="Enfasigrassetto"/>
        <w:rFonts w:ascii="Arial" w:hAnsi="Arial" w:cs="Arial"/>
        <w:color w:val="045FCE"/>
        <w:spacing w:val="10"/>
        <w:sz w:val="12"/>
        <w:szCs w:val="16"/>
      </w:rPr>
      <w:t xml:space="preserve">ISTITUTO DI ISTRUZIONE SUPERIORE "J. TORRIANI" - ISTITUTO TECNICO - LICEO SCIENTIFICO </w:t>
    </w:r>
  </w:p>
  <w:p w14:paraId="28E51D15" w14:textId="77777777" w:rsidR="00A06DE1" w:rsidRPr="0005032B" w:rsidRDefault="00A06DE1" w:rsidP="00A06DE1">
    <w:pPr>
      <w:pStyle w:val="western"/>
      <w:spacing w:before="0" w:after="0"/>
      <w:jc w:val="center"/>
      <w:rPr>
        <w:color w:val="045FCE"/>
        <w:spacing w:val="10"/>
        <w:sz w:val="12"/>
        <w:szCs w:val="16"/>
      </w:rPr>
    </w:pPr>
    <w:r w:rsidRPr="0005032B">
      <w:rPr>
        <w:rStyle w:val="Enfasigrassetto"/>
        <w:rFonts w:ascii="Arial" w:hAnsi="Arial" w:cs="Arial"/>
        <w:color w:val="045FCE"/>
        <w:spacing w:val="10"/>
        <w:sz w:val="12"/>
        <w:szCs w:val="16"/>
      </w:rPr>
      <w:t>ISTITUTO PROFESSIONALE –Sezione associata “ALA PONZONE CIMINO”</w:t>
    </w:r>
  </w:p>
  <w:p w14:paraId="346F7D3F" w14:textId="77777777" w:rsidR="00ED3026" w:rsidRDefault="00ED3026">
    <w:pPr>
      <w:pStyle w:val="Pidipagina"/>
    </w:pPr>
  </w:p>
  <w:p w14:paraId="3424A830" w14:textId="77777777" w:rsidR="00ED3026" w:rsidRDefault="00ED3026">
    <w:pPr>
      <w:tabs>
        <w:tab w:val="left" w:pos="418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BDDF" w14:textId="77777777" w:rsidR="000112E2" w:rsidRDefault="000112E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0DFE" w14:textId="77777777" w:rsidR="000112E2" w:rsidRPr="0005032B" w:rsidRDefault="000112E2" w:rsidP="000112E2">
    <w:pPr>
      <w:pStyle w:val="western"/>
      <w:spacing w:before="0" w:after="0"/>
      <w:jc w:val="center"/>
      <w:rPr>
        <w:rStyle w:val="Enfasigrassetto"/>
        <w:rFonts w:ascii="Arial" w:hAnsi="Arial" w:cs="Arial"/>
        <w:color w:val="045FCE"/>
        <w:spacing w:val="10"/>
        <w:sz w:val="12"/>
        <w:szCs w:val="16"/>
      </w:rPr>
    </w:pPr>
    <w:r w:rsidRPr="0005032B">
      <w:rPr>
        <w:rStyle w:val="Enfasigrassetto"/>
        <w:rFonts w:ascii="Arial" w:hAnsi="Arial" w:cs="Arial"/>
        <w:color w:val="045FCE"/>
        <w:spacing w:val="10"/>
        <w:sz w:val="12"/>
        <w:szCs w:val="16"/>
      </w:rPr>
      <w:t xml:space="preserve">ISTITUTO DI ISTRUZIONE SUPERIORE "J. TORRIANI" - ISTITUTO TECNICO - LICEO SCIENTIFICO </w:t>
    </w:r>
  </w:p>
  <w:p w14:paraId="1FF0BE63" w14:textId="77777777" w:rsidR="000112E2" w:rsidRPr="0005032B" w:rsidRDefault="000112E2" w:rsidP="000112E2">
    <w:pPr>
      <w:pStyle w:val="western"/>
      <w:spacing w:before="0" w:after="0"/>
      <w:jc w:val="center"/>
      <w:rPr>
        <w:color w:val="045FCE"/>
        <w:spacing w:val="10"/>
        <w:sz w:val="12"/>
        <w:szCs w:val="16"/>
      </w:rPr>
    </w:pPr>
    <w:r w:rsidRPr="0005032B">
      <w:rPr>
        <w:rStyle w:val="Enfasigrassetto"/>
        <w:rFonts w:ascii="Arial" w:hAnsi="Arial" w:cs="Arial"/>
        <w:color w:val="045FCE"/>
        <w:spacing w:val="10"/>
        <w:sz w:val="12"/>
        <w:szCs w:val="16"/>
      </w:rPr>
      <w:t>ISTITUTO PROFESSIONALE –Sezione associata “ALA PONZONE CIMINO”</w:t>
    </w:r>
  </w:p>
  <w:p w14:paraId="0199F16F" w14:textId="77777777" w:rsidR="00FB5A88" w:rsidRPr="006B3C74" w:rsidRDefault="00FB5A88" w:rsidP="006B3C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0D1E" w14:textId="77777777" w:rsidR="00927C55" w:rsidRDefault="00927C55">
      <w:r>
        <w:separator/>
      </w:r>
    </w:p>
  </w:footnote>
  <w:footnote w:type="continuationSeparator" w:id="0">
    <w:p w14:paraId="3AE98619" w14:textId="77777777" w:rsidR="00927C55" w:rsidRDefault="0092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0CD7" w14:textId="77777777" w:rsidR="000112E2" w:rsidRDefault="000112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9CFF" w14:textId="77777777" w:rsidR="000112E2" w:rsidRDefault="000112E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0151" w14:textId="77777777" w:rsidR="000112E2" w:rsidRDefault="000112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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12"/>
    <w:lvl w:ilvl="0">
      <w:start w:val="1"/>
      <w:numFmt w:val="bullet"/>
      <w:lvlText w:val="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20"/>
        </w:tabs>
        <w:ind w:left="19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80"/>
        </w:tabs>
        <w:ind w:left="408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707A6F98"/>
    <w:lvl w:ilvl="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£"/>
      <w:lvlJc w:val="left"/>
      <w:pPr>
        <w:ind w:left="2160" w:hanging="360"/>
      </w:pPr>
      <w:rPr>
        <w:rFonts w:ascii="Wingdings 2" w:hAnsi="Wingdings 2" w:hint="default"/>
        <w:b/>
        <w:bCs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1" w15:restartNumberingAfterBreak="0">
    <w:nsid w:val="010D7D48"/>
    <w:multiLevelType w:val="hybridMultilevel"/>
    <w:tmpl w:val="10EC91AA"/>
    <w:lvl w:ilvl="0" w:tplc="D230F21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EF648A"/>
    <w:multiLevelType w:val="multilevel"/>
    <w:tmpl w:val="5240F7FC"/>
    <w:styleLink w:val="Elencocorrente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£"/>
      <w:lvlJc w:val="left"/>
      <w:pPr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02A52E18"/>
    <w:multiLevelType w:val="hybridMultilevel"/>
    <w:tmpl w:val="A566A260"/>
    <w:lvl w:ilvl="0" w:tplc="67664E06">
      <w:start w:val="3"/>
      <w:numFmt w:val="bullet"/>
      <w:lvlText w:val="-"/>
      <w:lvlJc w:val="left"/>
      <w:pPr>
        <w:ind w:left="1080" w:hanging="360"/>
      </w:pPr>
      <w:rPr>
        <w:rFonts w:ascii="Calibri Light" w:eastAsia="SimSun" w:hAnsi="Calibri Light" w:cs="Calibri Light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0D33130E"/>
    <w:multiLevelType w:val="multilevel"/>
    <w:tmpl w:val="AC54BB2A"/>
    <w:lvl w:ilvl="0">
      <w:start w:val="1"/>
      <w:numFmt w:val="bullet"/>
      <w:lvlText w:val="£"/>
      <w:lvlJc w:val="left"/>
      <w:pPr>
        <w:ind w:left="785" w:hanging="360"/>
      </w:pPr>
      <w:rPr>
        <w:rFonts w:ascii="Wingdings 2" w:hAnsi="Wingdings 2" w:hint="default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£"/>
      <w:lvlJc w:val="left"/>
      <w:pPr>
        <w:ind w:left="2160" w:hanging="360"/>
      </w:pPr>
      <w:rPr>
        <w:rFonts w:ascii="Wingdings 2" w:hAnsi="Wingdings 2" w:hint="default"/>
        <w:b/>
        <w:bCs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11396131"/>
    <w:multiLevelType w:val="hybridMultilevel"/>
    <w:tmpl w:val="C62C2CEC"/>
    <w:lvl w:ilvl="0" w:tplc="D230F218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13B7D18"/>
    <w:multiLevelType w:val="multilevel"/>
    <w:tmpl w:val="41108B6E"/>
    <w:lvl w:ilvl="0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£"/>
      <w:lvlJc w:val="left"/>
      <w:pPr>
        <w:ind w:left="2160" w:hanging="360"/>
      </w:pPr>
      <w:rPr>
        <w:rFonts w:ascii="Wingdings 2" w:hAnsi="Wingdings 2" w:hint="default"/>
        <w:b/>
        <w:bCs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21613B57"/>
    <w:multiLevelType w:val="hybridMultilevel"/>
    <w:tmpl w:val="65AAC462"/>
    <w:lvl w:ilvl="0" w:tplc="2F38D85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042A8A"/>
    <w:multiLevelType w:val="hybridMultilevel"/>
    <w:tmpl w:val="63682592"/>
    <w:lvl w:ilvl="0" w:tplc="2F38D85A">
      <w:start w:val="1"/>
      <w:numFmt w:val="bullet"/>
      <w:lvlText w:val="£"/>
      <w:lvlJc w:val="left"/>
      <w:pPr>
        <w:ind w:left="15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247B32C9"/>
    <w:multiLevelType w:val="multilevel"/>
    <w:tmpl w:val="54FEEF54"/>
    <w:lvl w:ilvl="0">
      <w:start w:val="1"/>
      <w:numFmt w:val="bullet"/>
      <w:lvlText w:val="£"/>
      <w:lvlJc w:val="left"/>
      <w:pPr>
        <w:ind w:left="1077" w:hanging="360"/>
      </w:pPr>
      <w:rPr>
        <w:rFonts w:ascii="Wingdings 2" w:hAnsi="Wingdings 2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2AF47E53"/>
    <w:multiLevelType w:val="multilevel"/>
    <w:tmpl w:val="0000000C"/>
    <w:styleLink w:val="Elencocorrente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305A2CDF"/>
    <w:multiLevelType w:val="multilevel"/>
    <w:tmpl w:val="5240F7FC"/>
    <w:styleLink w:val="Elencocorrente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£"/>
      <w:lvlJc w:val="left"/>
      <w:pPr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32BA4ACB"/>
    <w:multiLevelType w:val="multilevel"/>
    <w:tmpl w:val="9CBEB470"/>
    <w:styleLink w:val="Elencocorrente8"/>
    <w:lvl w:ilvl="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241BE7"/>
    <w:multiLevelType w:val="hybridMultilevel"/>
    <w:tmpl w:val="5FD6E804"/>
    <w:lvl w:ilvl="0" w:tplc="2F38D85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4" w15:restartNumberingAfterBreak="0">
    <w:nsid w:val="37E17B7D"/>
    <w:multiLevelType w:val="hybridMultilevel"/>
    <w:tmpl w:val="55E80244"/>
    <w:lvl w:ilvl="0" w:tplc="0410000F">
      <w:start w:val="1"/>
      <w:numFmt w:val="decimal"/>
      <w:lvlText w:val="%1."/>
      <w:lvlJc w:val="left"/>
      <w:pPr>
        <w:ind w:left="1615" w:hanging="360"/>
      </w:pPr>
    </w:lvl>
    <w:lvl w:ilvl="1" w:tplc="04100019" w:tentative="1">
      <w:start w:val="1"/>
      <w:numFmt w:val="lowerLetter"/>
      <w:lvlText w:val="%2."/>
      <w:lvlJc w:val="left"/>
      <w:pPr>
        <w:ind w:left="2335" w:hanging="360"/>
      </w:pPr>
    </w:lvl>
    <w:lvl w:ilvl="2" w:tplc="0410001B" w:tentative="1">
      <w:start w:val="1"/>
      <w:numFmt w:val="lowerRoman"/>
      <w:lvlText w:val="%3."/>
      <w:lvlJc w:val="right"/>
      <w:pPr>
        <w:ind w:left="3055" w:hanging="180"/>
      </w:pPr>
    </w:lvl>
    <w:lvl w:ilvl="3" w:tplc="0410000F" w:tentative="1">
      <w:start w:val="1"/>
      <w:numFmt w:val="decimal"/>
      <w:lvlText w:val="%4."/>
      <w:lvlJc w:val="left"/>
      <w:pPr>
        <w:ind w:left="3775" w:hanging="360"/>
      </w:pPr>
    </w:lvl>
    <w:lvl w:ilvl="4" w:tplc="04100019" w:tentative="1">
      <w:start w:val="1"/>
      <w:numFmt w:val="lowerLetter"/>
      <w:lvlText w:val="%5."/>
      <w:lvlJc w:val="left"/>
      <w:pPr>
        <w:ind w:left="4495" w:hanging="360"/>
      </w:pPr>
    </w:lvl>
    <w:lvl w:ilvl="5" w:tplc="0410001B" w:tentative="1">
      <w:start w:val="1"/>
      <w:numFmt w:val="lowerRoman"/>
      <w:lvlText w:val="%6."/>
      <w:lvlJc w:val="right"/>
      <w:pPr>
        <w:ind w:left="5215" w:hanging="180"/>
      </w:pPr>
    </w:lvl>
    <w:lvl w:ilvl="6" w:tplc="0410000F" w:tentative="1">
      <w:start w:val="1"/>
      <w:numFmt w:val="decimal"/>
      <w:lvlText w:val="%7."/>
      <w:lvlJc w:val="left"/>
      <w:pPr>
        <w:ind w:left="5935" w:hanging="360"/>
      </w:pPr>
    </w:lvl>
    <w:lvl w:ilvl="7" w:tplc="04100019" w:tentative="1">
      <w:start w:val="1"/>
      <w:numFmt w:val="lowerLetter"/>
      <w:lvlText w:val="%8."/>
      <w:lvlJc w:val="left"/>
      <w:pPr>
        <w:ind w:left="6655" w:hanging="360"/>
      </w:pPr>
    </w:lvl>
    <w:lvl w:ilvl="8" w:tplc="0410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35" w15:restartNumberingAfterBreak="0">
    <w:nsid w:val="3B5A212E"/>
    <w:multiLevelType w:val="multilevel"/>
    <w:tmpl w:val="5240F7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£"/>
      <w:lvlJc w:val="left"/>
      <w:pPr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408C0E44"/>
    <w:multiLevelType w:val="multilevel"/>
    <w:tmpl w:val="D58ABA0C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/>
      </w:rPr>
    </w:lvl>
    <w:lvl w:ilvl="1">
      <w:start w:val="1"/>
      <w:numFmt w:val="bullet"/>
      <w:lvlText w:val="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4B2F7F0C"/>
    <w:multiLevelType w:val="multilevel"/>
    <w:tmpl w:val="52808C70"/>
    <w:styleLink w:val="Elencocorrente9"/>
    <w:lvl w:ilvl="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744041"/>
    <w:multiLevelType w:val="multilevel"/>
    <w:tmpl w:val="63682592"/>
    <w:styleLink w:val="Elencocorrente10"/>
    <w:lvl w:ilvl="0">
      <w:start w:val="1"/>
      <w:numFmt w:val="bullet"/>
      <w:lvlText w:val="£"/>
      <w:lvlJc w:val="left"/>
      <w:pPr>
        <w:ind w:left="15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9" w15:restartNumberingAfterBreak="0">
    <w:nsid w:val="4DE04F9F"/>
    <w:multiLevelType w:val="multilevel"/>
    <w:tmpl w:val="A2FC428E"/>
    <w:styleLink w:val="Elencocorrente7"/>
    <w:lvl w:ilvl="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F6026"/>
    <w:multiLevelType w:val="multilevel"/>
    <w:tmpl w:val="41108B6E"/>
    <w:lvl w:ilvl="0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£"/>
      <w:lvlJc w:val="left"/>
      <w:pPr>
        <w:ind w:left="2160" w:hanging="360"/>
      </w:pPr>
      <w:rPr>
        <w:rFonts w:ascii="Wingdings 2" w:hAnsi="Wingdings 2" w:hint="default"/>
        <w:b/>
        <w:bCs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5A0F42CF"/>
    <w:multiLevelType w:val="multilevel"/>
    <w:tmpl w:val="895E479A"/>
    <w:styleLink w:val="Elencocorrente2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42" w15:restartNumberingAfterBreak="0">
    <w:nsid w:val="5CA32CE3"/>
    <w:multiLevelType w:val="hybridMultilevel"/>
    <w:tmpl w:val="730AE40A"/>
    <w:lvl w:ilvl="0" w:tplc="41F823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3" w15:restartNumberingAfterBreak="0">
    <w:nsid w:val="713C539B"/>
    <w:multiLevelType w:val="multilevel"/>
    <w:tmpl w:val="890E3E7E"/>
    <w:lvl w:ilvl="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71D96D6A"/>
    <w:multiLevelType w:val="multilevel"/>
    <w:tmpl w:val="0000000C"/>
    <w:styleLink w:val="Elencocorrent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5" w15:restartNumberingAfterBreak="0">
    <w:nsid w:val="73ED13D8"/>
    <w:multiLevelType w:val="multilevel"/>
    <w:tmpl w:val="707A6F98"/>
    <w:lvl w:ilvl="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£"/>
      <w:lvlJc w:val="left"/>
      <w:pPr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74FF34D7"/>
    <w:multiLevelType w:val="hybridMultilevel"/>
    <w:tmpl w:val="18E0B21A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7" w15:restartNumberingAfterBreak="0">
    <w:nsid w:val="77FD7DAC"/>
    <w:multiLevelType w:val="multilevel"/>
    <w:tmpl w:val="5240F7FC"/>
    <w:styleLink w:val="Elencocorrente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£"/>
      <w:lvlJc w:val="left"/>
      <w:pPr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7828718F"/>
    <w:multiLevelType w:val="multilevel"/>
    <w:tmpl w:val="41108B6E"/>
    <w:styleLink w:val="Elencocorrente13"/>
    <w:lvl w:ilvl="0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£"/>
      <w:lvlJc w:val="left"/>
      <w:pPr>
        <w:ind w:left="2160" w:hanging="360"/>
      </w:pPr>
      <w:rPr>
        <w:rFonts w:ascii="Wingdings 2" w:hAnsi="Wingdings 2" w:hint="default"/>
        <w:b/>
        <w:bCs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7ABF33C0"/>
    <w:multiLevelType w:val="multilevel"/>
    <w:tmpl w:val="7CF64A18"/>
    <w:styleLink w:val="Elencocorrente6"/>
    <w:lvl w:ilvl="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820D2B"/>
    <w:multiLevelType w:val="multilevel"/>
    <w:tmpl w:val="895E479A"/>
    <w:styleLink w:val="Elencocorrente1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num w:numId="1" w16cid:durableId="1303542381">
    <w:abstractNumId w:val="0"/>
  </w:num>
  <w:num w:numId="2" w16cid:durableId="201789176">
    <w:abstractNumId w:val="1"/>
  </w:num>
  <w:num w:numId="3" w16cid:durableId="1708873828">
    <w:abstractNumId w:val="2"/>
  </w:num>
  <w:num w:numId="4" w16cid:durableId="1168011825">
    <w:abstractNumId w:val="3"/>
  </w:num>
  <w:num w:numId="5" w16cid:durableId="8606181">
    <w:abstractNumId w:val="4"/>
  </w:num>
  <w:num w:numId="6" w16cid:durableId="1928928029">
    <w:abstractNumId w:val="5"/>
  </w:num>
  <w:num w:numId="7" w16cid:durableId="1451630791">
    <w:abstractNumId w:val="6"/>
  </w:num>
  <w:num w:numId="8" w16cid:durableId="761948488">
    <w:abstractNumId w:val="7"/>
  </w:num>
  <w:num w:numId="9" w16cid:durableId="878401447">
    <w:abstractNumId w:val="8"/>
  </w:num>
  <w:num w:numId="10" w16cid:durableId="1800148044">
    <w:abstractNumId w:val="9"/>
  </w:num>
  <w:num w:numId="11" w16cid:durableId="1527981364">
    <w:abstractNumId w:val="27"/>
  </w:num>
  <w:num w:numId="12" w16cid:durableId="1845439202">
    <w:abstractNumId w:val="21"/>
  </w:num>
  <w:num w:numId="13" w16cid:durableId="1410881716">
    <w:abstractNumId w:val="34"/>
  </w:num>
  <w:num w:numId="14" w16cid:durableId="949433818">
    <w:abstractNumId w:val="28"/>
  </w:num>
  <w:num w:numId="15" w16cid:durableId="852956471">
    <w:abstractNumId w:val="42"/>
  </w:num>
  <w:num w:numId="16" w16cid:durableId="171913701">
    <w:abstractNumId w:val="50"/>
  </w:num>
  <w:num w:numId="17" w16cid:durableId="1332417187">
    <w:abstractNumId w:val="41"/>
  </w:num>
  <w:num w:numId="18" w16cid:durableId="918291530">
    <w:abstractNumId w:val="10"/>
  </w:num>
  <w:num w:numId="19" w16cid:durableId="1008676376">
    <w:abstractNumId w:val="11"/>
  </w:num>
  <w:num w:numId="20" w16cid:durableId="2057385638">
    <w:abstractNumId w:val="12"/>
  </w:num>
  <w:num w:numId="21" w16cid:durableId="1144540583">
    <w:abstractNumId w:val="13"/>
  </w:num>
  <w:num w:numId="22" w16cid:durableId="1468158554">
    <w:abstractNumId w:val="14"/>
  </w:num>
  <w:num w:numId="23" w16cid:durableId="416294215">
    <w:abstractNumId w:val="15"/>
  </w:num>
  <w:num w:numId="24" w16cid:durableId="1135567614">
    <w:abstractNumId w:val="16"/>
  </w:num>
  <w:num w:numId="25" w16cid:durableId="7677499">
    <w:abstractNumId w:val="17"/>
  </w:num>
  <w:num w:numId="26" w16cid:durableId="1645156303">
    <w:abstractNumId w:val="18"/>
  </w:num>
  <w:num w:numId="27" w16cid:durableId="170921815">
    <w:abstractNumId w:val="19"/>
  </w:num>
  <w:num w:numId="28" w16cid:durableId="753206891">
    <w:abstractNumId w:val="20"/>
  </w:num>
  <w:num w:numId="29" w16cid:durableId="1627734737">
    <w:abstractNumId w:val="36"/>
  </w:num>
  <w:num w:numId="30" w16cid:durableId="116678078">
    <w:abstractNumId w:val="46"/>
  </w:num>
  <w:num w:numId="31" w16cid:durableId="255749042">
    <w:abstractNumId w:val="30"/>
  </w:num>
  <w:num w:numId="32" w16cid:durableId="1563099748">
    <w:abstractNumId w:val="35"/>
  </w:num>
  <w:num w:numId="33" w16cid:durableId="1752190344">
    <w:abstractNumId w:val="44"/>
  </w:num>
  <w:num w:numId="34" w16cid:durableId="252469936">
    <w:abstractNumId w:val="43"/>
  </w:num>
  <w:num w:numId="35" w16cid:durableId="1475102534">
    <w:abstractNumId w:val="31"/>
  </w:num>
  <w:num w:numId="36" w16cid:durableId="2065786226">
    <w:abstractNumId w:val="45"/>
  </w:num>
  <w:num w:numId="37" w16cid:durableId="500780580">
    <w:abstractNumId w:val="26"/>
  </w:num>
  <w:num w:numId="38" w16cid:durableId="2089110949">
    <w:abstractNumId w:val="40"/>
  </w:num>
  <w:num w:numId="39" w16cid:durableId="9529150">
    <w:abstractNumId w:val="49"/>
  </w:num>
  <w:num w:numId="40" w16cid:durableId="1302999502">
    <w:abstractNumId w:val="39"/>
  </w:num>
  <w:num w:numId="41" w16cid:durableId="526988845">
    <w:abstractNumId w:val="32"/>
  </w:num>
  <w:num w:numId="42" w16cid:durableId="926770682">
    <w:abstractNumId w:val="37"/>
  </w:num>
  <w:num w:numId="43" w16cid:durableId="1022822544">
    <w:abstractNumId w:val="38"/>
  </w:num>
  <w:num w:numId="44" w16cid:durableId="610943187">
    <w:abstractNumId w:val="33"/>
  </w:num>
  <w:num w:numId="45" w16cid:durableId="193200209">
    <w:abstractNumId w:val="47"/>
  </w:num>
  <w:num w:numId="46" w16cid:durableId="1472362407">
    <w:abstractNumId w:val="22"/>
  </w:num>
  <w:num w:numId="47" w16cid:durableId="1314261524">
    <w:abstractNumId w:val="29"/>
  </w:num>
  <w:num w:numId="48" w16cid:durableId="1281767251">
    <w:abstractNumId w:val="48"/>
  </w:num>
  <w:num w:numId="49" w16cid:durableId="732848950">
    <w:abstractNumId w:val="24"/>
  </w:num>
  <w:num w:numId="50" w16cid:durableId="271057734">
    <w:abstractNumId w:val="23"/>
  </w:num>
  <w:num w:numId="51" w16cid:durableId="13941584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F7"/>
    <w:rsid w:val="0000393A"/>
    <w:rsid w:val="00003A1E"/>
    <w:rsid w:val="00004055"/>
    <w:rsid w:val="000112E2"/>
    <w:rsid w:val="00067106"/>
    <w:rsid w:val="00075131"/>
    <w:rsid w:val="00094772"/>
    <w:rsid w:val="000E7811"/>
    <w:rsid w:val="00111FCC"/>
    <w:rsid w:val="00124D1F"/>
    <w:rsid w:val="00143F82"/>
    <w:rsid w:val="00181F99"/>
    <w:rsid w:val="001929ED"/>
    <w:rsid w:val="001E3926"/>
    <w:rsid w:val="001E7033"/>
    <w:rsid w:val="002178E6"/>
    <w:rsid w:val="00221D2F"/>
    <w:rsid w:val="00223D95"/>
    <w:rsid w:val="002A74C0"/>
    <w:rsid w:val="002C0866"/>
    <w:rsid w:val="002D25DA"/>
    <w:rsid w:val="003427A4"/>
    <w:rsid w:val="00345336"/>
    <w:rsid w:val="003778DF"/>
    <w:rsid w:val="00380AE9"/>
    <w:rsid w:val="00393A98"/>
    <w:rsid w:val="00397629"/>
    <w:rsid w:val="003E13E8"/>
    <w:rsid w:val="003E1E7D"/>
    <w:rsid w:val="004569F2"/>
    <w:rsid w:val="0047546D"/>
    <w:rsid w:val="00475484"/>
    <w:rsid w:val="0049569E"/>
    <w:rsid w:val="004D6740"/>
    <w:rsid w:val="0054146D"/>
    <w:rsid w:val="00580785"/>
    <w:rsid w:val="00587D0C"/>
    <w:rsid w:val="00595FEA"/>
    <w:rsid w:val="005B4852"/>
    <w:rsid w:val="006544A6"/>
    <w:rsid w:val="00654C71"/>
    <w:rsid w:val="0069206C"/>
    <w:rsid w:val="006A07D7"/>
    <w:rsid w:val="006B2FA5"/>
    <w:rsid w:val="006B3C74"/>
    <w:rsid w:val="006D464B"/>
    <w:rsid w:val="006F3D5E"/>
    <w:rsid w:val="0075387E"/>
    <w:rsid w:val="007737AD"/>
    <w:rsid w:val="00784756"/>
    <w:rsid w:val="007C34EF"/>
    <w:rsid w:val="007E1971"/>
    <w:rsid w:val="00801AC4"/>
    <w:rsid w:val="00813769"/>
    <w:rsid w:val="008728EF"/>
    <w:rsid w:val="00872BA9"/>
    <w:rsid w:val="008757B2"/>
    <w:rsid w:val="0088131C"/>
    <w:rsid w:val="008D1D2F"/>
    <w:rsid w:val="008D6463"/>
    <w:rsid w:val="008F6050"/>
    <w:rsid w:val="00902298"/>
    <w:rsid w:val="009222A7"/>
    <w:rsid w:val="00927C55"/>
    <w:rsid w:val="00971AF7"/>
    <w:rsid w:val="00986DEB"/>
    <w:rsid w:val="009F2CED"/>
    <w:rsid w:val="00A01705"/>
    <w:rsid w:val="00A01DD2"/>
    <w:rsid w:val="00A06DE1"/>
    <w:rsid w:val="00A242AF"/>
    <w:rsid w:val="00A32A9A"/>
    <w:rsid w:val="00A4577D"/>
    <w:rsid w:val="00B125EF"/>
    <w:rsid w:val="00B6492D"/>
    <w:rsid w:val="00BB36E5"/>
    <w:rsid w:val="00BC72FC"/>
    <w:rsid w:val="00C17F79"/>
    <w:rsid w:val="00C30E88"/>
    <w:rsid w:val="00C60908"/>
    <w:rsid w:val="00C70EEA"/>
    <w:rsid w:val="00CA543B"/>
    <w:rsid w:val="00CF4FFE"/>
    <w:rsid w:val="00D315E5"/>
    <w:rsid w:val="00D509F3"/>
    <w:rsid w:val="00D55F1E"/>
    <w:rsid w:val="00D57B57"/>
    <w:rsid w:val="00DE3C24"/>
    <w:rsid w:val="00E17D37"/>
    <w:rsid w:val="00E37F79"/>
    <w:rsid w:val="00E55A64"/>
    <w:rsid w:val="00EA75BC"/>
    <w:rsid w:val="00ED3026"/>
    <w:rsid w:val="00F12915"/>
    <w:rsid w:val="00F75002"/>
    <w:rsid w:val="00FB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4A6ADC"/>
  <w15:chartTrackingRefBased/>
  <w15:docId w15:val="{E6E4B181-2267-094D-A917-745CB34C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spacing w:before="240" w:after="120"/>
      <w:outlineLvl w:val="0"/>
    </w:pPr>
    <w:rPr>
      <w:b/>
      <w:bCs/>
      <w:sz w:val="31"/>
      <w:szCs w:val="31"/>
    </w:rPr>
  </w:style>
  <w:style w:type="paragraph" w:styleId="Titolo2">
    <w:name w:val="heading 2"/>
    <w:basedOn w:val="Intestazione1"/>
    <w:next w:val="Corpotesto"/>
    <w:qFormat/>
    <w:pPr>
      <w:numPr>
        <w:ilvl w:val="1"/>
        <w:numId w:val="1"/>
      </w:numPr>
      <w:spacing w:before="200" w:after="120"/>
      <w:outlineLvl w:val="1"/>
    </w:pPr>
    <w:rPr>
      <w:b/>
      <w:bCs/>
      <w:sz w:val="28"/>
      <w:szCs w:val="28"/>
    </w:rPr>
  </w:style>
  <w:style w:type="paragraph" w:styleId="Titolo3">
    <w:name w:val="heading 3"/>
    <w:basedOn w:val="Intestazione1"/>
    <w:next w:val="Corpotesto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b/>
      <w:bCs/>
    </w:rPr>
  </w:style>
  <w:style w:type="character" w:customStyle="1" w:styleId="WW8Num2z0">
    <w:name w:val="WW8Num2z0"/>
  </w:style>
  <w:style w:type="character" w:customStyle="1" w:styleId="WW8Num2z1">
    <w:name w:val="WW8Num2z1"/>
    <w:rPr>
      <w:b/>
      <w:bCs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/>
      <w:bCs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/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5z1">
    <w:name w:val="WW8Num5z1"/>
    <w:rPr>
      <w:rFonts w:ascii="Symbol" w:hAnsi="Symbol" w:cs="OpenSymbol"/>
    </w:rPr>
  </w:style>
  <w:style w:type="character" w:customStyle="1" w:styleId="WW8Num6z0">
    <w:name w:val="WW8Num6z0"/>
    <w:rPr>
      <w:b/>
      <w:bCs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b/>
      <w:bCs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0z1">
    <w:name w:val="WW8Num10z1"/>
    <w:rPr>
      <w:rFonts w:ascii="Symbol" w:hAnsi="Symbol" w:cs="OpenSymbol"/>
    </w:rPr>
  </w:style>
  <w:style w:type="character" w:customStyle="1" w:styleId="WW8Num11z0">
    <w:name w:val="WW8Num11z0"/>
    <w:rPr>
      <w:b/>
      <w:bCs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2z1">
    <w:name w:val="WW8Num12z1"/>
    <w:rPr>
      <w:rFonts w:ascii="Symbol" w:hAnsi="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b/>
      <w:bCs/>
    </w:rPr>
  </w:style>
  <w:style w:type="character" w:customStyle="1" w:styleId="WW8Num15z0">
    <w:name w:val="WW8Num15z0"/>
  </w:style>
  <w:style w:type="character" w:customStyle="1" w:styleId="WW8Num15z1">
    <w:name w:val="WW8Num15z1"/>
    <w:rPr>
      <w:b/>
      <w:bCs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</w:pPr>
    <w:rPr>
      <w:rFonts w:eastAsia="Times New Roman" w:cs="Times New Roman"/>
      <w:lang w:eastAsia="ar-SA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Titolo">
    <w:name w:val="Title"/>
    <w:basedOn w:val="Intestazione1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Intestazione1"/>
    <w:next w:val="Corpotesto"/>
    <w:qFormat/>
    <w:pPr>
      <w:spacing w:before="60" w:after="120"/>
      <w:jc w:val="center"/>
    </w:pPr>
    <w:rPr>
      <w:sz w:val="36"/>
      <w:szCs w:val="36"/>
    </w:rPr>
  </w:style>
  <w:style w:type="paragraph" w:customStyle="1" w:styleId="WW-Rigadintestazione">
    <w:name w:val="WW-Riga d'intestazione"/>
    <w:basedOn w:val="Normale"/>
    <w:pPr>
      <w:tabs>
        <w:tab w:val="center" w:pos="4819"/>
        <w:tab w:val="right" w:pos="9638"/>
      </w:tabs>
    </w:pPr>
  </w:style>
  <w:style w:type="character" w:customStyle="1" w:styleId="Enfasigrassetto1">
    <w:name w:val="Enfasi (grassetto)1"/>
    <w:rsid w:val="00971AF7"/>
    <w:rPr>
      <w:b/>
      <w:bCs/>
    </w:rPr>
  </w:style>
  <w:style w:type="paragraph" w:customStyle="1" w:styleId="western">
    <w:name w:val="western"/>
    <w:basedOn w:val="Normale"/>
    <w:rsid w:val="00971AF7"/>
    <w:pPr>
      <w:widowControl/>
      <w:spacing w:before="280" w:after="142" w:line="276" w:lineRule="auto"/>
    </w:pPr>
    <w:rPr>
      <w:rFonts w:eastAsia="Times New Roman" w:cs="Times New Roman"/>
      <w:kern w:val="0"/>
      <w:lang w:eastAsia="zh-CN" w:bidi="ar-SA"/>
    </w:rPr>
  </w:style>
  <w:style w:type="character" w:customStyle="1" w:styleId="CorpotestoCarattere">
    <w:name w:val="Corpo testo Carattere"/>
    <w:link w:val="Corpotesto"/>
    <w:rsid w:val="00393A98"/>
    <w:rPr>
      <w:rFonts w:eastAsia="SimSun" w:cs="Mangal"/>
      <w:kern w:val="1"/>
      <w:sz w:val="24"/>
      <w:szCs w:val="24"/>
      <w:lang w:eastAsia="hi-IN" w:bidi="hi-IN"/>
    </w:rPr>
  </w:style>
  <w:style w:type="numbering" w:customStyle="1" w:styleId="Elencocorrente1">
    <w:name w:val="Elenco corrente1"/>
    <w:uiPriority w:val="99"/>
    <w:rsid w:val="00ED3026"/>
    <w:pPr>
      <w:numPr>
        <w:numId w:val="16"/>
      </w:numPr>
    </w:pPr>
  </w:style>
  <w:style w:type="numbering" w:customStyle="1" w:styleId="Elencocorrente2">
    <w:name w:val="Elenco corrente2"/>
    <w:uiPriority w:val="99"/>
    <w:rsid w:val="00ED3026"/>
    <w:pPr>
      <w:numPr>
        <w:numId w:val="17"/>
      </w:numPr>
    </w:pPr>
  </w:style>
  <w:style w:type="numbering" w:customStyle="1" w:styleId="Elencocorrente3">
    <w:name w:val="Elenco corrente3"/>
    <w:uiPriority w:val="99"/>
    <w:rsid w:val="00801AC4"/>
    <w:pPr>
      <w:numPr>
        <w:numId w:val="31"/>
      </w:numPr>
    </w:pPr>
  </w:style>
  <w:style w:type="numbering" w:customStyle="1" w:styleId="Elencocorrente4">
    <w:name w:val="Elenco corrente4"/>
    <w:uiPriority w:val="99"/>
    <w:rsid w:val="00801AC4"/>
    <w:pPr>
      <w:numPr>
        <w:numId w:val="33"/>
      </w:numPr>
    </w:pPr>
  </w:style>
  <w:style w:type="numbering" w:customStyle="1" w:styleId="Elencocorrente5">
    <w:name w:val="Elenco corrente5"/>
    <w:uiPriority w:val="99"/>
    <w:rsid w:val="00801AC4"/>
    <w:pPr>
      <w:numPr>
        <w:numId w:val="35"/>
      </w:numPr>
    </w:pPr>
  </w:style>
  <w:style w:type="numbering" w:customStyle="1" w:styleId="Elencocorrente6">
    <w:name w:val="Elenco corrente6"/>
    <w:uiPriority w:val="99"/>
    <w:rsid w:val="00C70EEA"/>
    <w:pPr>
      <w:numPr>
        <w:numId w:val="39"/>
      </w:numPr>
    </w:pPr>
  </w:style>
  <w:style w:type="numbering" w:customStyle="1" w:styleId="Elencocorrente7">
    <w:name w:val="Elenco corrente7"/>
    <w:uiPriority w:val="99"/>
    <w:rsid w:val="007C34EF"/>
    <w:pPr>
      <w:numPr>
        <w:numId w:val="40"/>
      </w:numPr>
    </w:pPr>
  </w:style>
  <w:style w:type="numbering" w:customStyle="1" w:styleId="Elencocorrente8">
    <w:name w:val="Elenco corrente8"/>
    <w:uiPriority w:val="99"/>
    <w:rsid w:val="008757B2"/>
    <w:pPr>
      <w:numPr>
        <w:numId w:val="41"/>
      </w:numPr>
    </w:pPr>
  </w:style>
  <w:style w:type="numbering" w:customStyle="1" w:styleId="Elencocorrente9">
    <w:name w:val="Elenco corrente9"/>
    <w:uiPriority w:val="99"/>
    <w:rsid w:val="001E7033"/>
    <w:pPr>
      <w:numPr>
        <w:numId w:val="42"/>
      </w:numPr>
    </w:pPr>
  </w:style>
  <w:style w:type="numbering" w:customStyle="1" w:styleId="Elencocorrente10">
    <w:name w:val="Elenco corrente10"/>
    <w:uiPriority w:val="99"/>
    <w:rsid w:val="00C17F79"/>
    <w:pPr>
      <w:numPr>
        <w:numId w:val="43"/>
      </w:numPr>
    </w:pPr>
  </w:style>
  <w:style w:type="numbering" w:customStyle="1" w:styleId="Elencocorrente11">
    <w:name w:val="Elenco corrente11"/>
    <w:uiPriority w:val="99"/>
    <w:rsid w:val="00813769"/>
    <w:pPr>
      <w:numPr>
        <w:numId w:val="45"/>
      </w:numPr>
    </w:pPr>
  </w:style>
  <w:style w:type="numbering" w:customStyle="1" w:styleId="Elencocorrente12">
    <w:name w:val="Elenco corrente12"/>
    <w:uiPriority w:val="99"/>
    <w:rsid w:val="00813769"/>
    <w:pPr>
      <w:numPr>
        <w:numId w:val="46"/>
      </w:numPr>
    </w:pPr>
  </w:style>
  <w:style w:type="numbering" w:customStyle="1" w:styleId="Elencocorrente13">
    <w:name w:val="Elenco corrente13"/>
    <w:uiPriority w:val="99"/>
    <w:rsid w:val="00A4577D"/>
    <w:pPr>
      <w:numPr>
        <w:numId w:val="48"/>
      </w:numPr>
    </w:pPr>
  </w:style>
  <w:style w:type="character" w:styleId="Enfasigrassetto">
    <w:name w:val="Strong"/>
    <w:basedOn w:val="Carpredefinitoparagrafo"/>
    <w:uiPriority w:val="22"/>
    <w:qFormat/>
    <w:rsid w:val="00A06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istorriani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cauzzi</dc:creator>
  <cp:keywords/>
  <cp:lastModifiedBy>Moretti Nadia (nadia.moretti1)</cp:lastModifiedBy>
  <cp:revision>41</cp:revision>
  <cp:lastPrinted>2013-12-10T08:21:00Z</cp:lastPrinted>
  <dcterms:created xsi:type="dcterms:W3CDTF">2023-09-08T12:10:00Z</dcterms:created>
  <dcterms:modified xsi:type="dcterms:W3CDTF">2023-10-11T10:37:00Z</dcterms:modified>
</cp:coreProperties>
</file>