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C39C" w14:textId="77777777" w:rsidR="005A24A2" w:rsidRPr="00DA20DC" w:rsidRDefault="005A24A2" w:rsidP="005A24A2">
      <w:pPr>
        <w:jc w:val="center"/>
        <w:rPr>
          <w:b/>
          <w:sz w:val="18"/>
          <w:szCs w:val="18"/>
        </w:rPr>
      </w:pPr>
      <w:r w:rsidRPr="00DA20DC">
        <w:rPr>
          <w:b/>
          <w:sz w:val="18"/>
          <w:szCs w:val="18"/>
        </w:rPr>
        <w:t>AUTODICHIARAZIONE DEI PARTECIPANTI ALLA PROCEDURA DI GARA</w:t>
      </w:r>
    </w:p>
    <w:p w14:paraId="3BF023CB" w14:textId="77777777" w:rsidR="005A24A2" w:rsidRPr="00DA20DC" w:rsidRDefault="005A24A2" w:rsidP="005A24A2">
      <w:pPr>
        <w:jc w:val="center"/>
        <w:rPr>
          <w:b/>
          <w:sz w:val="18"/>
          <w:szCs w:val="18"/>
        </w:rPr>
      </w:pPr>
      <w:r w:rsidRPr="00DA20DC">
        <w:rPr>
          <w:b/>
          <w:sz w:val="18"/>
          <w:szCs w:val="18"/>
        </w:rPr>
        <w:t>DEI DATI NECESSARI ALL’IDENTIFICAZIONE DEL “TITOLARE EFFETTIVO”</w:t>
      </w:r>
    </w:p>
    <w:p w14:paraId="069A00B6" w14:textId="77777777" w:rsidR="005A24A2" w:rsidRPr="00DA20DC" w:rsidRDefault="005A24A2" w:rsidP="005A24A2">
      <w:pPr>
        <w:jc w:val="center"/>
        <w:rPr>
          <w:b/>
          <w:sz w:val="18"/>
          <w:szCs w:val="18"/>
        </w:rPr>
      </w:pPr>
      <w:r w:rsidRPr="00DA20DC">
        <w:rPr>
          <w:b/>
          <w:sz w:val="18"/>
          <w:szCs w:val="18"/>
        </w:rPr>
        <w:t>NELL’AMBITO DEGLI INTERVENTI A VALERE SUL PNRR</w:t>
      </w:r>
    </w:p>
    <w:p w14:paraId="5D19F10D" w14:textId="77777777" w:rsidR="005A24A2" w:rsidRPr="00DA20DC" w:rsidRDefault="005A24A2" w:rsidP="005A24A2">
      <w:pPr>
        <w:jc w:val="center"/>
        <w:rPr>
          <w:b/>
          <w:sz w:val="18"/>
          <w:szCs w:val="18"/>
        </w:rPr>
      </w:pPr>
      <w:r w:rsidRPr="00DA20DC">
        <w:rPr>
          <w:b/>
          <w:sz w:val="18"/>
          <w:szCs w:val="18"/>
        </w:rPr>
        <w:t>PROCEDURA DI GARA _____________________________ del _____________________</w:t>
      </w:r>
    </w:p>
    <w:p w14:paraId="47415CA2" w14:textId="77777777" w:rsidR="005A24A2" w:rsidRPr="00DA20DC" w:rsidRDefault="005A24A2" w:rsidP="005A24A2">
      <w:pPr>
        <w:jc w:val="center"/>
        <w:rPr>
          <w:b/>
          <w:sz w:val="18"/>
          <w:szCs w:val="18"/>
        </w:rPr>
      </w:pPr>
      <w:r w:rsidRPr="00DA20DC">
        <w:rPr>
          <w:b/>
          <w:sz w:val="18"/>
          <w:szCs w:val="18"/>
        </w:rPr>
        <w:t>SOGGETTO ATTUATORE _________________________________________</w:t>
      </w:r>
    </w:p>
    <w:p w14:paraId="318B95AF" w14:textId="0035DAEB" w:rsidR="005A24A2" w:rsidRPr="00DA20DC" w:rsidRDefault="005A24A2" w:rsidP="005A24A2">
      <w:pPr>
        <w:jc w:val="center"/>
        <w:rPr>
          <w:sz w:val="18"/>
          <w:szCs w:val="18"/>
        </w:rPr>
      </w:pPr>
      <w:r w:rsidRPr="00DA20DC">
        <w:rPr>
          <w:b/>
          <w:sz w:val="18"/>
          <w:szCs w:val="18"/>
        </w:rPr>
        <w:t xml:space="preserve">CUP </w:t>
      </w:r>
      <w:r w:rsidR="005E2DF6" w:rsidRPr="005E2DF6">
        <w:rPr>
          <w:b/>
          <w:sz w:val="18"/>
          <w:szCs w:val="18"/>
          <w:highlight w:val="yellow"/>
        </w:rPr>
        <w:t>INSERIRE CUP</w:t>
      </w:r>
      <w:r w:rsidRPr="00DA20DC">
        <w:rPr>
          <w:b/>
          <w:sz w:val="18"/>
          <w:szCs w:val="18"/>
        </w:rPr>
        <w:t>_____________________________ CIG ___________________________</w:t>
      </w:r>
    </w:p>
    <w:p w14:paraId="52FA2474" w14:textId="77777777" w:rsidR="005A24A2" w:rsidRDefault="005A24A2" w:rsidP="005A24A2">
      <w:pPr>
        <w:rPr>
          <w:sz w:val="22"/>
          <w:szCs w:val="22"/>
        </w:rPr>
      </w:pPr>
    </w:p>
    <w:p w14:paraId="615553B9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La/Il sottoscritta/o ____________________________________ nata/o a _________________ (prov. ___)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il _________ C.F. _________________________ residente a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_______________ (prov.____) in via/piazza________________________________ n. ___ CAP_______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indirizzo e-mail/PEC ________________________ tel. ________________________</w:t>
      </w:r>
    </w:p>
    <w:p w14:paraId="2179DB64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professione _________________________, in qualità di:</w:t>
      </w:r>
    </w:p>
    <w:p w14:paraId="5AE2567B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 legale rappresentante</w:t>
      </w:r>
    </w:p>
    <w:p w14:paraId="381C8DA4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 titolare</w:t>
      </w:r>
    </w:p>
    <w:p w14:paraId="3A72A811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 procuratore</w:t>
      </w:r>
    </w:p>
    <w:p w14:paraId="5BA665B2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 (altro specificare) _____________________________</w:t>
      </w:r>
    </w:p>
    <w:p w14:paraId="19984F7C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dell’impresa / società ________________________________________________________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 xml:space="preserve">con sede a ______________________ (prov.________) </w:t>
      </w:r>
      <w:proofErr w:type="spellStart"/>
      <w:r w:rsidRPr="00CC754D">
        <w:rPr>
          <w:sz w:val="20"/>
          <w:szCs w:val="20"/>
        </w:rPr>
        <w:t>cap</w:t>
      </w:r>
      <w:proofErr w:type="spellEnd"/>
      <w:r w:rsidRPr="00CC754D">
        <w:rPr>
          <w:sz w:val="20"/>
          <w:szCs w:val="20"/>
        </w:rPr>
        <w:t xml:space="preserve"> ___________ in via/piazza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___________________________________ indirizzo e-mail/PEC ___________________________________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C.F. _______________________________________ Partita IVA __________________________</w:t>
      </w:r>
      <w:r w:rsidR="007E099A">
        <w:rPr>
          <w:sz w:val="20"/>
          <w:szCs w:val="20"/>
        </w:rPr>
        <w:t>_</w:t>
      </w:r>
    </w:p>
    <w:p w14:paraId="032DF828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classificazione delle attività economiche predisposta dall’ISTAT (codice ATECO e breve descrizione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dell’attività): ____________________________________________________________________________</w:t>
      </w:r>
    </w:p>
    <w:p w14:paraId="1595BB2D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partecipante alla procedura di selezione del Soggetto Realizzatore a valere sul Piano Nazionale di Ripresa e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Resilienza, Missione______ Componente_____ Investimento/Sub-investimento___________, ai sensi degli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articoli 46 e 47 del D.P.R. 28 dicembre 2000, n. 445, consapevole della responsabilità penale in cui incorre chi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sottoscrive dichiarazioni mendaci o forma, esibisce, si avvale di atti falsi ovvero non più rispondenti a verità e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delle relative sanzioni penali di cui all’art. 76 del D.P.R. 445/2000, nonché delle conseguenze amministrative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e di decadenza dei benefici eventualmente conseguenti al provvedimento emanato</w:t>
      </w:r>
    </w:p>
    <w:p w14:paraId="2C3A5A02" w14:textId="77777777" w:rsidR="005A24A2" w:rsidRPr="00CC754D" w:rsidRDefault="005A24A2" w:rsidP="005A24A2">
      <w:pPr>
        <w:jc w:val="center"/>
        <w:rPr>
          <w:b/>
          <w:sz w:val="20"/>
          <w:szCs w:val="20"/>
        </w:rPr>
      </w:pPr>
      <w:r w:rsidRPr="00CC754D">
        <w:rPr>
          <w:b/>
          <w:sz w:val="20"/>
          <w:szCs w:val="20"/>
        </w:rPr>
        <w:t>DICHIARA</w:t>
      </w:r>
    </w:p>
    <w:p w14:paraId="559BD318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 di essere l’unico titolare effettivo della società/impresa sopra indicata</w:t>
      </w:r>
      <w:r w:rsidR="007E099A">
        <w:rPr>
          <w:sz w:val="20"/>
          <w:szCs w:val="20"/>
        </w:rPr>
        <w:t>;</w:t>
      </w:r>
    </w:p>
    <w:p w14:paraId="55FE2DCA" w14:textId="77777777" w:rsidR="003C552E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 xml:space="preserve"> che non esiste un titolare effettivo dell’impresa dal momento che (specificare la motivazione: </w:t>
      </w:r>
      <w:r w:rsidR="00BA6CB5">
        <w:rPr>
          <w:sz w:val="20"/>
          <w:szCs w:val="20"/>
        </w:rPr>
        <w:t>ditta individuale/libero professionista/</w:t>
      </w:r>
      <w:r w:rsidRPr="00CC754D">
        <w:rPr>
          <w:sz w:val="20"/>
          <w:szCs w:val="20"/>
        </w:rPr>
        <w:t>impresa</w:t>
      </w:r>
      <w:r w:rsidR="007E099A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quotata/impre</w:t>
      </w:r>
      <w:r w:rsidR="007E099A">
        <w:rPr>
          <w:sz w:val="20"/>
          <w:szCs w:val="20"/>
        </w:rPr>
        <w:t>sa ad azionariato</w:t>
      </w:r>
      <w:r w:rsidR="003C552E">
        <w:rPr>
          <w:sz w:val="20"/>
          <w:szCs w:val="20"/>
        </w:rPr>
        <w:t xml:space="preserve"> diffuso/</w:t>
      </w:r>
      <w:proofErr w:type="spellStart"/>
      <w:r w:rsidR="003C552E">
        <w:rPr>
          <w:sz w:val="20"/>
          <w:szCs w:val="20"/>
        </w:rPr>
        <w:t>ecc</w:t>
      </w:r>
      <w:proofErr w:type="spellEnd"/>
      <w:r w:rsidR="003C552E">
        <w:rPr>
          <w:sz w:val="20"/>
          <w:szCs w:val="20"/>
        </w:rPr>
        <w:t>:</w:t>
      </w:r>
    </w:p>
    <w:p w14:paraId="132F71B5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_____________________________________________________________________________________</w:t>
      </w:r>
      <w:r w:rsidR="003C552E">
        <w:rPr>
          <w:sz w:val="20"/>
          <w:szCs w:val="20"/>
        </w:rPr>
        <w:t>___________</w:t>
      </w:r>
    </w:p>
    <w:p w14:paraId="1E29DFA2" w14:textId="77777777" w:rsidR="005A24A2" w:rsidRPr="00CC754D" w:rsidRDefault="005A24A2" w:rsidP="003C552E">
      <w:pPr>
        <w:jc w:val="center"/>
        <w:rPr>
          <w:sz w:val="20"/>
          <w:szCs w:val="20"/>
        </w:rPr>
      </w:pPr>
      <w:r w:rsidRPr="00CC754D">
        <w:rPr>
          <w:sz w:val="20"/>
          <w:szCs w:val="20"/>
        </w:rPr>
        <w:t>oppure</w:t>
      </w:r>
    </w:p>
    <w:p w14:paraId="47750A24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 di essere titolare effettivo dell’impresa unitamente a (vedi dati riportati sotto)</w:t>
      </w:r>
      <w:r w:rsidR="003C552E">
        <w:rPr>
          <w:sz w:val="20"/>
          <w:szCs w:val="20"/>
        </w:rPr>
        <w:t>;</w:t>
      </w:r>
    </w:p>
    <w:p w14:paraId="7012DB12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 di non essere il titolare effettivo</w:t>
      </w:r>
      <w:r w:rsidR="003C552E">
        <w:rPr>
          <w:sz w:val="20"/>
          <w:szCs w:val="20"/>
        </w:rPr>
        <w:t>;</w:t>
      </w:r>
    </w:p>
    <w:p w14:paraId="1E6B3322" w14:textId="77777777" w:rsidR="003C552E" w:rsidRDefault="003C552E" w:rsidP="005A24A2">
      <w:pPr>
        <w:jc w:val="both"/>
        <w:rPr>
          <w:sz w:val="20"/>
          <w:szCs w:val="20"/>
        </w:rPr>
      </w:pPr>
    </w:p>
    <w:p w14:paraId="119560EB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Per queste due ultime opzioni, i dati del/i titolare/i effettivo/i ovvero del/i contitolare/i sono di seguito riportati:</w:t>
      </w:r>
    </w:p>
    <w:p w14:paraId="2AB3C860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Nome______________________ Cognome_________________________ nata/o a _________________</w:t>
      </w:r>
      <w:r w:rsidR="003C552E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(prov. ______) il ____________________ C.F. _____________________________________</w:t>
      </w:r>
      <w:r w:rsidR="003C552E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residente a ________________ (prov.______) in via/piazza___________________________ n.____</w:t>
      </w:r>
      <w:r w:rsidR="003C552E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CAP________ indirizzo e-mail/PEC _____________________________________ tel. _________________</w:t>
      </w:r>
      <w:r w:rsidR="003C552E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tipologia di documento _______________________________ avente numero ________________________</w:t>
      </w:r>
      <w:r w:rsidR="003C552E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rilasciato il ________________ da ______________________________ scadenza _____________________</w:t>
      </w:r>
    </w:p>
    <w:p w14:paraId="4E1ADCC5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Con riferimento a tutti i soggetti sopra indicati si allega alla presente:</w:t>
      </w:r>
    </w:p>
    <w:p w14:paraId="77945FDC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- copia dei documenti di identità del rappresentante legale e dei titolari effettivi, i cui estremi sono</w:t>
      </w:r>
      <w:r w:rsidR="00CC754D" w:rsidRPr="00CC754D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stati riportati nella presente dichiarazione;</w:t>
      </w:r>
    </w:p>
    <w:p w14:paraId="122E6326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- copia dei documenti (tessera sanitaria, carta di identità elettronica) attestanti il rilascio del</w:t>
      </w:r>
      <w:r w:rsidR="00CC754D" w:rsidRPr="00CC754D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codice fiscale del rappresentante legale e dei titolari effettivi.</w:t>
      </w:r>
    </w:p>
    <w:p w14:paraId="189E75C2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>Dichiara, infine, di avere preso visione dell’informativa sul trattamento dei dati personali nel rispetto del</w:t>
      </w:r>
      <w:r w:rsidR="00CC754D" w:rsidRPr="00CC754D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Regolamento (UE) 679/2016, del decreto legislativo 30 giugno 2003, n. 196, così come novellato dal decreto</w:t>
      </w:r>
      <w:r w:rsidR="00CC754D" w:rsidRPr="00CC754D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legislativo 10 agosto 2018, n. 101, nonché secondo le disposizioni contenute nell’art. 22 del Regolamento (UE)</w:t>
      </w:r>
      <w:r w:rsidR="0037473D">
        <w:rPr>
          <w:sz w:val="20"/>
          <w:szCs w:val="20"/>
        </w:rPr>
        <w:t xml:space="preserve"> </w:t>
      </w:r>
      <w:r w:rsidRPr="00CC754D">
        <w:rPr>
          <w:sz w:val="20"/>
          <w:szCs w:val="20"/>
        </w:rPr>
        <w:t>2021/241.</w:t>
      </w:r>
    </w:p>
    <w:p w14:paraId="12185BDC" w14:textId="77777777" w:rsidR="007E099A" w:rsidRDefault="007E099A" w:rsidP="005A24A2">
      <w:pPr>
        <w:jc w:val="both"/>
        <w:rPr>
          <w:sz w:val="20"/>
          <w:szCs w:val="20"/>
        </w:rPr>
      </w:pPr>
    </w:p>
    <w:p w14:paraId="4B88CC3B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 xml:space="preserve">LUOGO e DATA </w:t>
      </w:r>
      <w:r w:rsidR="00CC754D" w:rsidRPr="00CC754D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CC754D">
        <w:rPr>
          <w:sz w:val="20"/>
          <w:szCs w:val="20"/>
        </w:rPr>
        <w:t>FIRMA</w:t>
      </w:r>
    </w:p>
    <w:p w14:paraId="5A0FCDF2" w14:textId="77777777" w:rsidR="005A24A2" w:rsidRPr="00CC754D" w:rsidRDefault="005A24A2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 xml:space="preserve">_______________________ </w:t>
      </w:r>
      <w:r w:rsidR="00CC754D" w:rsidRPr="00CC754D">
        <w:rPr>
          <w:sz w:val="20"/>
          <w:szCs w:val="20"/>
        </w:rPr>
        <w:t xml:space="preserve">                                                                                          </w:t>
      </w:r>
      <w:r w:rsidRPr="00CC754D">
        <w:rPr>
          <w:sz w:val="20"/>
          <w:szCs w:val="20"/>
        </w:rPr>
        <w:t>_____________________</w:t>
      </w:r>
    </w:p>
    <w:p w14:paraId="2B5CA6F0" w14:textId="77777777" w:rsidR="008066A5" w:rsidRPr="00CC754D" w:rsidRDefault="008066A5" w:rsidP="005A24A2">
      <w:pPr>
        <w:jc w:val="both"/>
        <w:rPr>
          <w:sz w:val="20"/>
          <w:szCs w:val="20"/>
        </w:rPr>
      </w:pP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</w:r>
      <w:r w:rsidRPr="00CC754D">
        <w:rPr>
          <w:sz w:val="20"/>
          <w:szCs w:val="20"/>
        </w:rPr>
        <w:tab/>
        <w:t>In fede</w:t>
      </w:r>
      <w:r w:rsidRPr="00CC754D">
        <w:rPr>
          <w:rStyle w:val="Rimandonotadichiusura"/>
          <w:sz w:val="20"/>
          <w:szCs w:val="20"/>
        </w:rPr>
        <w:endnoteReference w:id="1"/>
      </w:r>
    </w:p>
    <w:sectPr w:rsidR="008066A5" w:rsidRPr="00CC754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5023" w14:textId="77777777" w:rsidR="00EC4330" w:rsidRDefault="00EC4330" w:rsidP="00206EEA">
      <w:r>
        <w:separator/>
      </w:r>
    </w:p>
  </w:endnote>
  <w:endnote w:type="continuationSeparator" w:id="0">
    <w:p w14:paraId="19560F9B" w14:textId="77777777" w:rsidR="00EC4330" w:rsidRDefault="00EC4330" w:rsidP="00206EEA">
      <w:r>
        <w:continuationSeparator/>
      </w:r>
    </w:p>
  </w:endnote>
  <w:endnote w:id="1">
    <w:p w14:paraId="15A16C54" w14:textId="77777777" w:rsidR="008066A5" w:rsidRDefault="008066A5">
      <w:pPr>
        <w:pStyle w:val="Testonotadichiusura"/>
      </w:pPr>
      <w:r>
        <w:rPr>
          <w:rStyle w:val="Rimandonotadichiusura"/>
        </w:rPr>
        <w:endnoteRef/>
      </w:r>
      <w:r>
        <w:t xml:space="preserve"> Allegare copia di un documento di identità in corso di validità</w:t>
      </w:r>
    </w:p>
    <w:p w14:paraId="667CEEE1" w14:textId="77777777" w:rsidR="005E2DF6" w:rsidRDefault="005E2DF6">
      <w:pPr>
        <w:pStyle w:val="Testonotadichiusura"/>
      </w:pPr>
    </w:p>
    <w:p w14:paraId="2A778968" w14:textId="77777777" w:rsidR="005E2DF6" w:rsidRDefault="005E2DF6">
      <w:pPr>
        <w:pStyle w:val="Testonotadichiusura"/>
      </w:pPr>
    </w:p>
    <w:p w14:paraId="76F0831C" w14:textId="77777777" w:rsidR="005E2DF6" w:rsidRDefault="005E2DF6">
      <w:pPr>
        <w:pStyle w:val="Testonotadichiusura"/>
      </w:pPr>
    </w:p>
    <w:p w14:paraId="3611A93E" w14:textId="46DF1334" w:rsidR="009C0A5F" w:rsidRDefault="00CB65CE">
      <w:pPr>
        <w:pStyle w:val="Testonotadichiusura"/>
      </w:pPr>
      <w:r>
        <w:rPr>
          <w:noProof/>
        </w:rPr>
        <w:drawing>
          <wp:inline distT="0" distB="0" distL="0" distR="0" wp14:anchorId="4541679A" wp14:editId="79306538">
            <wp:extent cx="2514600" cy="1304925"/>
            <wp:effectExtent l="0" t="0" r="0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A5F" w:rsidRPr="009C0A5F">
        <w:rPr>
          <w:noProof/>
        </w:rPr>
        <w:drawing>
          <wp:inline distT="0" distB="0" distL="0" distR="0" wp14:anchorId="2B1DA0C2" wp14:editId="6724D077">
            <wp:extent cx="3518327" cy="190500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015" cy="19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224FA" w14:textId="77777777" w:rsidR="009C0A5F" w:rsidRDefault="009C0A5F">
      <w:pPr>
        <w:pStyle w:val="Testonotadichiusura"/>
      </w:pPr>
    </w:p>
    <w:p w14:paraId="2BA535D5" w14:textId="77777777" w:rsidR="005E2DF6" w:rsidRDefault="005E2DF6">
      <w:pPr>
        <w:pStyle w:val="Testonotadichiusura"/>
      </w:pPr>
    </w:p>
    <w:p w14:paraId="51261AB0" w14:textId="77777777" w:rsidR="009C0A5F" w:rsidRDefault="009C0A5F">
      <w:pPr>
        <w:pStyle w:val="Testonotadichiusura"/>
      </w:pPr>
    </w:p>
    <w:p w14:paraId="0A3614DF" w14:textId="77777777" w:rsidR="009C0A5F" w:rsidRDefault="009C0A5F">
      <w:pPr>
        <w:pStyle w:val="Testonotadichiusura"/>
      </w:pPr>
    </w:p>
    <w:p w14:paraId="32293497" w14:textId="77777777" w:rsidR="009C0A5F" w:rsidRDefault="009C0A5F">
      <w:pPr>
        <w:pStyle w:val="Testonotadichiusura"/>
      </w:pPr>
    </w:p>
    <w:p w14:paraId="52BF9D09" w14:textId="77777777" w:rsidR="009C0A5F" w:rsidRDefault="009C0A5F">
      <w:pPr>
        <w:pStyle w:val="Testonotadichiusura"/>
      </w:pPr>
    </w:p>
    <w:p w14:paraId="20122E39" w14:textId="77777777" w:rsidR="009C0A5F" w:rsidRDefault="009C0A5F">
      <w:pPr>
        <w:pStyle w:val="Testonotadichiusura"/>
      </w:pPr>
    </w:p>
    <w:p w14:paraId="2FAEF0C6" w14:textId="034DC841" w:rsidR="009C0A5F" w:rsidRDefault="009C0A5F">
      <w:pPr>
        <w:pStyle w:val="Testonotadichiusura"/>
      </w:pPr>
    </w:p>
    <w:p w14:paraId="42517680" w14:textId="4316C4FE" w:rsidR="00C46F4F" w:rsidRDefault="00C46F4F">
      <w:pPr>
        <w:pStyle w:val="Testonotadichiusura"/>
      </w:pPr>
    </w:p>
    <w:p w14:paraId="50897BDB" w14:textId="54F95413" w:rsidR="009C0A5F" w:rsidRDefault="009C0A5F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B275" w14:textId="77777777" w:rsidR="00EC4330" w:rsidRDefault="00EC4330" w:rsidP="00206EEA">
      <w:r>
        <w:separator/>
      </w:r>
    </w:p>
  </w:footnote>
  <w:footnote w:type="continuationSeparator" w:id="0">
    <w:p w14:paraId="19C801A1" w14:textId="77777777" w:rsidR="00EC4330" w:rsidRDefault="00EC4330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C0F8" w14:textId="77777777" w:rsidR="00DA20DC" w:rsidRDefault="00DA20DC" w:rsidP="00DA20DC">
    <w:pPr>
      <w:pStyle w:val="Intestazione"/>
      <w:jc w:val="center"/>
    </w:pPr>
    <w:r w:rsidRPr="00072691">
      <w:rPr>
        <w:noProof/>
      </w:rPr>
      <w:drawing>
        <wp:inline distT="0" distB="0" distL="0" distR="0" wp14:anchorId="49506606" wp14:editId="2C66DCB5">
          <wp:extent cx="4076837" cy="904557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255" cy="92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FB57A" w14:textId="77777777" w:rsidR="00DA20DC" w:rsidRDefault="00DA20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AA0D38"/>
    <w:multiLevelType w:val="hybridMultilevel"/>
    <w:tmpl w:val="4074F71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57DF2"/>
    <w:multiLevelType w:val="hybridMultilevel"/>
    <w:tmpl w:val="FF646D84"/>
    <w:lvl w:ilvl="0" w:tplc="C0A074B8">
      <w:numFmt w:val="bullet"/>
      <w:lvlText w:val="-"/>
      <w:lvlJc w:val="left"/>
      <w:pPr>
        <w:ind w:left="4561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232E150">
      <w:numFmt w:val="bullet"/>
      <w:lvlText w:val="-"/>
      <w:lvlJc w:val="left"/>
      <w:pPr>
        <w:ind w:left="89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6F046DCC">
      <w:numFmt w:val="bullet"/>
      <w:lvlText w:val="•"/>
      <w:lvlJc w:val="left"/>
      <w:pPr>
        <w:ind w:left="9400" w:hanging="348"/>
      </w:pPr>
      <w:rPr>
        <w:rFonts w:hint="default"/>
        <w:lang w:val="it-IT" w:eastAsia="it-IT" w:bidi="it-IT"/>
      </w:rPr>
    </w:lvl>
    <w:lvl w:ilvl="3" w:tplc="A8E62412">
      <w:numFmt w:val="bullet"/>
      <w:lvlText w:val="•"/>
      <w:lvlJc w:val="left"/>
      <w:pPr>
        <w:ind w:left="9458" w:hanging="348"/>
      </w:pPr>
      <w:rPr>
        <w:rFonts w:hint="default"/>
        <w:lang w:val="it-IT" w:eastAsia="it-IT" w:bidi="it-IT"/>
      </w:rPr>
    </w:lvl>
    <w:lvl w:ilvl="4" w:tplc="249CCEF8">
      <w:numFmt w:val="bullet"/>
      <w:lvlText w:val="•"/>
      <w:lvlJc w:val="left"/>
      <w:pPr>
        <w:ind w:left="9516" w:hanging="348"/>
      </w:pPr>
      <w:rPr>
        <w:rFonts w:hint="default"/>
        <w:lang w:val="it-IT" w:eastAsia="it-IT" w:bidi="it-IT"/>
      </w:rPr>
    </w:lvl>
    <w:lvl w:ilvl="5" w:tplc="A7D8B42A">
      <w:numFmt w:val="bullet"/>
      <w:lvlText w:val="•"/>
      <w:lvlJc w:val="left"/>
      <w:pPr>
        <w:ind w:left="9574" w:hanging="348"/>
      </w:pPr>
      <w:rPr>
        <w:rFonts w:hint="default"/>
        <w:lang w:val="it-IT" w:eastAsia="it-IT" w:bidi="it-IT"/>
      </w:rPr>
    </w:lvl>
    <w:lvl w:ilvl="6" w:tplc="5D1EC42A">
      <w:numFmt w:val="bullet"/>
      <w:lvlText w:val="•"/>
      <w:lvlJc w:val="left"/>
      <w:pPr>
        <w:ind w:left="9633" w:hanging="348"/>
      </w:pPr>
      <w:rPr>
        <w:rFonts w:hint="default"/>
        <w:lang w:val="it-IT" w:eastAsia="it-IT" w:bidi="it-IT"/>
      </w:rPr>
    </w:lvl>
    <w:lvl w:ilvl="7" w:tplc="3230E90C">
      <w:numFmt w:val="bullet"/>
      <w:lvlText w:val="•"/>
      <w:lvlJc w:val="left"/>
      <w:pPr>
        <w:ind w:left="9691" w:hanging="348"/>
      </w:pPr>
      <w:rPr>
        <w:rFonts w:hint="default"/>
        <w:lang w:val="it-IT" w:eastAsia="it-IT" w:bidi="it-IT"/>
      </w:rPr>
    </w:lvl>
    <w:lvl w:ilvl="8" w:tplc="32C89A5C">
      <w:numFmt w:val="bullet"/>
      <w:lvlText w:val="•"/>
      <w:lvlJc w:val="left"/>
      <w:pPr>
        <w:ind w:left="97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14721C2F"/>
    <w:multiLevelType w:val="hybridMultilevel"/>
    <w:tmpl w:val="C9AAF6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4BF8"/>
    <w:multiLevelType w:val="hybridMultilevel"/>
    <w:tmpl w:val="5C00E284"/>
    <w:lvl w:ilvl="0" w:tplc="AA2CE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0FC"/>
    <w:multiLevelType w:val="hybridMultilevel"/>
    <w:tmpl w:val="8578C14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8018E3"/>
    <w:multiLevelType w:val="hybridMultilevel"/>
    <w:tmpl w:val="CF0C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93669"/>
    <w:multiLevelType w:val="hybridMultilevel"/>
    <w:tmpl w:val="49105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0436F"/>
    <w:multiLevelType w:val="hybridMultilevel"/>
    <w:tmpl w:val="A1B67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45510530"/>
    <w:multiLevelType w:val="hybridMultilevel"/>
    <w:tmpl w:val="59A0A10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8F0AA4"/>
    <w:multiLevelType w:val="hybridMultilevel"/>
    <w:tmpl w:val="41AE2594"/>
    <w:lvl w:ilvl="0" w:tplc="3F4CA4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D3B798F"/>
    <w:multiLevelType w:val="hybridMultilevel"/>
    <w:tmpl w:val="8A12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43B4"/>
    <w:multiLevelType w:val="hybridMultilevel"/>
    <w:tmpl w:val="C9AAF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97386"/>
    <w:multiLevelType w:val="hybridMultilevel"/>
    <w:tmpl w:val="24EE4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73113"/>
    <w:multiLevelType w:val="hybridMultilevel"/>
    <w:tmpl w:val="A6302C86"/>
    <w:lvl w:ilvl="0" w:tplc="8CE49CFA">
      <w:numFmt w:val="bullet"/>
      <w:lvlText w:val="-"/>
      <w:lvlJc w:val="left"/>
      <w:pPr>
        <w:ind w:left="821" w:hanging="2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8801BB4">
      <w:numFmt w:val="bullet"/>
      <w:lvlText w:val="•"/>
      <w:lvlJc w:val="left"/>
      <w:pPr>
        <w:ind w:left="1724" w:hanging="236"/>
      </w:pPr>
      <w:rPr>
        <w:rFonts w:hint="default"/>
        <w:lang w:val="it-IT" w:eastAsia="it-IT" w:bidi="it-IT"/>
      </w:rPr>
    </w:lvl>
    <w:lvl w:ilvl="2" w:tplc="2688962E">
      <w:numFmt w:val="bullet"/>
      <w:lvlText w:val="•"/>
      <w:lvlJc w:val="left"/>
      <w:pPr>
        <w:ind w:left="2629" w:hanging="236"/>
      </w:pPr>
      <w:rPr>
        <w:rFonts w:hint="default"/>
        <w:lang w:val="it-IT" w:eastAsia="it-IT" w:bidi="it-IT"/>
      </w:rPr>
    </w:lvl>
    <w:lvl w:ilvl="3" w:tplc="0F1AAB64">
      <w:numFmt w:val="bullet"/>
      <w:lvlText w:val="•"/>
      <w:lvlJc w:val="left"/>
      <w:pPr>
        <w:ind w:left="3533" w:hanging="236"/>
      </w:pPr>
      <w:rPr>
        <w:rFonts w:hint="default"/>
        <w:lang w:val="it-IT" w:eastAsia="it-IT" w:bidi="it-IT"/>
      </w:rPr>
    </w:lvl>
    <w:lvl w:ilvl="4" w:tplc="AB185514">
      <w:numFmt w:val="bullet"/>
      <w:lvlText w:val="•"/>
      <w:lvlJc w:val="left"/>
      <w:pPr>
        <w:ind w:left="4438" w:hanging="236"/>
      </w:pPr>
      <w:rPr>
        <w:rFonts w:hint="default"/>
        <w:lang w:val="it-IT" w:eastAsia="it-IT" w:bidi="it-IT"/>
      </w:rPr>
    </w:lvl>
    <w:lvl w:ilvl="5" w:tplc="797615B2">
      <w:numFmt w:val="bullet"/>
      <w:lvlText w:val="•"/>
      <w:lvlJc w:val="left"/>
      <w:pPr>
        <w:ind w:left="5343" w:hanging="236"/>
      </w:pPr>
      <w:rPr>
        <w:rFonts w:hint="default"/>
        <w:lang w:val="it-IT" w:eastAsia="it-IT" w:bidi="it-IT"/>
      </w:rPr>
    </w:lvl>
    <w:lvl w:ilvl="6" w:tplc="BCE2E40C">
      <w:numFmt w:val="bullet"/>
      <w:lvlText w:val="•"/>
      <w:lvlJc w:val="left"/>
      <w:pPr>
        <w:ind w:left="6247" w:hanging="236"/>
      </w:pPr>
      <w:rPr>
        <w:rFonts w:hint="default"/>
        <w:lang w:val="it-IT" w:eastAsia="it-IT" w:bidi="it-IT"/>
      </w:rPr>
    </w:lvl>
    <w:lvl w:ilvl="7" w:tplc="54AA93E4">
      <w:numFmt w:val="bullet"/>
      <w:lvlText w:val="•"/>
      <w:lvlJc w:val="left"/>
      <w:pPr>
        <w:ind w:left="7152" w:hanging="236"/>
      </w:pPr>
      <w:rPr>
        <w:rFonts w:hint="default"/>
        <w:lang w:val="it-IT" w:eastAsia="it-IT" w:bidi="it-IT"/>
      </w:rPr>
    </w:lvl>
    <w:lvl w:ilvl="8" w:tplc="25DE171C">
      <w:numFmt w:val="bullet"/>
      <w:lvlText w:val="•"/>
      <w:lvlJc w:val="left"/>
      <w:pPr>
        <w:ind w:left="8057" w:hanging="236"/>
      </w:pPr>
      <w:rPr>
        <w:rFonts w:hint="default"/>
        <w:lang w:val="it-IT" w:eastAsia="it-IT" w:bidi="it-IT"/>
      </w:rPr>
    </w:lvl>
  </w:abstractNum>
  <w:abstractNum w:abstractNumId="18" w15:restartNumberingAfterBreak="0">
    <w:nsid w:val="7ECD60C0"/>
    <w:multiLevelType w:val="hybridMultilevel"/>
    <w:tmpl w:val="CD782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8458">
    <w:abstractNumId w:val="11"/>
  </w:num>
  <w:num w:numId="2" w16cid:durableId="1336300358">
    <w:abstractNumId w:val="2"/>
  </w:num>
  <w:num w:numId="3" w16cid:durableId="745496128">
    <w:abstractNumId w:val="0"/>
  </w:num>
  <w:num w:numId="4" w16cid:durableId="1787197134">
    <w:abstractNumId w:val="1"/>
  </w:num>
  <w:num w:numId="5" w16cid:durableId="2000963766">
    <w:abstractNumId w:val="18"/>
  </w:num>
  <w:num w:numId="6" w16cid:durableId="2062902638">
    <w:abstractNumId w:val="5"/>
  </w:num>
  <w:num w:numId="7" w16cid:durableId="1925411843">
    <w:abstractNumId w:val="15"/>
  </w:num>
  <w:num w:numId="8" w16cid:durableId="1908957476">
    <w:abstractNumId w:val="3"/>
  </w:num>
  <w:num w:numId="9" w16cid:durableId="1485392320">
    <w:abstractNumId w:val="10"/>
  </w:num>
  <w:num w:numId="10" w16cid:durableId="540093263">
    <w:abstractNumId w:val="13"/>
  </w:num>
  <w:num w:numId="11" w16cid:durableId="1751194517">
    <w:abstractNumId w:val="7"/>
  </w:num>
  <w:num w:numId="12" w16cid:durableId="1135216443">
    <w:abstractNumId w:val="9"/>
  </w:num>
  <w:num w:numId="13" w16cid:durableId="93476658">
    <w:abstractNumId w:val="8"/>
  </w:num>
  <w:num w:numId="14" w16cid:durableId="2122802631">
    <w:abstractNumId w:val="4"/>
  </w:num>
  <w:num w:numId="15" w16cid:durableId="1081411597">
    <w:abstractNumId w:val="17"/>
  </w:num>
  <w:num w:numId="16" w16cid:durableId="1013994617">
    <w:abstractNumId w:val="14"/>
  </w:num>
  <w:num w:numId="17" w16cid:durableId="81026358">
    <w:abstractNumId w:val="12"/>
  </w:num>
  <w:num w:numId="18" w16cid:durableId="87388666">
    <w:abstractNumId w:val="16"/>
  </w:num>
  <w:num w:numId="19" w16cid:durableId="254436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03FD4"/>
    <w:rsid w:val="00017AA6"/>
    <w:rsid w:val="0004006E"/>
    <w:rsid w:val="00072195"/>
    <w:rsid w:val="00072537"/>
    <w:rsid w:val="00074BDF"/>
    <w:rsid w:val="000B3014"/>
    <w:rsid w:val="00124675"/>
    <w:rsid w:val="001249A3"/>
    <w:rsid w:val="0012626B"/>
    <w:rsid w:val="0013765B"/>
    <w:rsid w:val="00140F92"/>
    <w:rsid w:val="00143BDF"/>
    <w:rsid w:val="00150960"/>
    <w:rsid w:val="00157C91"/>
    <w:rsid w:val="0017542E"/>
    <w:rsid w:val="00175CA0"/>
    <w:rsid w:val="00190CF9"/>
    <w:rsid w:val="001B2611"/>
    <w:rsid w:val="001C51BD"/>
    <w:rsid w:val="001C70F4"/>
    <w:rsid w:val="001D6463"/>
    <w:rsid w:val="00203FE8"/>
    <w:rsid w:val="00206C4A"/>
    <w:rsid w:val="00206EEA"/>
    <w:rsid w:val="00212420"/>
    <w:rsid w:val="00231298"/>
    <w:rsid w:val="00231F22"/>
    <w:rsid w:val="002371CC"/>
    <w:rsid w:val="00246F06"/>
    <w:rsid w:val="002618A0"/>
    <w:rsid w:val="00294D0B"/>
    <w:rsid w:val="0029776A"/>
    <w:rsid w:val="002A3C0A"/>
    <w:rsid w:val="002A5672"/>
    <w:rsid w:val="002C532C"/>
    <w:rsid w:val="002D7DA1"/>
    <w:rsid w:val="002E4875"/>
    <w:rsid w:val="00303F8B"/>
    <w:rsid w:val="00304EDE"/>
    <w:rsid w:val="00344ACF"/>
    <w:rsid w:val="00353369"/>
    <w:rsid w:val="003548EB"/>
    <w:rsid w:val="00374164"/>
    <w:rsid w:val="0037473D"/>
    <w:rsid w:val="00382307"/>
    <w:rsid w:val="00387195"/>
    <w:rsid w:val="0039324E"/>
    <w:rsid w:val="00396FD9"/>
    <w:rsid w:val="003C552E"/>
    <w:rsid w:val="003D6E66"/>
    <w:rsid w:val="003F4F01"/>
    <w:rsid w:val="0040251D"/>
    <w:rsid w:val="00403E44"/>
    <w:rsid w:val="004103BF"/>
    <w:rsid w:val="00421529"/>
    <w:rsid w:val="00430C65"/>
    <w:rsid w:val="004365B8"/>
    <w:rsid w:val="00440E28"/>
    <w:rsid w:val="00442470"/>
    <w:rsid w:val="00465972"/>
    <w:rsid w:val="0048547E"/>
    <w:rsid w:val="004B3DB1"/>
    <w:rsid w:val="004C02EE"/>
    <w:rsid w:val="004D3183"/>
    <w:rsid w:val="004E580F"/>
    <w:rsid w:val="005051D5"/>
    <w:rsid w:val="00514B24"/>
    <w:rsid w:val="0054424A"/>
    <w:rsid w:val="00554BFD"/>
    <w:rsid w:val="00556A5D"/>
    <w:rsid w:val="00571556"/>
    <w:rsid w:val="0058500C"/>
    <w:rsid w:val="005909B4"/>
    <w:rsid w:val="00596864"/>
    <w:rsid w:val="005A24A2"/>
    <w:rsid w:val="005B69E6"/>
    <w:rsid w:val="005B7943"/>
    <w:rsid w:val="005C70E7"/>
    <w:rsid w:val="005E015B"/>
    <w:rsid w:val="005E2DF6"/>
    <w:rsid w:val="005E5CDE"/>
    <w:rsid w:val="00601F49"/>
    <w:rsid w:val="00606727"/>
    <w:rsid w:val="00611483"/>
    <w:rsid w:val="0063128A"/>
    <w:rsid w:val="00631D42"/>
    <w:rsid w:val="00634097"/>
    <w:rsid w:val="006525C6"/>
    <w:rsid w:val="006622A0"/>
    <w:rsid w:val="00665026"/>
    <w:rsid w:val="006A6CDE"/>
    <w:rsid w:val="006C00BE"/>
    <w:rsid w:val="0070217D"/>
    <w:rsid w:val="00705789"/>
    <w:rsid w:val="007245EB"/>
    <w:rsid w:val="00741624"/>
    <w:rsid w:val="00750A56"/>
    <w:rsid w:val="0077203E"/>
    <w:rsid w:val="007748B6"/>
    <w:rsid w:val="007823FA"/>
    <w:rsid w:val="00785C7A"/>
    <w:rsid w:val="0079650D"/>
    <w:rsid w:val="007A4966"/>
    <w:rsid w:val="007B5DE6"/>
    <w:rsid w:val="007E099A"/>
    <w:rsid w:val="007E304C"/>
    <w:rsid w:val="007E424A"/>
    <w:rsid w:val="008066A5"/>
    <w:rsid w:val="00810F5A"/>
    <w:rsid w:val="0081174D"/>
    <w:rsid w:val="008218CB"/>
    <w:rsid w:val="00823921"/>
    <w:rsid w:val="00826C60"/>
    <w:rsid w:val="00830800"/>
    <w:rsid w:val="008547B0"/>
    <w:rsid w:val="00860071"/>
    <w:rsid w:val="00893608"/>
    <w:rsid w:val="008A16CD"/>
    <w:rsid w:val="008E16E4"/>
    <w:rsid w:val="008E584D"/>
    <w:rsid w:val="00917259"/>
    <w:rsid w:val="00934AED"/>
    <w:rsid w:val="0094295A"/>
    <w:rsid w:val="00950CB8"/>
    <w:rsid w:val="0096446C"/>
    <w:rsid w:val="009658E0"/>
    <w:rsid w:val="009735F4"/>
    <w:rsid w:val="00996118"/>
    <w:rsid w:val="009C0A5F"/>
    <w:rsid w:val="009D363F"/>
    <w:rsid w:val="009E17BB"/>
    <w:rsid w:val="009F0916"/>
    <w:rsid w:val="009F7F65"/>
    <w:rsid w:val="00A11288"/>
    <w:rsid w:val="00A150F5"/>
    <w:rsid w:val="00A30CE9"/>
    <w:rsid w:val="00A33502"/>
    <w:rsid w:val="00A43926"/>
    <w:rsid w:val="00A765E2"/>
    <w:rsid w:val="00A86DDF"/>
    <w:rsid w:val="00A92DED"/>
    <w:rsid w:val="00AB6F0B"/>
    <w:rsid w:val="00AC29D9"/>
    <w:rsid w:val="00AD7C69"/>
    <w:rsid w:val="00AE5336"/>
    <w:rsid w:val="00AE63AD"/>
    <w:rsid w:val="00B0703A"/>
    <w:rsid w:val="00B54BCA"/>
    <w:rsid w:val="00B64863"/>
    <w:rsid w:val="00B66501"/>
    <w:rsid w:val="00B75A14"/>
    <w:rsid w:val="00B75A82"/>
    <w:rsid w:val="00BA3320"/>
    <w:rsid w:val="00BA6CB5"/>
    <w:rsid w:val="00BB1183"/>
    <w:rsid w:val="00BB2461"/>
    <w:rsid w:val="00C10202"/>
    <w:rsid w:val="00C113CF"/>
    <w:rsid w:val="00C20EC1"/>
    <w:rsid w:val="00C46F4F"/>
    <w:rsid w:val="00C519FF"/>
    <w:rsid w:val="00C53439"/>
    <w:rsid w:val="00C848ED"/>
    <w:rsid w:val="00C92C36"/>
    <w:rsid w:val="00CA08AD"/>
    <w:rsid w:val="00CA7931"/>
    <w:rsid w:val="00CB65CE"/>
    <w:rsid w:val="00CC754D"/>
    <w:rsid w:val="00CD1AEF"/>
    <w:rsid w:val="00CE01E3"/>
    <w:rsid w:val="00CF3A2C"/>
    <w:rsid w:val="00D1174B"/>
    <w:rsid w:val="00D4231C"/>
    <w:rsid w:val="00D542BD"/>
    <w:rsid w:val="00D90934"/>
    <w:rsid w:val="00DA20DC"/>
    <w:rsid w:val="00DB6853"/>
    <w:rsid w:val="00DC636C"/>
    <w:rsid w:val="00DD77F9"/>
    <w:rsid w:val="00DE11EA"/>
    <w:rsid w:val="00DE5AEA"/>
    <w:rsid w:val="00DF48D7"/>
    <w:rsid w:val="00DF73D6"/>
    <w:rsid w:val="00E004E9"/>
    <w:rsid w:val="00E07806"/>
    <w:rsid w:val="00E6183B"/>
    <w:rsid w:val="00E6456F"/>
    <w:rsid w:val="00E67B37"/>
    <w:rsid w:val="00E95E18"/>
    <w:rsid w:val="00EA25ED"/>
    <w:rsid w:val="00EC4330"/>
    <w:rsid w:val="00EC6D45"/>
    <w:rsid w:val="00EE66AE"/>
    <w:rsid w:val="00EF4541"/>
    <w:rsid w:val="00F30620"/>
    <w:rsid w:val="00F34F52"/>
    <w:rsid w:val="00F716A3"/>
    <w:rsid w:val="00F82C66"/>
    <w:rsid w:val="00FC566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FFA20D"/>
  <w15:chartTrackingRefBased/>
  <w15:docId w15:val="{D0F2DE24-C6DE-4800-B488-39A276C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spacing w:line="240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3774-EAAB-4B9F-8765-276423C2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Valentina Nodari</cp:lastModifiedBy>
  <cp:revision>12</cp:revision>
  <cp:lastPrinted>2021-11-30T08:55:00Z</cp:lastPrinted>
  <dcterms:created xsi:type="dcterms:W3CDTF">2022-12-15T16:50:00Z</dcterms:created>
  <dcterms:modified xsi:type="dcterms:W3CDTF">2023-04-05T08:35:00Z</dcterms:modified>
</cp:coreProperties>
</file>